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25F59" w:rsidRPr="003904A9" w:rsidRDefault="00425F59" w:rsidP="00346E8E">
      <w:pPr>
        <w:suppressAutoHyphens w:val="0"/>
        <w:jc w:val="right"/>
        <w:rPr>
          <w:rStyle w:val="Pogrubienie"/>
          <w:rFonts w:asciiTheme="majorHAnsi" w:hAnsiTheme="majorHAnsi"/>
        </w:rPr>
      </w:pPr>
      <w:r w:rsidRPr="003904A9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</w:t>
      </w:r>
      <w:r w:rsidR="00346E8E" w:rsidRPr="003904A9">
        <w:rPr>
          <w:rFonts w:asciiTheme="majorHAnsi" w:hAnsiTheme="majorHAnsi" w:cs="Calibri"/>
          <w:sz w:val="24"/>
          <w:szCs w:val="24"/>
        </w:rPr>
        <w:t>Załącznik nr 1</w:t>
      </w:r>
    </w:p>
    <w:p w:rsidR="00425F59" w:rsidRPr="00DD064E" w:rsidRDefault="00425F59" w:rsidP="00425F59">
      <w:pPr>
        <w:spacing w:line="360" w:lineRule="auto"/>
        <w:ind w:left="142"/>
        <w:jc w:val="center"/>
        <w:rPr>
          <w:rStyle w:val="Pogrubienie"/>
          <w:rFonts w:asciiTheme="majorHAnsi" w:hAnsiTheme="majorHAnsi"/>
          <w:sz w:val="24"/>
          <w:szCs w:val="24"/>
        </w:rPr>
      </w:pPr>
      <w:r w:rsidRPr="00DD064E">
        <w:rPr>
          <w:rStyle w:val="Pogrubienie"/>
          <w:rFonts w:asciiTheme="majorHAnsi" w:hAnsiTheme="majorHAnsi"/>
          <w:sz w:val="24"/>
          <w:szCs w:val="24"/>
        </w:rPr>
        <w:t>SPECYFIKACJA ZAMÓWIENIA</w:t>
      </w:r>
    </w:p>
    <w:p w:rsidR="00425F59" w:rsidRPr="00DD064E" w:rsidRDefault="00425F59" w:rsidP="00425F59">
      <w:pPr>
        <w:pStyle w:val="Tytu"/>
        <w:rPr>
          <w:rFonts w:asciiTheme="majorHAnsi" w:hAnsiTheme="majorHAnsi"/>
        </w:rPr>
      </w:pPr>
      <w:r w:rsidRPr="00DD064E">
        <w:rPr>
          <w:rFonts w:asciiTheme="majorHAnsi" w:hAnsiTheme="majorHAnsi"/>
          <w:szCs w:val="28"/>
        </w:rPr>
        <w:t>do zapytania ofertowego</w:t>
      </w:r>
      <w:r w:rsidR="009E68E9" w:rsidRPr="00DD064E">
        <w:rPr>
          <w:rFonts w:asciiTheme="majorHAnsi" w:hAnsiTheme="majorHAnsi"/>
          <w:szCs w:val="28"/>
        </w:rPr>
        <w:t xml:space="preserve"> </w:t>
      </w:r>
      <w:r w:rsidR="00F55CE7" w:rsidRPr="00DD064E">
        <w:rPr>
          <w:rFonts w:asciiTheme="majorHAnsi" w:hAnsiTheme="majorHAnsi"/>
        </w:rPr>
        <w:t>Znak: SP.281.</w:t>
      </w:r>
      <w:r w:rsidR="00ED5FF5">
        <w:rPr>
          <w:rFonts w:asciiTheme="majorHAnsi" w:hAnsiTheme="majorHAnsi"/>
        </w:rPr>
        <w:t>4</w:t>
      </w:r>
      <w:r w:rsidR="0084098D" w:rsidRPr="00DD064E">
        <w:rPr>
          <w:rFonts w:asciiTheme="majorHAnsi" w:hAnsiTheme="majorHAnsi"/>
        </w:rPr>
        <w:t xml:space="preserve">.2014 </w:t>
      </w:r>
      <w:r w:rsidRPr="00DD064E">
        <w:rPr>
          <w:rFonts w:asciiTheme="majorHAnsi" w:hAnsiTheme="majorHAnsi"/>
        </w:rPr>
        <w:t xml:space="preserve">z dnia </w:t>
      </w:r>
      <w:r w:rsidR="00F55CE7" w:rsidRPr="00DD064E">
        <w:rPr>
          <w:rFonts w:asciiTheme="majorHAnsi" w:hAnsiTheme="majorHAnsi"/>
        </w:rPr>
        <w:t>2</w:t>
      </w:r>
      <w:r w:rsidR="00BC4102">
        <w:rPr>
          <w:rFonts w:asciiTheme="majorHAnsi" w:hAnsiTheme="majorHAnsi"/>
        </w:rPr>
        <w:t>1</w:t>
      </w:r>
      <w:bookmarkStart w:id="0" w:name="_GoBack"/>
      <w:bookmarkEnd w:id="0"/>
      <w:r w:rsidRPr="00DD064E">
        <w:rPr>
          <w:rFonts w:asciiTheme="majorHAnsi" w:hAnsiTheme="majorHAnsi"/>
        </w:rPr>
        <w:t>.0</w:t>
      </w:r>
      <w:r w:rsidR="00F55CE7" w:rsidRPr="00DD064E">
        <w:rPr>
          <w:rFonts w:asciiTheme="majorHAnsi" w:hAnsiTheme="majorHAnsi"/>
        </w:rPr>
        <w:t>8</w:t>
      </w:r>
      <w:r w:rsidRPr="00DD064E">
        <w:rPr>
          <w:rFonts w:asciiTheme="majorHAnsi" w:hAnsiTheme="majorHAnsi"/>
        </w:rPr>
        <w:t>.2014 r.</w:t>
      </w:r>
    </w:p>
    <w:p w:rsidR="00425F59" w:rsidRPr="003904A9" w:rsidRDefault="00425F59" w:rsidP="00425F59">
      <w:pPr>
        <w:pStyle w:val="Podtytu"/>
        <w:jc w:val="left"/>
        <w:rPr>
          <w:rFonts w:asciiTheme="majorHAnsi" w:hAnsiTheme="majorHAnsi"/>
          <w:b/>
        </w:rPr>
      </w:pPr>
      <w:r w:rsidRPr="003904A9">
        <w:rPr>
          <w:rStyle w:val="Pogrubienie"/>
          <w:rFonts w:asciiTheme="majorHAnsi" w:hAnsiTheme="majorHAnsi"/>
        </w:rPr>
        <w:t xml:space="preserve">Załącznik nr </w:t>
      </w:r>
      <w:r w:rsidR="00407D75">
        <w:rPr>
          <w:rStyle w:val="Pogrubienie"/>
          <w:rFonts w:asciiTheme="majorHAnsi" w:hAnsiTheme="majorHAnsi"/>
        </w:rPr>
        <w:t>1</w:t>
      </w:r>
      <w:r w:rsidRPr="003904A9">
        <w:rPr>
          <w:rStyle w:val="Pogrubienie"/>
          <w:rFonts w:asciiTheme="majorHAnsi" w:hAnsiTheme="majorHAnsi"/>
        </w:rPr>
        <w:t xml:space="preserve"> (część 1) Szczegółowy opis przedmiotu zapytania ofertowego w formie tabeli: </w:t>
      </w:r>
      <w:r w:rsidR="00D11ED4" w:rsidRPr="003904A9">
        <w:rPr>
          <w:rFonts w:asciiTheme="majorHAnsi" w:hAnsiTheme="majorHAnsi"/>
          <w:b/>
        </w:rPr>
        <w:t>Zakup wyposażenia do utrzymania czystości w pomieszczeniach</w:t>
      </w:r>
    </w:p>
    <w:tbl>
      <w:tblPr>
        <w:tblW w:w="10921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573"/>
        <w:gridCol w:w="2410"/>
        <w:gridCol w:w="709"/>
        <w:gridCol w:w="1133"/>
        <w:gridCol w:w="6096"/>
      </w:tblGrid>
      <w:tr w:rsidR="00425F59" w:rsidRPr="003904A9" w:rsidTr="00440F23">
        <w:trPr>
          <w:trHeight w:val="23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/>
                <w:b/>
                <w:i/>
              </w:rPr>
            </w:pPr>
            <w:r w:rsidRPr="003904A9">
              <w:rPr>
                <w:rFonts w:asciiTheme="majorHAnsi" w:hAnsiTheme="majorHAnsi"/>
                <w:b/>
                <w:i/>
              </w:rPr>
              <w:t>L.p.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/>
                <w:b/>
                <w:i/>
              </w:rPr>
            </w:pPr>
            <w:r w:rsidRPr="003904A9">
              <w:rPr>
                <w:rFonts w:asciiTheme="majorHAnsi" w:hAnsiTheme="majorHAnsi"/>
                <w:b/>
                <w:i/>
              </w:rPr>
              <w:t>Rodzaj wyposażenia</w:t>
            </w:r>
          </w:p>
          <w:p w:rsidR="00425F59" w:rsidRPr="003904A9" w:rsidRDefault="00425F59" w:rsidP="00223836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/>
                <w:b/>
                <w:i/>
              </w:rPr>
            </w:pPr>
            <w:r w:rsidRPr="003904A9">
              <w:rPr>
                <w:rFonts w:asciiTheme="majorHAnsi" w:hAnsiTheme="majorHAnsi"/>
                <w:b/>
                <w:i/>
              </w:rPr>
              <w:t>Ilość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/>
                <w:b/>
                <w:i/>
              </w:rPr>
            </w:pPr>
            <w:r w:rsidRPr="003904A9">
              <w:rPr>
                <w:rFonts w:asciiTheme="majorHAnsi" w:hAnsiTheme="majorHAnsi"/>
                <w:b/>
                <w:i/>
              </w:rPr>
              <w:t>Jednostka miary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/>
                <w:b/>
                <w:i/>
              </w:rPr>
            </w:pPr>
            <w:r w:rsidRPr="003904A9">
              <w:rPr>
                <w:rFonts w:asciiTheme="majorHAnsi" w:hAnsiTheme="majorHAnsi"/>
                <w:b/>
                <w:i/>
              </w:rPr>
              <w:t>Szczegółowa specyfikacja - opis</w:t>
            </w:r>
          </w:p>
        </w:tc>
      </w:tr>
      <w:tr w:rsidR="00425F59" w:rsidRPr="003904A9" w:rsidTr="00440F23">
        <w:trPr>
          <w:trHeight w:val="26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25F59" w:rsidRPr="003904A9" w:rsidRDefault="00922B79" w:rsidP="00223836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5F59" w:rsidRPr="003904A9" w:rsidRDefault="005C3DA2" w:rsidP="00DD10EB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 xml:space="preserve">Odkurzacz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5F59" w:rsidRPr="003904A9" w:rsidRDefault="005C3DA2" w:rsidP="00223836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5F59" w:rsidRPr="003904A9" w:rsidRDefault="005C3DA2" w:rsidP="00223836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sztuk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A2" w:rsidRPr="003904A9" w:rsidRDefault="005C3DA2" w:rsidP="005C3DA2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 xml:space="preserve">"Funkcjonalny i mocny odkurzacz do profesjonalnego odkurzania „na sucho”. </w:t>
            </w:r>
          </w:p>
          <w:p w:rsidR="005C3DA2" w:rsidRPr="003904A9" w:rsidRDefault="005C3DA2" w:rsidP="005C3DA2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·         Wydatek powietrza (l/s) - 55</w:t>
            </w:r>
          </w:p>
          <w:p w:rsidR="005C3DA2" w:rsidRPr="003904A9" w:rsidRDefault="005C3DA2" w:rsidP="005C3DA2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·         Podciśnienie (</w:t>
            </w:r>
            <w:proofErr w:type="spellStart"/>
            <w:r w:rsidRPr="003904A9">
              <w:rPr>
                <w:rFonts w:asciiTheme="majorHAnsi" w:hAnsiTheme="majorHAnsi"/>
                <w:sz w:val="22"/>
                <w:szCs w:val="22"/>
              </w:rPr>
              <w:t>mbar</w:t>
            </w:r>
            <w:proofErr w:type="spellEnd"/>
            <w:r w:rsidRPr="003904A9">
              <w:rPr>
                <w:rFonts w:asciiTheme="majorHAnsi" w:hAnsiTheme="majorHAnsi"/>
                <w:sz w:val="22"/>
                <w:szCs w:val="22"/>
              </w:rPr>
              <w:t>/</w:t>
            </w:r>
            <w:proofErr w:type="spellStart"/>
            <w:r w:rsidRPr="003904A9">
              <w:rPr>
                <w:rFonts w:asciiTheme="majorHAnsi" w:hAnsiTheme="majorHAnsi"/>
                <w:sz w:val="22"/>
                <w:szCs w:val="22"/>
              </w:rPr>
              <w:t>kPa</w:t>
            </w:r>
            <w:proofErr w:type="spellEnd"/>
            <w:r w:rsidRPr="003904A9">
              <w:rPr>
                <w:rFonts w:asciiTheme="majorHAnsi" w:hAnsiTheme="majorHAnsi"/>
                <w:sz w:val="22"/>
                <w:szCs w:val="22"/>
              </w:rPr>
              <w:t>) - 245/24,5</w:t>
            </w:r>
          </w:p>
          <w:p w:rsidR="005C3DA2" w:rsidRPr="003904A9" w:rsidRDefault="005C3DA2" w:rsidP="005C3DA2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·         Pojemność zbiornika (l) - 7</w:t>
            </w:r>
          </w:p>
          <w:p w:rsidR="005C3DA2" w:rsidRPr="003904A9" w:rsidRDefault="005C3DA2" w:rsidP="005C3DA2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·         Moc maksymalna (W) - 1200</w:t>
            </w:r>
          </w:p>
          <w:p w:rsidR="005C3DA2" w:rsidRPr="003904A9" w:rsidRDefault="005C3DA2" w:rsidP="005C3DA2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·         Kabel zasilający (m) - 7,5</w:t>
            </w:r>
          </w:p>
          <w:p w:rsidR="005C3DA2" w:rsidRPr="003904A9" w:rsidRDefault="005C3DA2" w:rsidP="005C3DA2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·         Częstotliwość (</w:t>
            </w:r>
            <w:proofErr w:type="spellStart"/>
            <w:r w:rsidRPr="003904A9">
              <w:rPr>
                <w:rFonts w:asciiTheme="majorHAnsi" w:hAnsiTheme="majorHAnsi"/>
                <w:sz w:val="22"/>
                <w:szCs w:val="22"/>
              </w:rPr>
              <w:t>Hz</w:t>
            </w:r>
            <w:proofErr w:type="spellEnd"/>
            <w:r w:rsidRPr="003904A9">
              <w:rPr>
                <w:rFonts w:asciiTheme="majorHAnsi" w:hAnsiTheme="majorHAnsi"/>
                <w:sz w:val="22"/>
                <w:szCs w:val="22"/>
              </w:rPr>
              <w:t>) - 50-60</w:t>
            </w:r>
          </w:p>
          <w:p w:rsidR="005C3DA2" w:rsidRPr="003904A9" w:rsidRDefault="005C3DA2" w:rsidP="005C3DA2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·         Napięcie (V) - 220-240</w:t>
            </w:r>
          </w:p>
          <w:p w:rsidR="005C3DA2" w:rsidRPr="003904A9" w:rsidRDefault="005C3DA2" w:rsidP="005C3DA2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Wyposażenie:</w:t>
            </w:r>
          </w:p>
          <w:p w:rsidR="005C3DA2" w:rsidRPr="003904A9" w:rsidRDefault="005C3DA2" w:rsidP="005C3DA2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 xml:space="preserve"> ·        Wąż ssący, 2 m</w:t>
            </w:r>
          </w:p>
          <w:p w:rsidR="005C3DA2" w:rsidRPr="003904A9" w:rsidRDefault="005C3DA2" w:rsidP="005C3DA2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·         Metalowe rury ssące, 2 x 0.5 m</w:t>
            </w:r>
          </w:p>
          <w:p w:rsidR="00425F59" w:rsidRPr="003904A9" w:rsidRDefault="005C3DA2" w:rsidP="00DD10EB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·         Zmywalny filtr nylonowy (filtr główny)</w:t>
            </w:r>
            <w:r w:rsidR="00DD10EB" w:rsidRPr="003904A9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</w:tbl>
    <w:p w:rsidR="00425F59" w:rsidRPr="003904A9" w:rsidRDefault="00425F59" w:rsidP="00425F59">
      <w:pPr>
        <w:rPr>
          <w:rFonts w:asciiTheme="majorHAnsi" w:hAnsiTheme="majorHAnsi"/>
          <w:b/>
          <w:sz w:val="22"/>
          <w:szCs w:val="22"/>
        </w:rPr>
      </w:pPr>
    </w:p>
    <w:p w:rsidR="009B147B" w:rsidRPr="00CB2D08" w:rsidRDefault="009567BB" w:rsidP="009B147B">
      <w:pPr>
        <w:suppressAutoHyphens w:val="0"/>
        <w:rPr>
          <w:rStyle w:val="Pogrubienie"/>
          <w:rFonts w:asciiTheme="majorHAnsi" w:hAnsiTheme="majorHAnsi"/>
          <w:sz w:val="24"/>
          <w:szCs w:val="24"/>
        </w:rPr>
      </w:pPr>
      <w:r w:rsidRPr="003904A9">
        <w:rPr>
          <w:rStyle w:val="Pogrubienie"/>
          <w:rFonts w:asciiTheme="majorHAnsi" w:hAnsiTheme="majorHAnsi"/>
        </w:rPr>
        <w:br w:type="page"/>
      </w:r>
      <w:r w:rsidR="00425F59" w:rsidRPr="00CB2D08">
        <w:rPr>
          <w:rStyle w:val="Pogrubienie"/>
          <w:rFonts w:asciiTheme="majorHAnsi" w:hAnsiTheme="majorHAnsi"/>
          <w:sz w:val="24"/>
          <w:szCs w:val="24"/>
        </w:rPr>
        <w:lastRenderedPageBreak/>
        <w:t xml:space="preserve">Załącznik nr 1 (część 2) Szczegółowy opis przedmiotu zapytania ofertowego w formie tabeli: </w:t>
      </w:r>
    </w:p>
    <w:p w:rsidR="00425F59" w:rsidRDefault="0035596B" w:rsidP="009B147B">
      <w:pPr>
        <w:suppressAutoHyphens w:val="0"/>
        <w:rPr>
          <w:rFonts w:asciiTheme="majorHAnsi" w:hAnsiTheme="majorHAnsi"/>
          <w:b/>
          <w:sz w:val="24"/>
          <w:szCs w:val="24"/>
        </w:rPr>
      </w:pPr>
      <w:r w:rsidRPr="00B423EC">
        <w:rPr>
          <w:rFonts w:asciiTheme="majorHAnsi" w:hAnsiTheme="majorHAnsi"/>
          <w:b/>
          <w:sz w:val="24"/>
          <w:szCs w:val="24"/>
        </w:rPr>
        <w:t>Zakup mebli  wraz z montażem</w:t>
      </w:r>
    </w:p>
    <w:p w:rsidR="00B423EC" w:rsidRPr="00B423EC" w:rsidRDefault="00B423EC" w:rsidP="009B147B">
      <w:pPr>
        <w:suppressAutoHyphens w:val="0"/>
        <w:rPr>
          <w:rFonts w:asciiTheme="majorHAnsi" w:hAnsiTheme="majorHAnsi"/>
          <w:b/>
          <w:sz w:val="24"/>
          <w:szCs w:val="24"/>
        </w:rPr>
      </w:pPr>
    </w:p>
    <w:tbl>
      <w:tblPr>
        <w:tblW w:w="10779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573"/>
        <w:gridCol w:w="2410"/>
        <w:gridCol w:w="709"/>
        <w:gridCol w:w="1133"/>
        <w:gridCol w:w="5954"/>
      </w:tblGrid>
      <w:tr w:rsidR="00425F59" w:rsidRPr="003904A9" w:rsidTr="00440F23">
        <w:trPr>
          <w:trHeight w:val="23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/>
                <w:b/>
                <w:i/>
              </w:rPr>
            </w:pPr>
            <w:r w:rsidRPr="003904A9">
              <w:rPr>
                <w:rFonts w:asciiTheme="majorHAnsi" w:hAnsiTheme="majorHAnsi"/>
                <w:b/>
                <w:i/>
              </w:rPr>
              <w:t>L.p.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/>
                <w:b/>
                <w:i/>
              </w:rPr>
            </w:pPr>
            <w:r w:rsidRPr="003904A9">
              <w:rPr>
                <w:rFonts w:asciiTheme="majorHAnsi" w:hAnsiTheme="majorHAnsi"/>
                <w:b/>
                <w:i/>
              </w:rPr>
              <w:t>Rodzaj wyposażenia</w:t>
            </w:r>
          </w:p>
          <w:p w:rsidR="00425F59" w:rsidRPr="003904A9" w:rsidRDefault="00425F59" w:rsidP="00223836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/>
                <w:b/>
                <w:i/>
              </w:rPr>
            </w:pPr>
            <w:r w:rsidRPr="003904A9">
              <w:rPr>
                <w:rFonts w:asciiTheme="majorHAnsi" w:hAnsiTheme="majorHAnsi"/>
                <w:b/>
                <w:i/>
              </w:rPr>
              <w:t>Ilość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/>
                <w:b/>
                <w:i/>
              </w:rPr>
            </w:pPr>
            <w:r w:rsidRPr="003904A9">
              <w:rPr>
                <w:rFonts w:asciiTheme="majorHAnsi" w:hAnsiTheme="majorHAnsi"/>
                <w:b/>
                <w:i/>
              </w:rPr>
              <w:t>Jednostka miary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/>
                <w:b/>
                <w:i/>
              </w:rPr>
            </w:pPr>
            <w:r w:rsidRPr="003904A9">
              <w:rPr>
                <w:rFonts w:asciiTheme="majorHAnsi" w:hAnsiTheme="majorHAnsi"/>
                <w:b/>
                <w:i/>
              </w:rPr>
              <w:t>Szczegółowa specyfikacja - opis</w:t>
            </w:r>
          </w:p>
        </w:tc>
      </w:tr>
      <w:tr w:rsidR="00177FFE" w:rsidRPr="003904A9" w:rsidTr="00440F23">
        <w:trPr>
          <w:trHeight w:val="26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77FFE" w:rsidRPr="003904A9" w:rsidRDefault="00BE11C6" w:rsidP="004D4A4C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FFE" w:rsidRPr="003904A9" w:rsidRDefault="00177FFE" w:rsidP="00177FF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Stół prostokątny z kolorowym  blatem (zielony)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FFE" w:rsidRPr="003904A9" w:rsidRDefault="00177FFE" w:rsidP="004D4A4C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FFE" w:rsidRPr="003904A9" w:rsidRDefault="00177FFE" w:rsidP="004D4A4C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Sztuk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FE" w:rsidRPr="003904A9" w:rsidRDefault="00177FFE" w:rsidP="00177FFE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Stół prostokątny z zielonym blatem. Nogi stołu o regulowanej wysokości (40, 46, 52 i 58 cm) wykonane są z litego drewna bukowego, blat z zaokrąglonymi rogami, wykonany z płyty wiórowej laminowanej w dostępnych kolorach. Wym. blatu: szer. 120 cm, dł. 75 cm.</w:t>
            </w:r>
          </w:p>
        </w:tc>
      </w:tr>
    </w:tbl>
    <w:p w:rsidR="0035596B" w:rsidRPr="003904A9" w:rsidRDefault="0035596B">
      <w:pPr>
        <w:suppressAutoHyphens w:val="0"/>
        <w:rPr>
          <w:rStyle w:val="Pogrubienie"/>
          <w:rFonts w:asciiTheme="majorHAnsi" w:hAnsiTheme="majorHAnsi"/>
          <w:sz w:val="24"/>
          <w:szCs w:val="24"/>
        </w:rPr>
      </w:pPr>
    </w:p>
    <w:p w:rsidR="007A6363" w:rsidRPr="003904A9" w:rsidRDefault="007A6363">
      <w:pPr>
        <w:suppressAutoHyphens w:val="0"/>
        <w:rPr>
          <w:rStyle w:val="Pogrubienie"/>
          <w:rFonts w:asciiTheme="majorHAnsi" w:hAnsiTheme="majorHAnsi"/>
          <w:color w:val="FF0000"/>
          <w:sz w:val="24"/>
          <w:szCs w:val="24"/>
        </w:rPr>
      </w:pPr>
      <w:r w:rsidRPr="003904A9">
        <w:rPr>
          <w:rStyle w:val="Pogrubienie"/>
          <w:rFonts w:asciiTheme="majorHAnsi" w:hAnsiTheme="majorHAnsi"/>
          <w:color w:val="FF0000"/>
        </w:rPr>
        <w:br w:type="page"/>
      </w:r>
    </w:p>
    <w:p w:rsidR="009E0792" w:rsidRPr="00B423EC" w:rsidRDefault="003652E7" w:rsidP="009E0792">
      <w:pPr>
        <w:pStyle w:val="Podtytu"/>
        <w:jc w:val="left"/>
        <w:rPr>
          <w:rFonts w:asciiTheme="majorHAnsi" w:hAnsiTheme="majorHAnsi"/>
          <w:b/>
        </w:rPr>
      </w:pPr>
      <w:r w:rsidRPr="003904A9">
        <w:rPr>
          <w:rStyle w:val="Pogrubienie"/>
          <w:rFonts w:asciiTheme="majorHAnsi" w:hAnsiTheme="majorHAnsi"/>
        </w:rPr>
        <w:lastRenderedPageBreak/>
        <w:t xml:space="preserve">Załącznik nr 1 (część </w:t>
      </w:r>
      <w:r w:rsidR="00310D88">
        <w:rPr>
          <w:rStyle w:val="Pogrubienie"/>
          <w:rFonts w:asciiTheme="majorHAnsi" w:hAnsiTheme="majorHAnsi"/>
        </w:rPr>
        <w:t>3</w:t>
      </w:r>
      <w:r w:rsidR="009E0792" w:rsidRPr="003904A9">
        <w:rPr>
          <w:rStyle w:val="Pogrubienie"/>
          <w:rFonts w:asciiTheme="majorHAnsi" w:hAnsiTheme="majorHAnsi"/>
        </w:rPr>
        <w:t xml:space="preserve">) Szczegółowy opis przedmiotu zapytania ofertowego w formie tabeli: </w:t>
      </w:r>
      <w:r w:rsidR="00F97A1A" w:rsidRPr="00B423EC">
        <w:rPr>
          <w:rFonts w:asciiTheme="majorHAnsi" w:hAnsiTheme="majorHAnsi"/>
          <w:b/>
        </w:rPr>
        <w:t xml:space="preserve">Zakup sprzętu </w:t>
      </w:r>
      <w:r w:rsidR="00310D88" w:rsidRPr="00B423EC">
        <w:rPr>
          <w:rFonts w:asciiTheme="majorHAnsi" w:hAnsiTheme="majorHAnsi"/>
          <w:b/>
        </w:rPr>
        <w:t>informatycznego</w:t>
      </w:r>
    </w:p>
    <w:p w:rsidR="009E0792" w:rsidRPr="003904A9" w:rsidRDefault="009E0792" w:rsidP="009E0792">
      <w:pPr>
        <w:rPr>
          <w:rFonts w:asciiTheme="majorHAnsi" w:hAnsiTheme="majorHAnsi"/>
        </w:rPr>
      </w:pPr>
    </w:p>
    <w:tbl>
      <w:tblPr>
        <w:tblW w:w="10779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573"/>
        <w:gridCol w:w="2410"/>
        <w:gridCol w:w="709"/>
        <w:gridCol w:w="1133"/>
        <w:gridCol w:w="5954"/>
      </w:tblGrid>
      <w:tr w:rsidR="009E0792" w:rsidRPr="003904A9" w:rsidTr="002455D9">
        <w:trPr>
          <w:trHeight w:val="23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0792" w:rsidRPr="003904A9" w:rsidRDefault="009E0792" w:rsidP="004D4A4C">
            <w:pPr>
              <w:snapToGrid w:val="0"/>
              <w:jc w:val="center"/>
              <w:rPr>
                <w:rFonts w:asciiTheme="majorHAnsi" w:hAnsiTheme="majorHAnsi"/>
                <w:b/>
                <w:i/>
              </w:rPr>
            </w:pPr>
            <w:r w:rsidRPr="003904A9">
              <w:rPr>
                <w:rFonts w:asciiTheme="majorHAnsi" w:hAnsiTheme="majorHAnsi"/>
                <w:b/>
                <w:i/>
              </w:rPr>
              <w:t>L.p.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0792" w:rsidRPr="003904A9" w:rsidRDefault="009E0792" w:rsidP="004D4A4C">
            <w:pPr>
              <w:snapToGrid w:val="0"/>
              <w:jc w:val="center"/>
              <w:rPr>
                <w:rFonts w:asciiTheme="majorHAnsi" w:hAnsiTheme="majorHAnsi"/>
                <w:b/>
                <w:i/>
              </w:rPr>
            </w:pPr>
            <w:r w:rsidRPr="003904A9">
              <w:rPr>
                <w:rFonts w:asciiTheme="majorHAnsi" w:hAnsiTheme="majorHAnsi"/>
                <w:b/>
                <w:i/>
              </w:rPr>
              <w:t>Rodzaj wyposażenia</w:t>
            </w:r>
          </w:p>
          <w:p w:rsidR="009E0792" w:rsidRPr="003904A9" w:rsidRDefault="009E0792" w:rsidP="004D4A4C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0792" w:rsidRPr="003904A9" w:rsidRDefault="009E0792" w:rsidP="004D4A4C">
            <w:pPr>
              <w:snapToGrid w:val="0"/>
              <w:jc w:val="center"/>
              <w:rPr>
                <w:rFonts w:asciiTheme="majorHAnsi" w:hAnsiTheme="majorHAnsi"/>
                <w:b/>
                <w:i/>
              </w:rPr>
            </w:pPr>
            <w:r w:rsidRPr="003904A9">
              <w:rPr>
                <w:rFonts w:asciiTheme="majorHAnsi" w:hAnsiTheme="majorHAnsi"/>
                <w:b/>
                <w:i/>
              </w:rPr>
              <w:t>Ilość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0792" w:rsidRPr="003904A9" w:rsidRDefault="009E0792" w:rsidP="004D4A4C">
            <w:pPr>
              <w:snapToGrid w:val="0"/>
              <w:jc w:val="center"/>
              <w:rPr>
                <w:rFonts w:asciiTheme="majorHAnsi" w:hAnsiTheme="majorHAnsi"/>
                <w:b/>
                <w:i/>
              </w:rPr>
            </w:pPr>
            <w:r w:rsidRPr="003904A9">
              <w:rPr>
                <w:rFonts w:asciiTheme="majorHAnsi" w:hAnsiTheme="majorHAnsi"/>
                <w:b/>
                <w:i/>
              </w:rPr>
              <w:t>Jednostka miary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792" w:rsidRPr="003904A9" w:rsidRDefault="009E0792" w:rsidP="004D4A4C">
            <w:pPr>
              <w:snapToGrid w:val="0"/>
              <w:jc w:val="center"/>
              <w:rPr>
                <w:rFonts w:asciiTheme="majorHAnsi" w:hAnsiTheme="majorHAnsi"/>
                <w:b/>
                <w:i/>
              </w:rPr>
            </w:pPr>
            <w:r w:rsidRPr="003904A9">
              <w:rPr>
                <w:rFonts w:asciiTheme="majorHAnsi" w:hAnsiTheme="majorHAnsi"/>
                <w:b/>
                <w:i/>
              </w:rPr>
              <w:t>Szczegółowa specyfikacja - opis</w:t>
            </w:r>
          </w:p>
        </w:tc>
      </w:tr>
      <w:tr w:rsidR="009E0792" w:rsidRPr="003904A9" w:rsidTr="002455D9">
        <w:trPr>
          <w:trHeight w:val="23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E0792" w:rsidRPr="003904A9" w:rsidRDefault="009E0792" w:rsidP="004D4A4C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0792" w:rsidRPr="003904A9" w:rsidRDefault="00F72A79" w:rsidP="0068707C">
            <w:pPr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Laptop </w:t>
            </w:r>
            <w:r w:rsidR="0068707C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17” </w:t>
            </w:r>
            <w:r w:rsidRPr="003904A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wraz z oprogramowaniem-system operacyjny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0792" w:rsidRPr="003904A9" w:rsidRDefault="00F72A79" w:rsidP="004D4A4C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0792" w:rsidRPr="003904A9" w:rsidRDefault="009E0792" w:rsidP="004D4A4C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Sztuk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792" w:rsidRPr="003904A9" w:rsidRDefault="005E0607" w:rsidP="0068707C">
            <w:pPr>
              <w:spacing w:after="24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color w:val="000000"/>
                <w:sz w:val="22"/>
                <w:szCs w:val="22"/>
              </w:rPr>
              <w:t>Ekran:17" LED-</w:t>
            </w:r>
            <w:proofErr w:type="spellStart"/>
            <w:r w:rsidRPr="003904A9">
              <w:rPr>
                <w:rFonts w:asciiTheme="majorHAnsi" w:hAnsiTheme="majorHAnsi"/>
                <w:color w:val="000000"/>
                <w:sz w:val="22"/>
                <w:szCs w:val="22"/>
              </w:rPr>
              <w:t>backlit</w:t>
            </w:r>
            <w:proofErr w:type="spellEnd"/>
            <w:r w:rsidRPr="003904A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TFT LCD. Procesor Intel® Core™i3-3120M, 4G DDR3,karta graficzna NVIDIA </w:t>
            </w:r>
            <w:proofErr w:type="spellStart"/>
            <w:r w:rsidRPr="003904A9">
              <w:rPr>
                <w:rFonts w:asciiTheme="majorHAnsi" w:hAnsiTheme="majorHAnsi"/>
                <w:color w:val="000000"/>
                <w:sz w:val="22"/>
                <w:szCs w:val="22"/>
              </w:rPr>
              <w:t>Geforce</w:t>
            </w:r>
            <w:proofErr w:type="spellEnd"/>
            <w:r w:rsidRPr="003904A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GT 740M 2GB DDR3, dysk twardy 750GB. System operacyjny </w:t>
            </w:r>
            <w:r w:rsidR="0068707C">
              <w:rPr>
                <w:rFonts w:asciiTheme="majorHAnsi" w:hAnsiTheme="majorHAnsi"/>
                <w:color w:val="000000"/>
                <w:sz w:val="22"/>
                <w:szCs w:val="22"/>
              </w:rPr>
              <w:t>.</w:t>
            </w:r>
          </w:p>
        </w:tc>
      </w:tr>
      <w:tr w:rsidR="009E0792" w:rsidRPr="003904A9" w:rsidTr="002455D9">
        <w:trPr>
          <w:trHeight w:val="23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E0792" w:rsidRPr="003904A9" w:rsidRDefault="009E0792" w:rsidP="004D4A4C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0792" w:rsidRPr="003904A9" w:rsidRDefault="003C3DCB" w:rsidP="0068707C">
            <w:pPr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Projektor multimedialny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0792" w:rsidRPr="003904A9" w:rsidRDefault="003C3DCB" w:rsidP="004D4A4C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0792" w:rsidRPr="003904A9" w:rsidRDefault="003C3DCB" w:rsidP="004D4A4C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Sztuk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792" w:rsidRPr="003904A9" w:rsidRDefault="003C3DCB" w:rsidP="00ED5FF5">
            <w:pPr>
              <w:spacing w:after="24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color w:val="000000"/>
                <w:sz w:val="22"/>
                <w:szCs w:val="22"/>
              </w:rPr>
              <w:t>- Technologia LCD - Jasność 2600 ANSI lumenów - Kontrast 2000:1 - Szybki start (bezpośrednie wyłączanie zasilania)</w:t>
            </w:r>
            <w:r w:rsidRPr="003904A9">
              <w:rPr>
                <w:rFonts w:asciiTheme="majorHAnsi" w:hAnsiTheme="majorHAnsi"/>
                <w:color w:val="000000"/>
                <w:sz w:val="22"/>
                <w:szCs w:val="22"/>
              </w:rPr>
              <w:br/>
              <w:t xml:space="preserve">-  Zdalne sterowanie i zarządzanie przez LAN i interfejs RS232 -  Rozdzielczość natywna: 1024 x 768 (XGA)  - Moc lampy: 185 W AC (145 W AC Eco </w:t>
            </w:r>
            <w:proofErr w:type="spellStart"/>
            <w:r w:rsidRPr="003904A9">
              <w:rPr>
                <w:rFonts w:asciiTheme="majorHAnsi" w:hAnsiTheme="majorHAnsi"/>
                <w:color w:val="000000"/>
                <w:sz w:val="22"/>
                <w:szCs w:val="22"/>
              </w:rPr>
              <w:t>Mode</w:t>
            </w:r>
            <w:proofErr w:type="spellEnd"/>
            <w:r w:rsidRPr="003904A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) - Żywotność lampy: 5000 godzin  - Współczynnik projekcji: 0.47 : 1 - Odległość projekcji [m] 0,6 - 1,1 - Przekątna ekranu [cm]: Minimum: 152,4 / 60"; Maksymalnie: 279,4 / 110"  - Zasilanie: 100-240 V AC; 50 - 60 </w:t>
            </w:r>
            <w:proofErr w:type="spellStart"/>
            <w:r w:rsidRPr="003904A9">
              <w:rPr>
                <w:rFonts w:asciiTheme="majorHAnsi" w:hAnsiTheme="majorHAnsi"/>
                <w:color w:val="000000"/>
                <w:sz w:val="22"/>
                <w:szCs w:val="22"/>
              </w:rPr>
              <w:t>Hz</w:t>
            </w:r>
            <w:proofErr w:type="spellEnd"/>
            <w:r w:rsidR="00D007ED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Pr="003904A9">
              <w:rPr>
                <w:rFonts w:asciiTheme="majorHAnsi" w:hAnsiTheme="majorHAnsi"/>
                <w:color w:val="000000"/>
                <w:sz w:val="22"/>
                <w:szCs w:val="22"/>
              </w:rPr>
              <w:t>-  Zawartość opakowania: Pilot; Kabel Sygnałowy Mini D-SUB; Kabel zasilający</w:t>
            </w:r>
            <w:r w:rsidR="00ED5FF5">
              <w:rPr>
                <w:rFonts w:asciiTheme="majorHAnsi" w:hAnsiTheme="majorHAnsi"/>
                <w:color w:val="000000"/>
                <w:sz w:val="22"/>
                <w:szCs w:val="22"/>
              </w:rPr>
              <w:t>;</w:t>
            </w:r>
            <w:r w:rsidRPr="003904A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Security </w:t>
            </w:r>
            <w:proofErr w:type="spellStart"/>
            <w:r w:rsidRPr="003904A9">
              <w:rPr>
                <w:rFonts w:asciiTheme="majorHAnsi" w:hAnsiTheme="majorHAnsi"/>
                <w:color w:val="000000"/>
                <w:sz w:val="22"/>
                <w:szCs w:val="22"/>
              </w:rPr>
              <w:t>Sticker</w:t>
            </w:r>
            <w:proofErr w:type="spellEnd"/>
            <w:r w:rsidRPr="003904A9">
              <w:rPr>
                <w:rFonts w:asciiTheme="majorHAnsi" w:hAnsiTheme="majorHAnsi"/>
                <w:color w:val="000000"/>
                <w:sz w:val="22"/>
                <w:szCs w:val="22"/>
              </w:rPr>
              <w:t>; Podręcznik użytkownika na płycie CD; Krótka instrukcja obsługi; Zaślepka obiektywu</w:t>
            </w:r>
            <w:r w:rsidRPr="003904A9">
              <w:rPr>
                <w:rFonts w:asciiTheme="majorHAnsi" w:hAnsiTheme="majorHAnsi"/>
                <w:color w:val="000000"/>
                <w:sz w:val="22"/>
                <w:szCs w:val="22"/>
              </w:rPr>
              <w:br/>
              <w:t xml:space="preserve">- Gwarancja: Na projektor 3 lata (gwarancja europejska); Na lampę 6 miesięcy, </w:t>
            </w:r>
          </w:p>
        </w:tc>
      </w:tr>
    </w:tbl>
    <w:p w:rsidR="003652E7" w:rsidRPr="003904A9" w:rsidRDefault="003652E7" w:rsidP="009E0792">
      <w:pPr>
        <w:pStyle w:val="Podtytu"/>
        <w:jc w:val="left"/>
        <w:rPr>
          <w:rStyle w:val="Pogrubienie"/>
          <w:rFonts w:asciiTheme="majorHAnsi" w:hAnsiTheme="majorHAnsi"/>
        </w:rPr>
      </w:pPr>
    </w:p>
    <w:p w:rsidR="003652E7" w:rsidRPr="003904A9" w:rsidRDefault="003652E7">
      <w:pPr>
        <w:suppressAutoHyphens w:val="0"/>
        <w:rPr>
          <w:rStyle w:val="Pogrubienie"/>
          <w:rFonts w:asciiTheme="majorHAnsi" w:hAnsiTheme="majorHAnsi"/>
          <w:sz w:val="24"/>
          <w:szCs w:val="24"/>
        </w:rPr>
      </w:pPr>
    </w:p>
    <w:sectPr w:rsidR="003652E7" w:rsidRPr="003904A9" w:rsidSect="00EB40F0">
      <w:headerReference w:type="default" r:id="rId9"/>
      <w:footerReference w:type="default" r:id="rId10"/>
      <w:footnotePr>
        <w:pos w:val="beneathText"/>
      </w:footnotePr>
      <w:pgSz w:w="11905" w:h="16837"/>
      <w:pgMar w:top="482" w:right="709" w:bottom="851" w:left="709" w:header="142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5A2" w:rsidRDefault="00A905A2">
      <w:r>
        <w:separator/>
      </w:r>
    </w:p>
  </w:endnote>
  <w:endnote w:type="continuationSeparator" w:id="0">
    <w:p w:rsidR="00A905A2" w:rsidRDefault="00A9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rinda">
    <w:panose1 w:val="020B0502040204020203"/>
    <w:charset w:val="01"/>
    <w:family w:val="roman"/>
    <w:notTrueType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211" w:rsidRDefault="00836211" w:rsidP="00836211">
    <w:pPr>
      <w:jc w:val="center"/>
      <w:rPr>
        <w:rFonts w:ascii="Arial Narrow" w:hAnsi="Arial Narrow" w:cs="Vrinda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1824" behindDoc="1" locked="0" layoutInCell="1" allowOverlap="1" wp14:anchorId="332CC518" wp14:editId="5791FE9D">
              <wp:simplePos x="0" y="0"/>
              <wp:positionH relativeFrom="column">
                <wp:posOffset>65405</wp:posOffset>
              </wp:positionH>
              <wp:positionV relativeFrom="paragraph">
                <wp:posOffset>121919</wp:posOffset>
              </wp:positionV>
              <wp:extent cx="5600700" cy="0"/>
              <wp:effectExtent l="0" t="0" r="1905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15pt,9.6pt" to="446.1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" strokeweight=".26mm">
              <v:stroke joinstyle="miter"/>
            </v:line>
          </w:pict>
        </mc:Fallback>
      </mc:AlternateContent>
    </w:r>
  </w:p>
  <w:p w:rsidR="00836211" w:rsidRPr="00A2203F" w:rsidRDefault="00836211" w:rsidP="00836211">
    <w:pPr>
      <w:widowControl w:val="0"/>
      <w:tabs>
        <w:tab w:val="center" w:pos="4536"/>
        <w:tab w:val="right" w:pos="9072"/>
      </w:tabs>
      <w:jc w:val="center"/>
      <w:rPr>
        <w:rFonts w:eastAsia="Lucida Sans Unicode" w:cs="Tahoma"/>
        <w:color w:val="000000"/>
        <w:lang w:eastAsia="en-US" w:bidi="en-US"/>
      </w:rPr>
    </w:pPr>
    <w:r w:rsidRPr="00A2203F">
      <w:rPr>
        <w:color w:val="000000"/>
        <w:lang w:eastAsia="pl-PL" w:bidi="en-US"/>
      </w:rPr>
      <w:t>projekt pn. „Modernizacja 2 oddziałów przedszkolnych w Gminie Tyrawa Wołoska” współfinansowany ze środków Unii Europejskiej w ramach Europejskiego Funduszu Społecznego.</w:t>
    </w:r>
  </w:p>
  <w:p w:rsidR="00836211" w:rsidRDefault="008362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5A2" w:rsidRDefault="00A905A2">
      <w:r>
        <w:separator/>
      </w:r>
    </w:p>
  </w:footnote>
  <w:footnote w:type="continuationSeparator" w:id="0">
    <w:p w:rsidR="00A905A2" w:rsidRDefault="00A90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59C" w:rsidRDefault="00B0459C">
    <w:pPr>
      <w:pStyle w:val="Nagwek"/>
    </w:pPr>
    <w:r>
      <w:tab/>
    </w:r>
    <w:r>
      <w:tab/>
    </w:r>
  </w:p>
  <w:p w:rsidR="00B0459C" w:rsidRDefault="00B0459C">
    <w:pPr>
      <w:pStyle w:val="Nagwek"/>
      <w:ind w:left="4536" w:firstLine="4248"/>
      <w:jc w:val="center"/>
      <w:rPr>
        <w:rFonts w:ascii="Arial" w:hAnsi="Arial" w:cs="Arial"/>
        <w:sz w:val="24"/>
        <w:szCs w:val="24"/>
      </w:rPr>
    </w:pPr>
  </w:p>
  <w:p w:rsidR="00B0459C" w:rsidRDefault="00B0459C">
    <w:pPr>
      <w:pStyle w:val="Nagwek"/>
      <w:ind w:left="4536" w:firstLine="4248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59776" behindDoc="1" locked="1" layoutInCell="1" allowOverlap="1" wp14:anchorId="2C38A8B2" wp14:editId="14AC8ECE">
              <wp:simplePos x="0" y="0"/>
              <wp:positionH relativeFrom="column">
                <wp:posOffset>243840</wp:posOffset>
              </wp:positionH>
              <wp:positionV relativeFrom="paragraph">
                <wp:posOffset>-407670</wp:posOffset>
              </wp:positionV>
              <wp:extent cx="5800725" cy="1041400"/>
              <wp:effectExtent l="0" t="0" r="9525" b="6350"/>
              <wp:wrapNone/>
              <wp:docPr id="17" name="Grupa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800725" cy="1041400"/>
                        <a:chOff x="1320" y="2271"/>
                        <a:chExt cx="9413" cy="1640"/>
                      </a:xfrm>
                    </wpg:grpSpPr>
                    <pic:pic xmlns:pic="http://schemas.openxmlformats.org/drawingml/2006/picture">
                      <pic:nvPicPr>
                        <pic:cNvPr id="18" name="Picture 2" descr="UE+EFS_L-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78" y="2670"/>
                          <a:ext cx="2255" cy="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3" descr="KAPITAL_LUDZKI_PO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20" y="2271"/>
                          <a:ext cx="3375" cy="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4" descr="wup-rzeszow-logo-poziom-mono-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28" y="2809"/>
                          <a:ext cx="2679" cy="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7" o:spid="_x0000_s1026" style="position:absolute;margin-left:19.2pt;margin-top:-32.1pt;width:456.75pt;height:82pt;z-index:-251656704" coordorigin="1320,2271" coordsize="9413,164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aAAgBAQAAPwD2a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X//2VBLAwQKAAAA&#10;AAAAACEA58BWU54UAACeFAAAFQAAAGRycy9tZWRpYS9pbWFnZTEuanBlZ//Y/+AAEEpGSUYAAQEB&#10;AMgAyAAA/9sAQwAKBwcIBwYKCAgICwoKCw4YEA4NDQ4dFRYRGCMfJSQiHyIhJis3LyYpNCkhIjBB&#10;MTQ5Oz4+PiUuRElDPEg3PT47/8AACwgAcwE5AQERAP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UE+EFS_L-mono" style="position:absolute;left:8478;top:2670;width:2255;height:8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9+7nDAAAA2wAAAA8AAABkcnMvZG93bnJldi54bWxEj0FrwkAQhe8F/8Mygre6UaSU6CoiSntU&#10;2wrehuyYRLOzS3Y18d93DoXeZnhv3vtmsepdox7Uxtqzgck4A0VceFtzaeD7a/f6DiomZIuNZzLw&#10;pAir5eBlgbn1HR/ocUylkhCOORqoUgq51rGoyGEc+0As2sW3DpOsbalti52Eu0ZPs+xNO6xZGioM&#10;tKmouB3vzsD9nNbTQxl/ZqcPCtfdvttOQmfMaNiv56AS9enf/Hf9aQVfYOUXGUAv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j37ucMAAADbAAAADwAAAAAAAAAAAAAAAACf&#10;AgAAZHJzL2Rvd25yZXYueG1sUEsFBgAAAAAEAAQA9wAAAI8DAAAAAA==&#10;">
                <v:imagedata r:id="rId4" o:title="UE+EFS_L-mono"/>
              </v:shape>
              <v:shape id="Picture 3" o:spid="_x0000_s1028" type="#_x0000_t75" alt="KAPITAL_LUDZKI_POZ" style="position:absolute;left:1320;top:2271;width:3375;height:1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kne/BAAAA2wAAAA8AAABkcnMvZG93bnJldi54bWxET01rwkAQvQv+h2WE3nTX0IqNrkEFIaeC&#10;tpfexuw0Cc3OhuyapP++Kwje5vE+Z5uNthE9db52rGG5UCCIC2dqLjV8fZ7maxA+IBtsHJOGP/KQ&#10;7aaTLabGDXym/hJKEUPYp6ihCqFNpfRFRRb9wrXEkftxncUQYVdK0+EQw20jE6VW0mLNsaHClo4V&#10;Fb+Xm9WAhzc1jIkazq8qX7e3a+2+P45av8zG/QZEoDE8xQ93buL8d7j/Eg+Qu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Ckne/BAAAA2wAAAA8AAAAAAAAAAAAAAAAAnwIA&#10;AGRycy9kb3ducmV2LnhtbFBLBQYAAAAABAAEAPcAAACNAwAAAAA=&#10;">
                <v:imagedata r:id="rId5" o:title="KAPITAL_LUDZKI_POZ"/>
              </v:shape>
              <v:shape id="Picture 4" o:spid="_x0000_s1029" type="#_x0000_t75" alt="wup-rzeszow-logo-poziom-mono-rgb" style="position:absolute;left:5028;top:2809;width:2679;height:5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XG6y+AAAA2wAAAA8AAABkcnMvZG93bnJldi54bWxET0tqwzAQ3Rd6BzGF7ho5JpjiRgmlEPAu&#10;RO0BBmtiu7VGRlJt5/aZRaHLx/vvj6sf1UwxDYENbDcFKOI2uIE7A1+fp5dXUCkjOxwDk4EbJTge&#10;Hh/2WLuw8IVmmzslIZxqNNDnPNVap7Ynj2kTJmLhriF6zAJjp13ERcL9qMuiqLTHgaWhx4k+emp/&#10;7K+XEnsL5SlWlZ2b8xKbuLXfu9GY56f1/Q1UpjX/i//cjTNQynr5Ij9AH+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HnXG6y+AAAA2wAAAA8AAAAAAAAAAAAAAAAAnwIAAGRy&#10;cy9kb3ducmV2LnhtbFBLBQYAAAAABAAEAPcAAACKAwAAAAA=&#10;">
                <v:imagedata r:id="rId6" o:title="wup-rzeszow-logo-poziom-mono-rgb"/>
              </v:shape>
              <w10:anchorlock/>
            </v:group>
          </w:pict>
        </mc:Fallback>
      </mc:AlternateContent>
    </w:r>
  </w:p>
  <w:p w:rsidR="00B0459C" w:rsidRDefault="00B0459C">
    <w:pPr>
      <w:pStyle w:val="Nagwek"/>
      <w:ind w:left="4536" w:firstLine="4248"/>
      <w:rPr>
        <w:rFonts w:ascii="Arial" w:hAnsi="Arial" w:cs="Arial"/>
        <w:sz w:val="24"/>
        <w:szCs w:val="24"/>
      </w:rPr>
    </w:pPr>
  </w:p>
  <w:p w:rsidR="00B0459C" w:rsidRDefault="00B0459C">
    <w:pPr>
      <w:pStyle w:val="Nagwek"/>
      <w:ind w:left="4536" w:firstLine="4248"/>
      <w:rPr>
        <w:rFonts w:ascii="Arial" w:hAnsi="Arial" w:cs="Arial"/>
        <w:sz w:val="24"/>
        <w:szCs w:val="24"/>
      </w:rPr>
    </w:pPr>
  </w:p>
  <w:p w:rsidR="00B0459C" w:rsidRDefault="00B0459C">
    <w:pPr>
      <w:pStyle w:val="Nagwek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 filled="t">
        <v:fill color2="black"/>
        <v:textbox inset="0,0,0,0"/>
      </v:shape>
    </w:pict>
  </w:numPicBullet>
  <w:numPicBullet w:numPicBulletId="1">
    <w:pict>
      <v:shape id="_x0000_i1029" type="#_x0000_t75" style="width:3in;height:3in" o:bullet="t" filled="t">
        <v:fill color2="black"/>
        <v:textbox inset="0,0,0,0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6">
    <w:nsid w:val="09DE39E9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7">
    <w:nsid w:val="0A4704EE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8">
    <w:nsid w:val="0BC10E93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9">
    <w:nsid w:val="0D965C99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0">
    <w:nsid w:val="11FE69AC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1">
    <w:nsid w:val="145650F6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2">
    <w:nsid w:val="1758314E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3">
    <w:nsid w:val="2EF10F91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4">
    <w:nsid w:val="331F5D75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5">
    <w:nsid w:val="3AB44451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6">
    <w:nsid w:val="451C1371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7">
    <w:nsid w:val="4E3479A8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</w:lvl>
  </w:abstractNum>
  <w:abstractNum w:abstractNumId="18">
    <w:nsid w:val="58BD14AC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9">
    <w:nsid w:val="6AFA42CB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0">
    <w:nsid w:val="6FA151A4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1">
    <w:nsid w:val="75064B22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2">
    <w:nsid w:val="7FAB2976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7"/>
  </w:num>
  <w:num w:numId="8">
    <w:abstractNumId w:val="9"/>
  </w:num>
  <w:num w:numId="9">
    <w:abstractNumId w:val="22"/>
  </w:num>
  <w:num w:numId="10">
    <w:abstractNumId w:val="7"/>
  </w:num>
  <w:num w:numId="11">
    <w:abstractNumId w:val="15"/>
  </w:num>
  <w:num w:numId="12">
    <w:abstractNumId w:val="11"/>
  </w:num>
  <w:num w:numId="13">
    <w:abstractNumId w:val="10"/>
  </w:num>
  <w:num w:numId="14">
    <w:abstractNumId w:val="12"/>
  </w:num>
  <w:num w:numId="15">
    <w:abstractNumId w:val="19"/>
  </w:num>
  <w:num w:numId="16">
    <w:abstractNumId w:val="16"/>
  </w:num>
  <w:num w:numId="17">
    <w:abstractNumId w:val="14"/>
  </w:num>
  <w:num w:numId="18">
    <w:abstractNumId w:val="13"/>
  </w:num>
  <w:num w:numId="19">
    <w:abstractNumId w:val="6"/>
  </w:num>
  <w:num w:numId="20">
    <w:abstractNumId w:val="8"/>
  </w:num>
  <w:num w:numId="21">
    <w:abstractNumId w:val="20"/>
  </w:num>
  <w:num w:numId="22">
    <w:abstractNumId w:val="1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CEA"/>
    <w:rsid w:val="00003CE3"/>
    <w:rsid w:val="0001041B"/>
    <w:rsid w:val="000179C1"/>
    <w:rsid w:val="00030913"/>
    <w:rsid w:val="00040F3F"/>
    <w:rsid w:val="00045AEA"/>
    <w:rsid w:val="00054F35"/>
    <w:rsid w:val="00055545"/>
    <w:rsid w:val="00064348"/>
    <w:rsid w:val="00066B53"/>
    <w:rsid w:val="00070089"/>
    <w:rsid w:val="0007632B"/>
    <w:rsid w:val="00076E1C"/>
    <w:rsid w:val="00087A3A"/>
    <w:rsid w:val="00090933"/>
    <w:rsid w:val="00093DD2"/>
    <w:rsid w:val="000A218C"/>
    <w:rsid w:val="000A63AE"/>
    <w:rsid w:val="000B460A"/>
    <w:rsid w:val="000B6AB3"/>
    <w:rsid w:val="000C3B79"/>
    <w:rsid w:val="000C7AC8"/>
    <w:rsid w:val="000E07F3"/>
    <w:rsid w:val="000E1353"/>
    <w:rsid w:val="000F541E"/>
    <w:rsid w:val="00102A38"/>
    <w:rsid w:val="00106EA3"/>
    <w:rsid w:val="00115C8E"/>
    <w:rsid w:val="0012154D"/>
    <w:rsid w:val="0012434A"/>
    <w:rsid w:val="001341F8"/>
    <w:rsid w:val="00141714"/>
    <w:rsid w:val="001431AB"/>
    <w:rsid w:val="00143CE8"/>
    <w:rsid w:val="00144A0B"/>
    <w:rsid w:val="00147B18"/>
    <w:rsid w:val="00152F8D"/>
    <w:rsid w:val="001533DC"/>
    <w:rsid w:val="00160F36"/>
    <w:rsid w:val="001610A5"/>
    <w:rsid w:val="00175051"/>
    <w:rsid w:val="00175241"/>
    <w:rsid w:val="00177FFE"/>
    <w:rsid w:val="00193F4F"/>
    <w:rsid w:val="001A2065"/>
    <w:rsid w:val="001B07FF"/>
    <w:rsid w:val="001B1531"/>
    <w:rsid w:val="001B3F34"/>
    <w:rsid w:val="001C5F29"/>
    <w:rsid w:val="001D473D"/>
    <w:rsid w:val="001F2B3D"/>
    <w:rsid w:val="001F2B50"/>
    <w:rsid w:val="001F727F"/>
    <w:rsid w:val="001F7660"/>
    <w:rsid w:val="00201E71"/>
    <w:rsid w:val="00205CCB"/>
    <w:rsid w:val="002077EE"/>
    <w:rsid w:val="00210248"/>
    <w:rsid w:val="00212492"/>
    <w:rsid w:val="00212BE4"/>
    <w:rsid w:val="00223836"/>
    <w:rsid w:val="002375F3"/>
    <w:rsid w:val="002447AC"/>
    <w:rsid w:val="002455D9"/>
    <w:rsid w:val="002610ED"/>
    <w:rsid w:val="00263006"/>
    <w:rsid w:val="00263FC2"/>
    <w:rsid w:val="00275AC6"/>
    <w:rsid w:val="00294319"/>
    <w:rsid w:val="002A717A"/>
    <w:rsid w:val="002B5F5B"/>
    <w:rsid w:val="002B625B"/>
    <w:rsid w:val="002D1860"/>
    <w:rsid w:val="002E01BC"/>
    <w:rsid w:val="002E3802"/>
    <w:rsid w:val="002F6682"/>
    <w:rsid w:val="00310D88"/>
    <w:rsid w:val="0032139B"/>
    <w:rsid w:val="003233B9"/>
    <w:rsid w:val="003454EC"/>
    <w:rsid w:val="00346E8E"/>
    <w:rsid w:val="00352B2B"/>
    <w:rsid w:val="0035596B"/>
    <w:rsid w:val="003611A4"/>
    <w:rsid w:val="003652E7"/>
    <w:rsid w:val="00370C42"/>
    <w:rsid w:val="00375AC2"/>
    <w:rsid w:val="003807A9"/>
    <w:rsid w:val="00382092"/>
    <w:rsid w:val="003904A9"/>
    <w:rsid w:val="003959C5"/>
    <w:rsid w:val="00397B29"/>
    <w:rsid w:val="003A0354"/>
    <w:rsid w:val="003A345E"/>
    <w:rsid w:val="003B1962"/>
    <w:rsid w:val="003C3DCB"/>
    <w:rsid w:val="003C532B"/>
    <w:rsid w:val="003C6951"/>
    <w:rsid w:val="003D0C6C"/>
    <w:rsid w:val="003D2AB6"/>
    <w:rsid w:val="003D3FC4"/>
    <w:rsid w:val="003D475F"/>
    <w:rsid w:val="003E6607"/>
    <w:rsid w:val="003F00CC"/>
    <w:rsid w:val="003F4FC0"/>
    <w:rsid w:val="00407D75"/>
    <w:rsid w:val="00412C08"/>
    <w:rsid w:val="004154E4"/>
    <w:rsid w:val="00425F59"/>
    <w:rsid w:val="004354A8"/>
    <w:rsid w:val="00440F23"/>
    <w:rsid w:val="004549F3"/>
    <w:rsid w:val="00454A43"/>
    <w:rsid w:val="00473C8C"/>
    <w:rsid w:val="0047425E"/>
    <w:rsid w:val="0047601F"/>
    <w:rsid w:val="00477A40"/>
    <w:rsid w:val="0048428F"/>
    <w:rsid w:val="004866D3"/>
    <w:rsid w:val="00491E53"/>
    <w:rsid w:val="004A177A"/>
    <w:rsid w:val="004C311C"/>
    <w:rsid w:val="004C5BF1"/>
    <w:rsid w:val="004C7F38"/>
    <w:rsid w:val="004D41F0"/>
    <w:rsid w:val="004D4A4C"/>
    <w:rsid w:val="005235EA"/>
    <w:rsid w:val="00546C70"/>
    <w:rsid w:val="0055223A"/>
    <w:rsid w:val="005606A0"/>
    <w:rsid w:val="00563226"/>
    <w:rsid w:val="0056754B"/>
    <w:rsid w:val="0057648A"/>
    <w:rsid w:val="00581BB7"/>
    <w:rsid w:val="005B148A"/>
    <w:rsid w:val="005B1DEE"/>
    <w:rsid w:val="005C32E8"/>
    <w:rsid w:val="005C3BDE"/>
    <w:rsid w:val="005C3DA2"/>
    <w:rsid w:val="005D7EEC"/>
    <w:rsid w:val="005E0607"/>
    <w:rsid w:val="005E6985"/>
    <w:rsid w:val="005E766C"/>
    <w:rsid w:val="005F2F22"/>
    <w:rsid w:val="005F332F"/>
    <w:rsid w:val="005F77DF"/>
    <w:rsid w:val="00605CEA"/>
    <w:rsid w:val="00620FA7"/>
    <w:rsid w:val="00622A5E"/>
    <w:rsid w:val="00623408"/>
    <w:rsid w:val="00632483"/>
    <w:rsid w:val="00634685"/>
    <w:rsid w:val="00636D9D"/>
    <w:rsid w:val="00637F54"/>
    <w:rsid w:val="00662CB2"/>
    <w:rsid w:val="006861A1"/>
    <w:rsid w:val="0068707C"/>
    <w:rsid w:val="006B0B5A"/>
    <w:rsid w:val="006C1F9A"/>
    <w:rsid w:val="006C34BE"/>
    <w:rsid w:val="006C3822"/>
    <w:rsid w:val="006C39E2"/>
    <w:rsid w:val="006C5677"/>
    <w:rsid w:val="006C581A"/>
    <w:rsid w:val="006C7AC7"/>
    <w:rsid w:val="006D1BCC"/>
    <w:rsid w:val="006D53D6"/>
    <w:rsid w:val="006D72F7"/>
    <w:rsid w:val="006E019E"/>
    <w:rsid w:val="006E5F7E"/>
    <w:rsid w:val="006F3055"/>
    <w:rsid w:val="0070439C"/>
    <w:rsid w:val="007162EC"/>
    <w:rsid w:val="0073510A"/>
    <w:rsid w:val="007406AE"/>
    <w:rsid w:val="00746E93"/>
    <w:rsid w:val="00752D81"/>
    <w:rsid w:val="00767E0B"/>
    <w:rsid w:val="00772076"/>
    <w:rsid w:val="0077765C"/>
    <w:rsid w:val="00784597"/>
    <w:rsid w:val="00785716"/>
    <w:rsid w:val="00785978"/>
    <w:rsid w:val="00787780"/>
    <w:rsid w:val="007948E8"/>
    <w:rsid w:val="007A0D83"/>
    <w:rsid w:val="007A6363"/>
    <w:rsid w:val="007A6A2D"/>
    <w:rsid w:val="007A740D"/>
    <w:rsid w:val="007B440C"/>
    <w:rsid w:val="007B6517"/>
    <w:rsid w:val="007C338F"/>
    <w:rsid w:val="007C66C5"/>
    <w:rsid w:val="007D7329"/>
    <w:rsid w:val="007E66A4"/>
    <w:rsid w:val="007F0384"/>
    <w:rsid w:val="007F048A"/>
    <w:rsid w:val="007F07FB"/>
    <w:rsid w:val="007F2FC4"/>
    <w:rsid w:val="007F3047"/>
    <w:rsid w:val="007F34F0"/>
    <w:rsid w:val="0081439A"/>
    <w:rsid w:val="00816929"/>
    <w:rsid w:val="00821280"/>
    <w:rsid w:val="008277C3"/>
    <w:rsid w:val="008316FD"/>
    <w:rsid w:val="00836211"/>
    <w:rsid w:val="0084098D"/>
    <w:rsid w:val="00841338"/>
    <w:rsid w:val="00842CD5"/>
    <w:rsid w:val="00854BB0"/>
    <w:rsid w:val="00854F90"/>
    <w:rsid w:val="0086382B"/>
    <w:rsid w:val="0086709C"/>
    <w:rsid w:val="00874497"/>
    <w:rsid w:val="00875B25"/>
    <w:rsid w:val="0088750B"/>
    <w:rsid w:val="008928FD"/>
    <w:rsid w:val="00894FFF"/>
    <w:rsid w:val="00896F67"/>
    <w:rsid w:val="008B1ECC"/>
    <w:rsid w:val="008D28F5"/>
    <w:rsid w:val="008E09BA"/>
    <w:rsid w:val="008F6BFA"/>
    <w:rsid w:val="0092252D"/>
    <w:rsid w:val="00922B79"/>
    <w:rsid w:val="0093354C"/>
    <w:rsid w:val="009366CE"/>
    <w:rsid w:val="00936C19"/>
    <w:rsid w:val="009407B4"/>
    <w:rsid w:val="00950997"/>
    <w:rsid w:val="00951806"/>
    <w:rsid w:val="009567BB"/>
    <w:rsid w:val="009645F9"/>
    <w:rsid w:val="0097048B"/>
    <w:rsid w:val="009826F4"/>
    <w:rsid w:val="00983B33"/>
    <w:rsid w:val="00983BE6"/>
    <w:rsid w:val="009917E0"/>
    <w:rsid w:val="009B0033"/>
    <w:rsid w:val="009B147B"/>
    <w:rsid w:val="009C33EE"/>
    <w:rsid w:val="009C6D3B"/>
    <w:rsid w:val="009E0792"/>
    <w:rsid w:val="009E6087"/>
    <w:rsid w:val="009E68E9"/>
    <w:rsid w:val="00A025D0"/>
    <w:rsid w:val="00A05AC1"/>
    <w:rsid w:val="00A138DD"/>
    <w:rsid w:val="00A216C1"/>
    <w:rsid w:val="00A2203F"/>
    <w:rsid w:val="00A23535"/>
    <w:rsid w:val="00A5353A"/>
    <w:rsid w:val="00A53F4B"/>
    <w:rsid w:val="00A64A33"/>
    <w:rsid w:val="00A66E97"/>
    <w:rsid w:val="00A75287"/>
    <w:rsid w:val="00A76D63"/>
    <w:rsid w:val="00A81E04"/>
    <w:rsid w:val="00A8588C"/>
    <w:rsid w:val="00A870C4"/>
    <w:rsid w:val="00A905A2"/>
    <w:rsid w:val="00A9766C"/>
    <w:rsid w:val="00AA635E"/>
    <w:rsid w:val="00AB783B"/>
    <w:rsid w:val="00AC11B1"/>
    <w:rsid w:val="00AC363E"/>
    <w:rsid w:val="00AC683B"/>
    <w:rsid w:val="00AD0D7F"/>
    <w:rsid w:val="00AD0E22"/>
    <w:rsid w:val="00AD7294"/>
    <w:rsid w:val="00AE4124"/>
    <w:rsid w:val="00AE706B"/>
    <w:rsid w:val="00B01E9C"/>
    <w:rsid w:val="00B04587"/>
    <w:rsid w:val="00B0459C"/>
    <w:rsid w:val="00B11C25"/>
    <w:rsid w:val="00B215C2"/>
    <w:rsid w:val="00B2552C"/>
    <w:rsid w:val="00B258DC"/>
    <w:rsid w:val="00B3573B"/>
    <w:rsid w:val="00B423EC"/>
    <w:rsid w:val="00B4295C"/>
    <w:rsid w:val="00B56F01"/>
    <w:rsid w:val="00B758C1"/>
    <w:rsid w:val="00B83FB9"/>
    <w:rsid w:val="00B8475D"/>
    <w:rsid w:val="00B94DD3"/>
    <w:rsid w:val="00BA6931"/>
    <w:rsid w:val="00BC29A5"/>
    <w:rsid w:val="00BC2B38"/>
    <w:rsid w:val="00BC4102"/>
    <w:rsid w:val="00BD14C8"/>
    <w:rsid w:val="00BD6DD4"/>
    <w:rsid w:val="00BE11C6"/>
    <w:rsid w:val="00BE2463"/>
    <w:rsid w:val="00BE6A06"/>
    <w:rsid w:val="00BF160F"/>
    <w:rsid w:val="00BF587F"/>
    <w:rsid w:val="00BF5EF4"/>
    <w:rsid w:val="00BF7747"/>
    <w:rsid w:val="00C06C7A"/>
    <w:rsid w:val="00C16D1A"/>
    <w:rsid w:val="00C4344C"/>
    <w:rsid w:val="00C44E92"/>
    <w:rsid w:val="00C5513A"/>
    <w:rsid w:val="00C63D9D"/>
    <w:rsid w:val="00C6717F"/>
    <w:rsid w:val="00C70A76"/>
    <w:rsid w:val="00C7567A"/>
    <w:rsid w:val="00C76EDC"/>
    <w:rsid w:val="00C95193"/>
    <w:rsid w:val="00CA0A9C"/>
    <w:rsid w:val="00CA47B0"/>
    <w:rsid w:val="00CB2108"/>
    <w:rsid w:val="00CB2D08"/>
    <w:rsid w:val="00CB3A22"/>
    <w:rsid w:val="00CC3874"/>
    <w:rsid w:val="00CC6A50"/>
    <w:rsid w:val="00CD05D3"/>
    <w:rsid w:val="00D007ED"/>
    <w:rsid w:val="00D06748"/>
    <w:rsid w:val="00D11ED4"/>
    <w:rsid w:val="00D33258"/>
    <w:rsid w:val="00D336EC"/>
    <w:rsid w:val="00D40582"/>
    <w:rsid w:val="00D519BC"/>
    <w:rsid w:val="00D55412"/>
    <w:rsid w:val="00D643E5"/>
    <w:rsid w:val="00D70B19"/>
    <w:rsid w:val="00D70EAF"/>
    <w:rsid w:val="00D72E13"/>
    <w:rsid w:val="00D80BC7"/>
    <w:rsid w:val="00D82521"/>
    <w:rsid w:val="00D9734C"/>
    <w:rsid w:val="00DA2DBA"/>
    <w:rsid w:val="00DA5713"/>
    <w:rsid w:val="00DC38F9"/>
    <w:rsid w:val="00DC6715"/>
    <w:rsid w:val="00DD064E"/>
    <w:rsid w:val="00DD10EB"/>
    <w:rsid w:val="00DD16CE"/>
    <w:rsid w:val="00DE3334"/>
    <w:rsid w:val="00DF116B"/>
    <w:rsid w:val="00DF52F4"/>
    <w:rsid w:val="00E0361F"/>
    <w:rsid w:val="00E203DD"/>
    <w:rsid w:val="00E56107"/>
    <w:rsid w:val="00E5639F"/>
    <w:rsid w:val="00E56456"/>
    <w:rsid w:val="00E57184"/>
    <w:rsid w:val="00E756D7"/>
    <w:rsid w:val="00E76D1C"/>
    <w:rsid w:val="00E775DC"/>
    <w:rsid w:val="00E80D3B"/>
    <w:rsid w:val="00EA07A3"/>
    <w:rsid w:val="00EA4A73"/>
    <w:rsid w:val="00EB40F0"/>
    <w:rsid w:val="00EB7C35"/>
    <w:rsid w:val="00ED2ABE"/>
    <w:rsid w:val="00ED5FF5"/>
    <w:rsid w:val="00EE4ED5"/>
    <w:rsid w:val="00EE75CA"/>
    <w:rsid w:val="00EF21AE"/>
    <w:rsid w:val="00EF52AF"/>
    <w:rsid w:val="00EF6854"/>
    <w:rsid w:val="00F1508C"/>
    <w:rsid w:val="00F16B28"/>
    <w:rsid w:val="00F206E7"/>
    <w:rsid w:val="00F24972"/>
    <w:rsid w:val="00F27166"/>
    <w:rsid w:val="00F411E2"/>
    <w:rsid w:val="00F55CE7"/>
    <w:rsid w:val="00F6127D"/>
    <w:rsid w:val="00F72A79"/>
    <w:rsid w:val="00F7582E"/>
    <w:rsid w:val="00F83B1F"/>
    <w:rsid w:val="00F85EA0"/>
    <w:rsid w:val="00F97A1A"/>
    <w:rsid w:val="00FA0156"/>
    <w:rsid w:val="00FA0C19"/>
    <w:rsid w:val="00FA2D89"/>
    <w:rsid w:val="00FA5DEA"/>
    <w:rsid w:val="00FB1F02"/>
    <w:rsid w:val="00FB2943"/>
    <w:rsid w:val="00FB37A4"/>
    <w:rsid w:val="00FC66AE"/>
    <w:rsid w:val="00FD16B9"/>
    <w:rsid w:val="00FD57F6"/>
    <w:rsid w:val="00FD7089"/>
    <w:rsid w:val="00FE26DB"/>
    <w:rsid w:val="00FE28FD"/>
    <w:rsid w:val="00FF3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B18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DC6715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DC6715"/>
  </w:style>
  <w:style w:type="character" w:customStyle="1" w:styleId="WW8Num1z0">
    <w:name w:val="WW8Num1z0"/>
    <w:rsid w:val="00DC6715"/>
    <w:rPr>
      <w:rFonts w:ascii="Symbol" w:hAnsi="Symbol"/>
    </w:rPr>
  </w:style>
  <w:style w:type="character" w:customStyle="1" w:styleId="WW8Num2z0">
    <w:name w:val="WW8Num2z0"/>
    <w:rsid w:val="00DC6715"/>
    <w:rPr>
      <w:b w:val="0"/>
    </w:rPr>
  </w:style>
  <w:style w:type="character" w:customStyle="1" w:styleId="WW8Num4z0">
    <w:name w:val="WW8Num4z0"/>
    <w:rsid w:val="00DC6715"/>
    <w:rPr>
      <w:sz w:val="24"/>
      <w:szCs w:val="24"/>
    </w:rPr>
  </w:style>
  <w:style w:type="character" w:customStyle="1" w:styleId="WW8Num5z0">
    <w:name w:val="WW8Num5z0"/>
    <w:rsid w:val="00DC6715"/>
    <w:rPr>
      <w:rFonts w:ascii="Symbol" w:hAnsi="Symbol"/>
      <w:sz w:val="20"/>
    </w:rPr>
  </w:style>
  <w:style w:type="character" w:customStyle="1" w:styleId="WW8Num5z1">
    <w:name w:val="WW8Num5z1"/>
    <w:rsid w:val="00DC6715"/>
    <w:rPr>
      <w:rFonts w:ascii="Courier New" w:hAnsi="Courier New"/>
      <w:sz w:val="20"/>
    </w:rPr>
  </w:style>
  <w:style w:type="character" w:customStyle="1" w:styleId="WW8Num5z2">
    <w:name w:val="WW8Num5z2"/>
    <w:rsid w:val="00DC6715"/>
    <w:rPr>
      <w:rFonts w:ascii="Wingdings" w:hAnsi="Wingdings"/>
      <w:sz w:val="20"/>
    </w:rPr>
  </w:style>
  <w:style w:type="character" w:customStyle="1" w:styleId="WW8Num7z0">
    <w:name w:val="WW8Num7z0"/>
    <w:rsid w:val="00DC6715"/>
    <w:rPr>
      <w:rFonts w:ascii="Symbol" w:hAnsi="Symbol"/>
      <w:sz w:val="20"/>
    </w:rPr>
  </w:style>
  <w:style w:type="character" w:customStyle="1" w:styleId="WW8Num7z1">
    <w:name w:val="WW8Num7z1"/>
    <w:rsid w:val="00DC6715"/>
    <w:rPr>
      <w:rFonts w:ascii="Courier New" w:hAnsi="Courier New"/>
      <w:sz w:val="20"/>
    </w:rPr>
  </w:style>
  <w:style w:type="character" w:customStyle="1" w:styleId="WW8Num7z2">
    <w:name w:val="WW8Num7z2"/>
    <w:rsid w:val="00DC6715"/>
    <w:rPr>
      <w:rFonts w:ascii="Wingdings" w:hAnsi="Wingdings"/>
      <w:sz w:val="20"/>
    </w:rPr>
  </w:style>
  <w:style w:type="character" w:customStyle="1" w:styleId="WW8Num10z0">
    <w:name w:val="WW8Num10z0"/>
    <w:rsid w:val="00DC6715"/>
    <w:rPr>
      <w:sz w:val="24"/>
      <w:szCs w:val="24"/>
    </w:rPr>
  </w:style>
  <w:style w:type="character" w:customStyle="1" w:styleId="WW8Num11z0">
    <w:name w:val="WW8Num11z0"/>
    <w:rsid w:val="00DC6715"/>
    <w:rPr>
      <w:rFonts w:ascii="Symbol" w:hAnsi="Symbol"/>
      <w:sz w:val="20"/>
    </w:rPr>
  </w:style>
  <w:style w:type="character" w:customStyle="1" w:styleId="WW8Num11z1">
    <w:name w:val="WW8Num11z1"/>
    <w:rsid w:val="00DC6715"/>
    <w:rPr>
      <w:rFonts w:ascii="Courier New" w:hAnsi="Courier New"/>
      <w:sz w:val="20"/>
    </w:rPr>
  </w:style>
  <w:style w:type="character" w:customStyle="1" w:styleId="WW8Num11z2">
    <w:name w:val="WW8Num11z2"/>
    <w:rsid w:val="00DC6715"/>
    <w:rPr>
      <w:rFonts w:ascii="Wingdings" w:hAnsi="Wingdings"/>
      <w:sz w:val="20"/>
    </w:rPr>
  </w:style>
  <w:style w:type="character" w:customStyle="1" w:styleId="Domylnaczcionkaakapitu1">
    <w:name w:val="Domyślna czcionka akapitu1"/>
    <w:rsid w:val="00DC6715"/>
  </w:style>
  <w:style w:type="character" w:customStyle="1" w:styleId="Znak">
    <w:name w:val="Znak"/>
    <w:rsid w:val="00DC6715"/>
    <w:rPr>
      <w:sz w:val="24"/>
    </w:rPr>
  </w:style>
  <w:style w:type="character" w:customStyle="1" w:styleId="WW-Znak">
    <w:name w:val="WW- Znak"/>
    <w:rsid w:val="00DC6715"/>
    <w:rPr>
      <w:b/>
      <w:sz w:val="28"/>
    </w:rPr>
  </w:style>
  <w:style w:type="character" w:customStyle="1" w:styleId="WW-Znak1">
    <w:name w:val="WW- Znak1"/>
    <w:rsid w:val="00DC6715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WW-Znak12">
    <w:name w:val="WW- Znak12"/>
    <w:rsid w:val="00DC6715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DC6715"/>
    <w:rPr>
      <w:b/>
      <w:bCs/>
    </w:rPr>
  </w:style>
  <w:style w:type="character" w:customStyle="1" w:styleId="WW-Znak123">
    <w:name w:val="WW- Znak123"/>
    <w:rsid w:val="00DC6715"/>
    <w:rPr>
      <w:rFonts w:ascii="Cambria" w:eastAsia="Times New Roman" w:hAnsi="Cambria" w:cs="Times New Roman"/>
      <w:sz w:val="24"/>
      <w:szCs w:val="24"/>
    </w:rPr>
  </w:style>
  <w:style w:type="character" w:customStyle="1" w:styleId="productprice1">
    <w:name w:val="productprice1"/>
    <w:rsid w:val="00DC6715"/>
    <w:rPr>
      <w:b/>
      <w:bCs/>
    </w:rPr>
  </w:style>
  <w:style w:type="character" w:styleId="Hipercze">
    <w:name w:val="Hyperlink"/>
    <w:semiHidden/>
    <w:rsid w:val="00DC6715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DC671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DC6715"/>
    <w:rPr>
      <w:sz w:val="24"/>
    </w:rPr>
  </w:style>
  <w:style w:type="paragraph" w:styleId="Lista">
    <w:name w:val="List"/>
    <w:basedOn w:val="Normalny"/>
    <w:semiHidden/>
    <w:rsid w:val="00DC6715"/>
    <w:pPr>
      <w:ind w:left="283" w:hanging="283"/>
    </w:pPr>
  </w:style>
  <w:style w:type="paragraph" w:customStyle="1" w:styleId="Podpis1">
    <w:name w:val="Podpis1"/>
    <w:basedOn w:val="Normalny"/>
    <w:rsid w:val="00DC671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DC6715"/>
    <w:pPr>
      <w:suppressLineNumbers/>
    </w:pPr>
    <w:rPr>
      <w:rFonts w:cs="Tahoma"/>
    </w:rPr>
  </w:style>
  <w:style w:type="paragraph" w:styleId="Nagwek">
    <w:name w:val="header"/>
    <w:basedOn w:val="Normalny"/>
    <w:semiHidden/>
    <w:rsid w:val="00DC67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C6715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qFormat/>
    <w:rsid w:val="00DC6715"/>
    <w:pPr>
      <w:jc w:val="center"/>
    </w:pPr>
    <w:rPr>
      <w:b/>
      <w:sz w:val="28"/>
    </w:rPr>
  </w:style>
  <w:style w:type="paragraph" w:styleId="Podtytu">
    <w:name w:val="Subtitle"/>
    <w:basedOn w:val="Normalny"/>
    <w:next w:val="Normalny"/>
    <w:link w:val="PodtytuZnak"/>
    <w:qFormat/>
    <w:rsid w:val="00DC6715"/>
    <w:pPr>
      <w:spacing w:after="60"/>
      <w:jc w:val="center"/>
    </w:pPr>
    <w:rPr>
      <w:rFonts w:ascii="Cambria" w:hAnsi="Cambria"/>
      <w:sz w:val="24"/>
      <w:szCs w:val="24"/>
    </w:rPr>
  </w:style>
  <w:style w:type="paragraph" w:styleId="Akapitzlist">
    <w:name w:val="List Paragraph"/>
    <w:basedOn w:val="Normalny"/>
    <w:qFormat/>
    <w:rsid w:val="00DC6715"/>
    <w:pPr>
      <w:ind w:left="708"/>
    </w:pPr>
    <w:rPr>
      <w:lang w:val="en-GB"/>
    </w:rPr>
  </w:style>
  <w:style w:type="paragraph" w:customStyle="1" w:styleId="tytul1">
    <w:name w:val="tytul1"/>
    <w:basedOn w:val="Normalny"/>
    <w:rsid w:val="00DC6715"/>
    <w:pPr>
      <w:spacing w:before="120"/>
      <w:ind w:left="680" w:hanging="680"/>
      <w:jc w:val="both"/>
    </w:pPr>
    <w:rPr>
      <w:b/>
      <w:bCs/>
      <w:sz w:val="24"/>
      <w:szCs w:val="24"/>
    </w:rPr>
  </w:style>
  <w:style w:type="paragraph" w:styleId="Tekstdymka">
    <w:name w:val="Balloon Text"/>
    <w:basedOn w:val="Normalny"/>
    <w:rsid w:val="00DC6715"/>
    <w:rPr>
      <w:rFonts w:ascii="Tahoma" w:hAnsi="Tahoma"/>
      <w:sz w:val="16"/>
      <w:szCs w:val="16"/>
    </w:rPr>
  </w:style>
  <w:style w:type="paragraph" w:styleId="NormalnyWeb">
    <w:name w:val="Normal (Web)"/>
    <w:basedOn w:val="Normalny"/>
    <w:uiPriority w:val="99"/>
    <w:rsid w:val="00DC6715"/>
    <w:pPr>
      <w:spacing w:before="280" w:after="280" w:line="276" w:lineRule="auto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DC6715"/>
    <w:pPr>
      <w:suppressAutoHyphens/>
      <w:autoSpaceDE w:val="0"/>
    </w:pPr>
    <w:rPr>
      <w:rFonts w:ascii="Verdana" w:eastAsia="Arial" w:hAnsi="Verdana" w:cs="Verdana"/>
      <w:color w:val="000000"/>
      <w:sz w:val="24"/>
      <w:szCs w:val="24"/>
      <w:lang w:eastAsia="ar-SA"/>
    </w:rPr>
  </w:style>
  <w:style w:type="paragraph" w:customStyle="1" w:styleId="Lista21">
    <w:name w:val="Lista 21"/>
    <w:basedOn w:val="Normalny"/>
    <w:rsid w:val="00DC6715"/>
    <w:pPr>
      <w:ind w:left="566" w:hanging="283"/>
    </w:pPr>
  </w:style>
  <w:style w:type="paragraph" w:customStyle="1" w:styleId="Lista31">
    <w:name w:val="Lista 31"/>
    <w:basedOn w:val="Normalny"/>
    <w:rsid w:val="00DC6715"/>
    <w:pPr>
      <w:ind w:left="849" w:hanging="283"/>
    </w:pPr>
  </w:style>
  <w:style w:type="paragraph" w:styleId="Bezodstpw">
    <w:name w:val="No Spacing"/>
    <w:qFormat/>
    <w:rsid w:val="00DC6715"/>
    <w:pPr>
      <w:suppressAutoHyphens/>
    </w:pPr>
    <w:rPr>
      <w:rFonts w:eastAsia="Arial"/>
      <w:lang w:eastAsia="ar-SA"/>
    </w:rPr>
  </w:style>
  <w:style w:type="character" w:customStyle="1" w:styleId="TekstpodstawowyZnak">
    <w:name w:val="Tekst podstawowy Znak"/>
    <w:link w:val="Tekstpodstawowy"/>
    <w:semiHidden/>
    <w:rsid w:val="00CA0A9C"/>
    <w:rPr>
      <w:sz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25F59"/>
    <w:rPr>
      <w:lang w:eastAsia="ar-SA"/>
    </w:rPr>
  </w:style>
  <w:style w:type="paragraph" w:customStyle="1" w:styleId="Teksttreci2">
    <w:name w:val="Tekst treści (2)"/>
    <w:basedOn w:val="Normalny"/>
    <w:rsid w:val="00DF52F4"/>
    <w:pPr>
      <w:widowControl w:val="0"/>
      <w:shd w:val="clear" w:color="auto" w:fill="FFFFFF"/>
      <w:suppressAutoHyphens w:val="0"/>
      <w:spacing w:before="240" w:line="552" w:lineRule="exact"/>
    </w:pPr>
    <w:rPr>
      <w:rFonts w:eastAsia="Courier New"/>
      <w:b/>
      <w:bCs/>
      <w:sz w:val="22"/>
      <w:szCs w:val="22"/>
      <w:lang w:eastAsia="pl-PL"/>
    </w:rPr>
  </w:style>
  <w:style w:type="character" w:customStyle="1" w:styleId="PodtytuZnak">
    <w:name w:val="Podtytuł Znak"/>
    <w:basedOn w:val="Domylnaczcionkaakapitu"/>
    <w:link w:val="Podtytu"/>
    <w:rsid w:val="009E0792"/>
    <w:rPr>
      <w:rFonts w:ascii="Cambria" w:hAnsi="Cambria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B18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DC6715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DC6715"/>
  </w:style>
  <w:style w:type="character" w:customStyle="1" w:styleId="WW8Num1z0">
    <w:name w:val="WW8Num1z0"/>
    <w:rsid w:val="00DC6715"/>
    <w:rPr>
      <w:rFonts w:ascii="Symbol" w:hAnsi="Symbol"/>
    </w:rPr>
  </w:style>
  <w:style w:type="character" w:customStyle="1" w:styleId="WW8Num2z0">
    <w:name w:val="WW8Num2z0"/>
    <w:rsid w:val="00DC6715"/>
    <w:rPr>
      <w:b w:val="0"/>
    </w:rPr>
  </w:style>
  <w:style w:type="character" w:customStyle="1" w:styleId="WW8Num4z0">
    <w:name w:val="WW8Num4z0"/>
    <w:rsid w:val="00DC6715"/>
    <w:rPr>
      <w:sz w:val="24"/>
      <w:szCs w:val="24"/>
    </w:rPr>
  </w:style>
  <w:style w:type="character" w:customStyle="1" w:styleId="WW8Num5z0">
    <w:name w:val="WW8Num5z0"/>
    <w:rsid w:val="00DC6715"/>
    <w:rPr>
      <w:rFonts w:ascii="Symbol" w:hAnsi="Symbol"/>
      <w:sz w:val="20"/>
    </w:rPr>
  </w:style>
  <w:style w:type="character" w:customStyle="1" w:styleId="WW8Num5z1">
    <w:name w:val="WW8Num5z1"/>
    <w:rsid w:val="00DC6715"/>
    <w:rPr>
      <w:rFonts w:ascii="Courier New" w:hAnsi="Courier New"/>
      <w:sz w:val="20"/>
    </w:rPr>
  </w:style>
  <w:style w:type="character" w:customStyle="1" w:styleId="WW8Num5z2">
    <w:name w:val="WW8Num5z2"/>
    <w:rsid w:val="00DC6715"/>
    <w:rPr>
      <w:rFonts w:ascii="Wingdings" w:hAnsi="Wingdings"/>
      <w:sz w:val="20"/>
    </w:rPr>
  </w:style>
  <w:style w:type="character" w:customStyle="1" w:styleId="WW8Num7z0">
    <w:name w:val="WW8Num7z0"/>
    <w:rsid w:val="00DC6715"/>
    <w:rPr>
      <w:rFonts w:ascii="Symbol" w:hAnsi="Symbol"/>
      <w:sz w:val="20"/>
    </w:rPr>
  </w:style>
  <w:style w:type="character" w:customStyle="1" w:styleId="WW8Num7z1">
    <w:name w:val="WW8Num7z1"/>
    <w:rsid w:val="00DC6715"/>
    <w:rPr>
      <w:rFonts w:ascii="Courier New" w:hAnsi="Courier New"/>
      <w:sz w:val="20"/>
    </w:rPr>
  </w:style>
  <w:style w:type="character" w:customStyle="1" w:styleId="WW8Num7z2">
    <w:name w:val="WW8Num7z2"/>
    <w:rsid w:val="00DC6715"/>
    <w:rPr>
      <w:rFonts w:ascii="Wingdings" w:hAnsi="Wingdings"/>
      <w:sz w:val="20"/>
    </w:rPr>
  </w:style>
  <w:style w:type="character" w:customStyle="1" w:styleId="WW8Num10z0">
    <w:name w:val="WW8Num10z0"/>
    <w:rsid w:val="00DC6715"/>
    <w:rPr>
      <w:sz w:val="24"/>
      <w:szCs w:val="24"/>
    </w:rPr>
  </w:style>
  <w:style w:type="character" w:customStyle="1" w:styleId="WW8Num11z0">
    <w:name w:val="WW8Num11z0"/>
    <w:rsid w:val="00DC6715"/>
    <w:rPr>
      <w:rFonts w:ascii="Symbol" w:hAnsi="Symbol"/>
      <w:sz w:val="20"/>
    </w:rPr>
  </w:style>
  <w:style w:type="character" w:customStyle="1" w:styleId="WW8Num11z1">
    <w:name w:val="WW8Num11z1"/>
    <w:rsid w:val="00DC6715"/>
    <w:rPr>
      <w:rFonts w:ascii="Courier New" w:hAnsi="Courier New"/>
      <w:sz w:val="20"/>
    </w:rPr>
  </w:style>
  <w:style w:type="character" w:customStyle="1" w:styleId="WW8Num11z2">
    <w:name w:val="WW8Num11z2"/>
    <w:rsid w:val="00DC6715"/>
    <w:rPr>
      <w:rFonts w:ascii="Wingdings" w:hAnsi="Wingdings"/>
      <w:sz w:val="20"/>
    </w:rPr>
  </w:style>
  <w:style w:type="character" w:customStyle="1" w:styleId="Domylnaczcionkaakapitu1">
    <w:name w:val="Domyślna czcionka akapitu1"/>
    <w:rsid w:val="00DC6715"/>
  </w:style>
  <w:style w:type="character" w:customStyle="1" w:styleId="Znak">
    <w:name w:val="Znak"/>
    <w:rsid w:val="00DC6715"/>
    <w:rPr>
      <w:sz w:val="24"/>
    </w:rPr>
  </w:style>
  <w:style w:type="character" w:customStyle="1" w:styleId="WW-Znak">
    <w:name w:val="WW- Znak"/>
    <w:rsid w:val="00DC6715"/>
    <w:rPr>
      <w:b/>
      <w:sz w:val="28"/>
    </w:rPr>
  </w:style>
  <w:style w:type="character" w:customStyle="1" w:styleId="WW-Znak1">
    <w:name w:val="WW- Znak1"/>
    <w:rsid w:val="00DC6715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WW-Znak12">
    <w:name w:val="WW- Znak12"/>
    <w:rsid w:val="00DC6715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DC6715"/>
    <w:rPr>
      <w:b/>
      <w:bCs/>
    </w:rPr>
  </w:style>
  <w:style w:type="character" w:customStyle="1" w:styleId="WW-Znak123">
    <w:name w:val="WW- Znak123"/>
    <w:rsid w:val="00DC6715"/>
    <w:rPr>
      <w:rFonts w:ascii="Cambria" w:eastAsia="Times New Roman" w:hAnsi="Cambria" w:cs="Times New Roman"/>
      <w:sz w:val="24"/>
      <w:szCs w:val="24"/>
    </w:rPr>
  </w:style>
  <w:style w:type="character" w:customStyle="1" w:styleId="productprice1">
    <w:name w:val="productprice1"/>
    <w:rsid w:val="00DC6715"/>
    <w:rPr>
      <w:b/>
      <w:bCs/>
    </w:rPr>
  </w:style>
  <w:style w:type="character" w:styleId="Hipercze">
    <w:name w:val="Hyperlink"/>
    <w:semiHidden/>
    <w:rsid w:val="00DC6715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DC671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DC6715"/>
    <w:rPr>
      <w:sz w:val="24"/>
    </w:rPr>
  </w:style>
  <w:style w:type="paragraph" w:styleId="Lista">
    <w:name w:val="List"/>
    <w:basedOn w:val="Normalny"/>
    <w:semiHidden/>
    <w:rsid w:val="00DC6715"/>
    <w:pPr>
      <w:ind w:left="283" w:hanging="283"/>
    </w:pPr>
  </w:style>
  <w:style w:type="paragraph" w:customStyle="1" w:styleId="Podpis1">
    <w:name w:val="Podpis1"/>
    <w:basedOn w:val="Normalny"/>
    <w:rsid w:val="00DC671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DC6715"/>
    <w:pPr>
      <w:suppressLineNumbers/>
    </w:pPr>
    <w:rPr>
      <w:rFonts w:cs="Tahoma"/>
    </w:rPr>
  </w:style>
  <w:style w:type="paragraph" w:styleId="Nagwek">
    <w:name w:val="header"/>
    <w:basedOn w:val="Normalny"/>
    <w:semiHidden/>
    <w:rsid w:val="00DC67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C6715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qFormat/>
    <w:rsid w:val="00DC6715"/>
    <w:pPr>
      <w:jc w:val="center"/>
    </w:pPr>
    <w:rPr>
      <w:b/>
      <w:sz w:val="28"/>
    </w:rPr>
  </w:style>
  <w:style w:type="paragraph" w:styleId="Podtytu">
    <w:name w:val="Subtitle"/>
    <w:basedOn w:val="Normalny"/>
    <w:next w:val="Normalny"/>
    <w:link w:val="PodtytuZnak"/>
    <w:qFormat/>
    <w:rsid w:val="00DC6715"/>
    <w:pPr>
      <w:spacing w:after="60"/>
      <w:jc w:val="center"/>
    </w:pPr>
    <w:rPr>
      <w:rFonts w:ascii="Cambria" w:hAnsi="Cambria"/>
      <w:sz w:val="24"/>
      <w:szCs w:val="24"/>
    </w:rPr>
  </w:style>
  <w:style w:type="paragraph" w:styleId="Akapitzlist">
    <w:name w:val="List Paragraph"/>
    <w:basedOn w:val="Normalny"/>
    <w:qFormat/>
    <w:rsid w:val="00DC6715"/>
    <w:pPr>
      <w:ind w:left="708"/>
    </w:pPr>
    <w:rPr>
      <w:lang w:val="en-GB"/>
    </w:rPr>
  </w:style>
  <w:style w:type="paragraph" w:customStyle="1" w:styleId="tytul1">
    <w:name w:val="tytul1"/>
    <w:basedOn w:val="Normalny"/>
    <w:rsid w:val="00DC6715"/>
    <w:pPr>
      <w:spacing w:before="120"/>
      <w:ind w:left="680" w:hanging="680"/>
      <w:jc w:val="both"/>
    </w:pPr>
    <w:rPr>
      <w:b/>
      <w:bCs/>
      <w:sz w:val="24"/>
      <w:szCs w:val="24"/>
    </w:rPr>
  </w:style>
  <w:style w:type="paragraph" w:styleId="Tekstdymka">
    <w:name w:val="Balloon Text"/>
    <w:basedOn w:val="Normalny"/>
    <w:rsid w:val="00DC6715"/>
    <w:rPr>
      <w:rFonts w:ascii="Tahoma" w:hAnsi="Tahoma"/>
      <w:sz w:val="16"/>
      <w:szCs w:val="16"/>
    </w:rPr>
  </w:style>
  <w:style w:type="paragraph" w:styleId="NormalnyWeb">
    <w:name w:val="Normal (Web)"/>
    <w:basedOn w:val="Normalny"/>
    <w:uiPriority w:val="99"/>
    <w:rsid w:val="00DC6715"/>
    <w:pPr>
      <w:spacing w:before="280" w:after="280" w:line="276" w:lineRule="auto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DC6715"/>
    <w:pPr>
      <w:suppressAutoHyphens/>
      <w:autoSpaceDE w:val="0"/>
    </w:pPr>
    <w:rPr>
      <w:rFonts w:ascii="Verdana" w:eastAsia="Arial" w:hAnsi="Verdana" w:cs="Verdana"/>
      <w:color w:val="000000"/>
      <w:sz w:val="24"/>
      <w:szCs w:val="24"/>
      <w:lang w:eastAsia="ar-SA"/>
    </w:rPr>
  </w:style>
  <w:style w:type="paragraph" w:customStyle="1" w:styleId="Lista21">
    <w:name w:val="Lista 21"/>
    <w:basedOn w:val="Normalny"/>
    <w:rsid w:val="00DC6715"/>
    <w:pPr>
      <w:ind w:left="566" w:hanging="283"/>
    </w:pPr>
  </w:style>
  <w:style w:type="paragraph" w:customStyle="1" w:styleId="Lista31">
    <w:name w:val="Lista 31"/>
    <w:basedOn w:val="Normalny"/>
    <w:rsid w:val="00DC6715"/>
    <w:pPr>
      <w:ind w:left="849" w:hanging="283"/>
    </w:pPr>
  </w:style>
  <w:style w:type="paragraph" w:styleId="Bezodstpw">
    <w:name w:val="No Spacing"/>
    <w:qFormat/>
    <w:rsid w:val="00DC6715"/>
    <w:pPr>
      <w:suppressAutoHyphens/>
    </w:pPr>
    <w:rPr>
      <w:rFonts w:eastAsia="Arial"/>
      <w:lang w:eastAsia="ar-SA"/>
    </w:rPr>
  </w:style>
  <w:style w:type="character" w:customStyle="1" w:styleId="TekstpodstawowyZnak">
    <w:name w:val="Tekst podstawowy Znak"/>
    <w:link w:val="Tekstpodstawowy"/>
    <w:semiHidden/>
    <w:rsid w:val="00CA0A9C"/>
    <w:rPr>
      <w:sz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25F59"/>
    <w:rPr>
      <w:lang w:eastAsia="ar-SA"/>
    </w:rPr>
  </w:style>
  <w:style w:type="paragraph" w:customStyle="1" w:styleId="Teksttreci2">
    <w:name w:val="Tekst treści (2)"/>
    <w:basedOn w:val="Normalny"/>
    <w:rsid w:val="00DF52F4"/>
    <w:pPr>
      <w:widowControl w:val="0"/>
      <w:shd w:val="clear" w:color="auto" w:fill="FFFFFF"/>
      <w:suppressAutoHyphens w:val="0"/>
      <w:spacing w:before="240" w:line="552" w:lineRule="exact"/>
    </w:pPr>
    <w:rPr>
      <w:rFonts w:eastAsia="Courier New"/>
      <w:b/>
      <w:bCs/>
      <w:sz w:val="22"/>
      <w:szCs w:val="22"/>
      <w:lang w:eastAsia="pl-PL"/>
    </w:rPr>
  </w:style>
  <w:style w:type="character" w:customStyle="1" w:styleId="PodtytuZnak">
    <w:name w:val="Podtytuł Znak"/>
    <w:basedOn w:val="Domylnaczcionkaakapitu"/>
    <w:link w:val="Podtytu"/>
    <w:rsid w:val="009E0792"/>
    <w:rPr>
      <w:rFonts w:ascii="Cambria" w:hAnsi="Cambri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B4C62-1437-4262-9EC5-99CE6E04B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NR 1/01/2013/1</vt:lpstr>
    </vt:vector>
  </TitlesOfParts>
  <Company>Hewlett-Packard</Company>
  <LinksUpToDate>false</LinksUpToDate>
  <CharactersWithSpaces>2637</CharactersWithSpaces>
  <SharedDoc>false</SharedDoc>
  <HLinks>
    <vt:vector size="12" baseType="variant">
      <vt:variant>
        <vt:i4>327752</vt:i4>
      </vt:variant>
      <vt:variant>
        <vt:i4>3</vt:i4>
      </vt:variant>
      <vt:variant>
        <vt:i4>0</vt:i4>
      </vt:variant>
      <vt:variant>
        <vt:i4>5</vt:i4>
      </vt:variant>
      <vt:variant>
        <vt:lpwstr>http://www.nst-chelm.pl/</vt:lpwstr>
      </vt:variant>
      <vt:variant>
        <vt:lpwstr/>
      </vt:variant>
      <vt:variant>
        <vt:i4>327752</vt:i4>
      </vt:variant>
      <vt:variant>
        <vt:i4>0</vt:i4>
      </vt:variant>
      <vt:variant>
        <vt:i4>0</vt:i4>
      </vt:variant>
      <vt:variant>
        <vt:i4>5</vt:i4>
      </vt:variant>
      <vt:variant>
        <vt:lpwstr>http://www.nst-chelm.pl/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NR 1/01/2013/1</dc:title>
  <dc:creator>Alicja Sommertag</dc:creator>
  <cp:lastModifiedBy>User</cp:lastModifiedBy>
  <cp:revision>14</cp:revision>
  <cp:lastPrinted>2014-04-29T10:33:00Z</cp:lastPrinted>
  <dcterms:created xsi:type="dcterms:W3CDTF">2014-08-01T10:37:00Z</dcterms:created>
  <dcterms:modified xsi:type="dcterms:W3CDTF">2014-08-20T11:13:00Z</dcterms:modified>
</cp:coreProperties>
</file>