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67168E" w:rsidRDefault="00425F59" w:rsidP="00382092">
      <w:pPr>
        <w:suppressAutoHyphens w:val="0"/>
        <w:jc w:val="center"/>
        <w:rPr>
          <w:rFonts w:asciiTheme="majorHAnsi" w:hAnsiTheme="majorHAnsi"/>
          <w:b/>
          <w:sz w:val="24"/>
          <w:szCs w:val="24"/>
        </w:rPr>
      </w:pPr>
      <w:r w:rsidRPr="0067168E">
        <w:rPr>
          <w:rFonts w:asciiTheme="majorHAnsi" w:hAnsiTheme="majorHAnsi"/>
          <w:b/>
          <w:sz w:val="24"/>
          <w:szCs w:val="24"/>
        </w:rPr>
        <w:t xml:space="preserve">ZAŁĄCZNIK NR 5 do </w:t>
      </w:r>
      <w:r w:rsidR="00115C8E" w:rsidRPr="0067168E">
        <w:rPr>
          <w:rFonts w:asciiTheme="majorHAnsi" w:hAnsiTheme="majorHAnsi"/>
          <w:b/>
          <w:sz w:val="24"/>
          <w:szCs w:val="24"/>
        </w:rPr>
        <w:t>zapytania ofertowego znak SP.281.</w:t>
      </w:r>
      <w:r w:rsidR="00224CC9">
        <w:rPr>
          <w:rFonts w:asciiTheme="majorHAnsi" w:hAnsiTheme="majorHAnsi"/>
          <w:b/>
          <w:sz w:val="24"/>
          <w:szCs w:val="24"/>
        </w:rPr>
        <w:t>4</w:t>
      </w:r>
      <w:r w:rsidR="00115C8E" w:rsidRPr="0067168E">
        <w:rPr>
          <w:rFonts w:asciiTheme="majorHAnsi" w:hAnsiTheme="majorHAnsi"/>
          <w:b/>
          <w:sz w:val="24"/>
          <w:szCs w:val="24"/>
        </w:rPr>
        <w:t xml:space="preserve">.2014 z dnia </w:t>
      </w:r>
      <w:r w:rsidR="0067168E" w:rsidRPr="0067168E">
        <w:rPr>
          <w:rFonts w:asciiTheme="majorHAnsi" w:hAnsiTheme="majorHAnsi"/>
          <w:b/>
          <w:sz w:val="24"/>
          <w:szCs w:val="24"/>
        </w:rPr>
        <w:t>2</w:t>
      </w:r>
      <w:r w:rsidR="00FC2B88">
        <w:rPr>
          <w:rFonts w:asciiTheme="majorHAnsi" w:hAnsiTheme="majorHAnsi"/>
          <w:b/>
          <w:sz w:val="24"/>
          <w:szCs w:val="24"/>
        </w:rPr>
        <w:t>1</w:t>
      </w:r>
      <w:bookmarkStart w:id="0" w:name="_GoBack"/>
      <w:bookmarkEnd w:id="0"/>
      <w:r w:rsidR="0067168E" w:rsidRPr="0067168E">
        <w:rPr>
          <w:rFonts w:asciiTheme="majorHAnsi" w:hAnsiTheme="majorHAnsi"/>
          <w:b/>
          <w:sz w:val="24"/>
          <w:szCs w:val="24"/>
        </w:rPr>
        <w:t>.08</w:t>
      </w:r>
      <w:r w:rsidR="00115C8E" w:rsidRPr="0067168E">
        <w:rPr>
          <w:rFonts w:asciiTheme="majorHAnsi" w:hAnsiTheme="majorHAnsi"/>
          <w:b/>
          <w:sz w:val="24"/>
          <w:szCs w:val="24"/>
        </w:rPr>
        <w:t>.2014 r</w:t>
      </w:r>
    </w:p>
    <w:p w:rsidR="00425F59" w:rsidRPr="003904A9" w:rsidRDefault="00425F59" w:rsidP="00425F59">
      <w:pPr>
        <w:rPr>
          <w:rFonts w:asciiTheme="majorHAnsi" w:hAnsiTheme="majorHAnsi"/>
          <w:b/>
          <w:color w:val="FF0000"/>
          <w:sz w:val="24"/>
          <w:szCs w:val="24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67168E" w:rsidRDefault="00425F59" w:rsidP="00425F59">
      <w:pPr>
        <w:jc w:val="both"/>
        <w:rPr>
          <w:rFonts w:asciiTheme="majorHAnsi" w:hAnsiTheme="majorHAnsi"/>
          <w:sz w:val="22"/>
          <w:szCs w:val="22"/>
        </w:rPr>
      </w:pPr>
      <w:r w:rsidRPr="0067168E">
        <w:rPr>
          <w:rFonts w:asciiTheme="majorHAnsi" w:hAnsiTheme="majorHAnsi"/>
          <w:sz w:val="22"/>
          <w:szCs w:val="22"/>
        </w:rPr>
        <w:t>Dane oferenta:</w:t>
      </w:r>
    </w:p>
    <w:p w:rsidR="00425F59" w:rsidRPr="0067168E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67168E" w:rsidRDefault="00425F59" w:rsidP="00425F59">
      <w:pPr>
        <w:jc w:val="both"/>
        <w:rPr>
          <w:rFonts w:asciiTheme="majorHAnsi" w:hAnsiTheme="majorHAnsi"/>
          <w:bCs/>
          <w:sz w:val="22"/>
          <w:szCs w:val="22"/>
        </w:rPr>
      </w:pPr>
      <w:r w:rsidRPr="0067168E">
        <w:rPr>
          <w:rFonts w:asciiTheme="majorHAnsi" w:hAnsiTheme="majorHAnsi"/>
          <w:sz w:val="22"/>
          <w:szCs w:val="22"/>
        </w:rPr>
        <w:t xml:space="preserve">Nazwa </w:t>
      </w:r>
      <w:r w:rsidRPr="0067168E">
        <w:rPr>
          <w:rFonts w:asciiTheme="majorHAnsi" w:hAnsiTheme="majorHAnsi"/>
          <w:bCs/>
          <w:sz w:val="22"/>
          <w:szCs w:val="22"/>
        </w:rPr>
        <w:t>…………………………………………………………………………………………......................................................</w:t>
      </w:r>
    </w:p>
    <w:p w:rsidR="00425F59" w:rsidRPr="0067168E" w:rsidRDefault="00425F59" w:rsidP="00425F59">
      <w:pPr>
        <w:jc w:val="both"/>
        <w:rPr>
          <w:rFonts w:asciiTheme="majorHAnsi" w:hAnsiTheme="majorHAnsi"/>
          <w:bCs/>
          <w:sz w:val="22"/>
          <w:szCs w:val="22"/>
        </w:rPr>
      </w:pPr>
    </w:p>
    <w:p w:rsidR="00425F59" w:rsidRPr="0067168E" w:rsidRDefault="00425F59" w:rsidP="00425F59">
      <w:pPr>
        <w:jc w:val="both"/>
        <w:rPr>
          <w:rFonts w:asciiTheme="majorHAnsi" w:hAnsiTheme="majorHAnsi"/>
          <w:bCs/>
          <w:sz w:val="22"/>
          <w:szCs w:val="22"/>
        </w:rPr>
      </w:pPr>
      <w:r w:rsidRPr="0067168E">
        <w:rPr>
          <w:rFonts w:asciiTheme="majorHAnsi" w:hAnsiTheme="majorHAnsi"/>
          <w:bCs/>
          <w:sz w:val="22"/>
          <w:szCs w:val="22"/>
        </w:rPr>
        <w:t>Adres siedziby……………………………………………………………………………………………………………………..</w:t>
      </w:r>
    </w:p>
    <w:p w:rsidR="00425F59" w:rsidRPr="003904A9" w:rsidRDefault="00425F59" w:rsidP="00425F59">
      <w:pPr>
        <w:jc w:val="both"/>
        <w:rPr>
          <w:rFonts w:asciiTheme="majorHAnsi" w:hAnsiTheme="majorHAnsi"/>
          <w:bCs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  <w:sz w:val="28"/>
          <w:szCs w:val="28"/>
        </w:rPr>
      </w:pPr>
      <w:r w:rsidRPr="003904A9">
        <w:rPr>
          <w:rFonts w:asciiTheme="majorHAnsi" w:hAnsiTheme="majorHAnsi"/>
          <w:b/>
          <w:sz w:val="28"/>
          <w:szCs w:val="28"/>
        </w:rPr>
        <w:t>OŚWIADCZENIE</w:t>
      </w:r>
    </w:p>
    <w:p w:rsidR="00425F59" w:rsidRPr="003904A9" w:rsidRDefault="00425F59" w:rsidP="00425F59">
      <w:pPr>
        <w:jc w:val="both"/>
        <w:rPr>
          <w:rFonts w:asciiTheme="majorHAnsi" w:hAnsiTheme="majorHAnsi"/>
          <w:b/>
          <w:sz w:val="22"/>
          <w:szCs w:val="22"/>
        </w:rPr>
      </w:pPr>
    </w:p>
    <w:p w:rsidR="00425F59" w:rsidRPr="00115C8E" w:rsidRDefault="00425F59" w:rsidP="00115C8E">
      <w:pPr>
        <w:pStyle w:val="Tytu"/>
        <w:jc w:val="both"/>
        <w:rPr>
          <w:rFonts w:asciiTheme="majorHAnsi" w:hAnsiTheme="majorHAnsi"/>
          <w:b w:val="0"/>
          <w:sz w:val="24"/>
          <w:szCs w:val="24"/>
        </w:rPr>
      </w:pPr>
      <w:r w:rsidRPr="003A4A5F">
        <w:rPr>
          <w:rFonts w:asciiTheme="majorHAnsi" w:hAnsiTheme="majorHAnsi"/>
          <w:b w:val="0"/>
          <w:sz w:val="24"/>
          <w:szCs w:val="24"/>
        </w:rPr>
        <w:t>W związku z ubieganiem</w:t>
      </w:r>
      <w:r w:rsidR="00B215C2" w:rsidRPr="003A4A5F">
        <w:rPr>
          <w:rFonts w:asciiTheme="majorHAnsi" w:hAnsiTheme="majorHAnsi"/>
          <w:b w:val="0"/>
          <w:sz w:val="24"/>
          <w:szCs w:val="24"/>
        </w:rPr>
        <w:t xml:space="preserve"> się o udzielenie zamówienia </w:t>
      </w:r>
      <w:r w:rsidR="00115C8E" w:rsidRPr="003A4A5F">
        <w:rPr>
          <w:rFonts w:asciiTheme="majorHAnsi" w:hAnsiTheme="majorHAnsi"/>
          <w:b w:val="0"/>
          <w:sz w:val="24"/>
          <w:szCs w:val="24"/>
        </w:rPr>
        <w:t>znak SP.281.</w:t>
      </w:r>
      <w:r w:rsidR="0067168E" w:rsidRPr="003A4A5F">
        <w:rPr>
          <w:rFonts w:asciiTheme="majorHAnsi" w:hAnsiTheme="majorHAnsi"/>
          <w:b w:val="0"/>
          <w:sz w:val="24"/>
          <w:szCs w:val="24"/>
        </w:rPr>
        <w:t>5</w:t>
      </w:r>
      <w:r w:rsidR="00115C8E" w:rsidRPr="003A4A5F">
        <w:rPr>
          <w:rFonts w:asciiTheme="majorHAnsi" w:hAnsiTheme="majorHAnsi"/>
          <w:b w:val="0"/>
          <w:sz w:val="24"/>
          <w:szCs w:val="24"/>
        </w:rPr>
        <w:t xml:space="preserve">.2014 z dnia </w:t>
      </w:r>
      <w:r w:rsidR="0067168E" w:rsidRPr="003A4A5F">
        <w:rPr>
          <w:rFonts w:asciiTheme="majorHAnsi" w:hAnsiTheme="majorHAnsi"/>
          <w:b w:val="0"/>
          <w:sz w:val="24"/>
          <w:szCs w:val="24"/>
        </w:rPr>
        <w:t>20.08</w:t>
      </w:r>
      <w:r w:rsidR="00115C8E" w:rsidRPr="003A4A5F">
        <w:rPr>
          <w:rFonts w:asciiTheme="majorHAnsi" w:hAnsiTheme="majorHAnsi"/>
          <w:b w:val="0"/>
          <w:sz w:val="24"/>
          <w:szCs w:val="24"/>
        </w:rPr>
        <w:t xml:space="preserve">.2014 r. </w:t>
      </w:r>
      <w:r w:rsidR="00115C8E" w:rsidRPr="00115C8E">
        <w:rPr>
          <w:rFonts w:asciiTheme="majorHAnsi" w:hAnsiTheme="majorHAnsi"/>
          <w:b w:val="0"/>
          <w:sz w:val="24"/>
          <w:szCs w:val="24"/>
        </w:rPr>
        <w:t xml:space="preserve">dotyczącego </w:t>
      </w:r>
      <w:r w:rsidR="0067168E" w:rsidRPr="0067168E">
        <w:rPr>
          <w:rFonts w:asciiTheme="majorHAnsi" w:hAnsiTheme="majorHAnsi"/>
          <w:b w:val="0"/>
          <w:sz w:val="24"/>
          <w:szCs w:val="24"/>
        </w:rPr>
        <w:t>wyposażeni</w:t>
      </w:r>
      <w:r w:rsidR="0067168E">
        <w:rPr>
          <w:rFonts w:asciiTheme="majorHAnsi" w:hAnsiTheme="majorHAnsi"/>
          <w:b w:val="0"/>
          <w:sz w:val="24"/>
          <w:szCs w:val="24"/>
        </w:rPr>
        <w:t>a</w:t>
      </w:r>
      <w:r w:rsidR="0067168E" w:rsidRPr="0067168E">
        <w:rPr>
          <w:rFonts w:asciiTheme="majorHAnsi" w:hAnsiTheme="majorHAnsi"/>
          <w:b w:val="0"/>
          <w:sz w:val="24"/>
          <w:szCs w:val="24"/>
        </w:rPr>
        <w:t xml:space="preserve"> 2 oddziałów przedszkolnych w sprzęt do utrzymania czystości w pomieszczeniach, mebli wraz z montażem oraz sprzętu informatycznego, w celu realizacji projektu pn. „Modernizacja 2 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nierówności, w stopniu upowszechnienia edukacji przedszkolnej, współfinansowanego ze środków Unii Europejskiej w ramach Europejskiego Funduszu Społecznego</w:t>
      </w:r>
      <w:r w:rsidR="0067168E">
        <w:rPr>
          <w:rFonts w:asciiTheme="majorHAnsi" w:hAnsiTheme="majorHAnsi"/>
          <w:b w:val="0"/>
          <w:sz w:val="24"/>
          <w:szCs w:val="24"/>
        </w:rPr>
        <w:t xml:space="preserve"> </w:t>
      </w:r>
      <w:r w:rsidR="006E5F7E" w:rsidRPr="00115C8E">
        <w:rPr>
          <w:rFonts w:asciiTheme="majorHAnsi" w:hAnsiTheme="majorHAnsi"/>
          <w:b w:val="0"/>
          <w:sz w:val="24"/>
          <w:szCs w:val="24"/>
        </w:rPr>
        <w:t>Programu Operacyjnego Kapitał Ludzki</w:t>
      </w:r>
      <w:r w:rsidRPr="00115C8E">
        <w:rPr>
          <w:rFonts w:asciiTheme="majorHAnsi" w:hAnsiTheme="majorHAnsi"/>
          <w:b w:val="0"/>
          <w:sz w:val="24"/>
          <w:szCs w:val="24"/>
        </w:rPr>
        <w:t xml:space="preserve"> oświadczam(y), że:</w:t>
      </w:r>
    </w:p>
    <w:p w:rsidR="00425F59" w:rsidRPr="00115C8E" w:rsidRDefault="00425F59" w:rsidP="00425F59">
      <w:pPr>
        <w:widowControl w:val="0"/>
        <w:autoSpaceDE w:val="0"/>
        <w:ind w:left="720"/>
        <w:jc w:val="both"/>
        <w:rPr>
          <w:rFonts w:asciiTheme="majorHAnsi" w:eastAsia="Calibri" w:hAnsiTheme="majorHAnsi"/>
          <w:sz w:val="24"/>
          <w:szCs w:val="24"/>
        </w:rPr>
      </w:pPr>
    </w:p>
    <w:p w:rsidR="00473C8C" w:rsidRPr="003904A9" w:rsidRDefault="00473C8C" w:rsidP="00473C8C">
      <w:pPr>
        <w:jc w:val="both"/>
        <w:rPr>
          <w:rFonts w:asciiTheme="majorHAnsi" w:eastAsia="Calibr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1. posiadam(y) uprawnienia do świadczenia usług w zakresie dostarczenia wyposażenia dla placówek przedszkolnych zgodnie z obowiązującymi przepisami prawa,</w:t>
      </w:r>
    </w:p>
    <w:p w:rsidR="00473C8C" w:rsidRPr="003904A9" w:rsidRDefault="00473C8C" w:rsidP="00473C8C">
      <w:pPr>
        <w:jc w:val="both"/>
        <w:rPr>
          <w:rFonts w:asciiTheme="majorHAnsi" w:eastAsia="Calibr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2. posiadam(y) uprawnienia do wykonywania określonej działalności lub czynności, jeżeli ustawy nakładają obowiązek posiadania takich uprawnień,</w:t>
      </w:r>
    </w:p>
    <w:p w:rsidR="00473C8C" w:rsidRPr="003904A9" w:rsidRDefault="00473C8C" w:rsidP="00473C8C">
      <w:pPr>
        <w:jc w:val="both"/>
        <w:rPr>
          <w:rFonts w:asciiTheme="majorHAnsi" w:eastAsia="Calibr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3. posiadam(y) odpowiednią wiedzę i doświadczenie oraz dysponuję</w:t>
      </w:r>
      <w:r w:rsidR="0067168E">
        <w:rPr>
          <w:rFonts w:asciiTheme="majorHAnsi" w:eastAsia="Calibri" w:hAnsiTheme="majorHAnsi"/>
          <w:sz w:val="24"/>
          <w:szCs w:val="24"/>
        </w:rPr>
        <w:t>(</w:t>
      </w:r>
      <w:proofErr w:type="spellStart"/>
      <w:r w:rsidR="0067168E">
        <w:rPr>
          <w:rFonts w:asciiTheme="majorHAnsi" w:eastAsia="Calibri" w:hAnsiTheme="majorHAnsi"/>
          <w:sz w:val="24"/>
          <w:szCs w:val="24"/>
        </w:rPr>
        <w:t>emy</w:t>
      </w:r>
      <w:proofErr w:type="spellEnd"/>
      <w:r w:rsidR="0067168E">
        <w:rPr>
          <w:rFonts w:asciiTheme="majorHAnsi" w:eastAsia="Calibri" w:hAnsiTheme="majorHAnsi"/>
          <w:sz w:val="24"/>
          <w:szCs w:val="24"/>
        </w:rPr>
        <w:t>) potencjałem technicznym i </w:t>
      </w:r>
      <w:r w:rsidRPr="003904A9">
        <w:rPr>
          <w:rFonts w:asciiTheme="majorHAnsi" w:eastAsia="Calibri" w:hAnsiTheme="majorHAnsi"/>
          <w:sz w:val="24"/>
          <w:szCs w:val="24"/>
        </w:rPr>
        <w:t>osobami zdolnymi do wykonania zamówienia lub posiadam(y) dost</w:t>
      </w:r>
      <w:r w:rsidR="0067168E">
        <w:rPr>
          <w:rFonts w:asciiTheme="majorHAnsi" w:eastAsia="Calibri" w:hAnsiTheme="majorHAnsi"/>
          <w:sz w:val="24"/>
          <w:szCs w:val="24"/>
        </w:rPr>
        <w:t>ęp do potencjału technicznego i </w:t>
      </w:r>
      <w:r w:rsidRPr="003904A9">
        <w:rPr>
          <w:rFonts w:asciiTheme="majorHAnsi" w:eastAsia="Calibri" w:hAnsiTheme="majorHAnsi"/>
          <w:sz w:val="24"/>
          <w:szCs w:val="24"/>
        </w:rPr>
        <w:t>osób zdolnych wykonania zamówienia,</w:t>
      </w:r>
    </w:p>
    <w:p w:rsidR="00425F59" w:rsidRPr="003904A9" w:rsidRDefault="00473C8C" w:rsidP="00473C8C">
      <w:pPr>
        <w:jc w:val="both"/>
        <w:rPr>
          <w:rFonts w:asciiTheme="majorHAnsi" w:hAnsiTheme="majorHAnsi"/>
          <w:sz w:val="24"/>
          <w:szCs w:val="24"/>
        </w:rPr>
      </w:pPr>
      <w:r w:rsidRPr="003904A9">
        <w:rPr>
          <w:rFonts w:asciiTheme="majorHAnsi" w:eastAsia="Calibri" w:hAnsiTheme="majorHAnsi"/>
          <w:sz w:val="24"/>
          <w:szCs w:val="24"/>
        </w:rPr>
        <w:t>4.  znajduję(</w:t>
      </w:r>
      <w:proofErr w:type="spellStart"/>
      <w:r w:rsidRPr="003904A9">
        <w:rPr>
          <w:rFonts w:asciiTheme="majorHAnsi" w:eastAsia="Calibri" w:hAnsiTheme="majorHAnsi"/>
          <w:sz w:val="24"/>
          <w:szCs w:val="24"/>
        </w:rPr>
        <w:t>emy</w:t>
      </w:r>
      <w:proofErr w:type="spellEnd"/>
      <w:r w:rsidRPr="003904A9">
        <w:rPr>
          <w:rFonts w:asciiTheme="majorHAnsi" w:eastAsia="Calibri" w:hAnsiTheme="majorHAnsi"/>
          <w:sz w:val="24"/>
          <w:szCs w:val="24"/>
        </w:rPr>
        <w:t>) się w sytuacji ekonomicznej i finansowej zapewniającej wykonanie zamówienia.</w:t>
      </w:r>
    </w:p>
    <w:p w:rsidR="00425F59" w:rsidRPr="003904A9" w:rsidRDefault="00425F59" w:rsidP="00425F59">
      <w:pPr>
        <w:jc w:val="both"/>
        <w:rPr>
          <w:rFonts w:asciiTheme="majorHAnsi" w:hAnsiTheme="majorHAnsi"/>
          <w:sz w:val="24"/>
          <w:szCs w:val="24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…………………………………………</w:t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</w:r>
      <w:r w:rsidR="00224CC9">
        <w:rPr>
          <w:rFonts w:asciiTheme="majorHAnsi" w:hAnsiTheme="majorHAnsi"/>
          <w:sz w:val="22"/>
          <w:szCs w:val="22"/>
        </w:rPr>
        <w:tab/>
        <w:t>………..</w:t>
      </w:r>
      <w:r w:rsidRPr="003904A9">
        <w:rPr>
          <w:rFonts w:asciiTheme="majorHAnsi" w:hAnsiTheme="majorHAnsi"/>
          <w:sz w:val="22"/>
          <w:szCs w:val="22"/>
        </w:rPr>
        <w:t xml:space="preserve">......................................................................           </w:t>
      </w:r>
    </w:p>
    <w:p w:rsidR="00425F59" w:rsidRPr="003904A9" w:rsidRDefault="00425F59" w:rsidP="00425F59">
      <w:pPr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 xml:space="preserve">Miejscowość, data </w:t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</w:r>
      <w:r w:rsidRPr="003904A9">
        <w:rPr>
          <w:rFonts w:asciiTheme="majorHAnsi" w:hAnsiTheme="majorHAnsi"/>
          <w:sz w:val="22"/>
          <w:szCs w:val="22"/>
        </w:rPr>
        <w:tab/>
        <w:t xml:space="preserve">                 Pieczątka i podpis osoby upoważnionej</w:t>
      </w: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jc w:val="both"/>
        <w:rPr>
          <w:rFonts w:asciiTheme="majorHAnsi" w:hAnsiTheme="majorHAnsi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  <w:sz w:val="28"/>
          <w:szCs w:val="28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  <w:sz w:val="28"/>
          <w:szCs w:val="28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b/>
          <w:sz w:val="28"/>
          <w:szCs w:val="28"/>
        </w:rPr>
      </w:pPr>
    </w:p>
    <w:sectPr w:rsidR="00425F59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47" w:rsidRDefault="003E6A47">
      <w:r>
        <w:separator/>
      </w:r>
    </w:p>
  </w:endnote>
  <w:endnote w:type="continuationSeparator" w:id="0">
    <w:p w:rsidR="003E6A47" w:rsidRDefault="003E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325744BF" wp14:editId="58F52728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47" w:rsidRDefault="003E6A47">
      <w:r>
        <w:separator/>
      </w:r>
    </w:p>
  </w:footnote>
  <w:footnote w:type="continuationSeparator" w:id="0">
    <w:p w:rsidR="003E6A47" w:rsidRDefault="003E6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4DB76094" wp14:editId="0F00F22C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ed="t">
        <v:fill color2="black"/>
        <v:textbox inset="0,0,0,0"/>
      </v:shape>
    </w:pict>
  </w:numPicBullet>
  <w:numPicBullet w:numPicBulletId="1">
    <w:pict>
      <v:shape id="_x0000_i1029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49E1"/>
    <w:rsid w:val="000B6AB3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31AB"/>
    <w:rsid w:val="00143CE8"/>
    <w:rsid w:val="00144A0B"/>
    <w:rsid w:val="00147B18"/>
    <w:rsid w:val="00152F8D"/>
    <w:rsid w:val="001533DC"/>
    <w:rsid w:val="001610A5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E2357"/>
    <w:rsid w:val="001F214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24CC9"/>
    <w:rsid w:val="002375F3"/>
    <w:rsid w:val="002447AC"/>
    <w:rsid w:val="002455D9"/>
    <w:rsid w:val="002610ED"/>
    <w:rsid w:val="00263FC2"/>
    <w:rsid w:val="00275AC6"/>
    <w:rsid w:val="00294319"/>
    <w:rsid w:val="002A717A"/>
    <w:rsid w:val="002B5F5B"/>
    <w:rsid w:val="002B625B"/>
    <w:rsid w:val="002D1860"/>
    <w:rsid w:val="002E01BC"/>
    <w:rsid w:val="002F6682"/>
    <w:rsid w:val="00317EFB"/>
    <w:rsid w:val="0032139B"/>
    <w:rsid w:val="003233B9"/>
    <w:rsid w:val="003454EC"/>
    <w:rsid w:val="00346E8E"/>
    <w:rsid w:val="00352B2B"/>
    <w:rsid w:val="0035596B"/>
    <w:rsid w:val="003611A4"/>
    <w:rsid w:val="003652E7"/>
    <w:rsid w:val="00370C42"/>
    <w:rsid w:val="00375AC2"/>
    <w:rsid w:val="003807A9"/>
    <w:rsid w:val="00382092"/>
    <w:rsid w:val="003904A9"/>
    <w:rsid w:val="003959C5"/>
    <w:rsid w:val="00397B29"/>
    <w:rsid w:val="003A0354"/>
    <w:rsid w:val="003A345E"/>
    <w:rsid w:val="003A4A5F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E6A47"/>
    <w:rsid w:val="003F00CC"/>
    <w:rsid w:val="003F443E"/>
    <w:rsid w:val="003F4FC0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311C"/>
    <w:rsid w:val="004C5BF1"/>
    <w:rsid w:val="004C7F38"/>
    <w:rsid w:val="004D41F0"/>
    <w:rsid w:val="004D4A4C"/>
    <w:rsid w:val="005235EA"/>
    <w:rsid w:val="00546C70"/>
    <w:rsid w:val="0055223A"/>
    <w:rsid w:val="0057648A"/>
    <w:rsid w:val="00581BB7"/>
    <w:rsid w:val="005B148A"/>
    <w:rsid w:val="005B1DEE"/>
    <w:rsid w:val="005C32E8"/>
    <w:rsid w:val="005C3BDE"/>
    <w:rsid w:val="005C3DA2"/>
    <w:rsid w:val="005D6B9F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62CB2"/>
    <w:rsid w:val="0067168E"/>
    <w:rsid w:val="006861A1"/>
    <w:rsid w:val="006B0B5A"/>
    <w:rsid w:val="006C1F9A"/>
    <w:rsid w:val="006C34BE"/>
    <w:rsid w:val="006C3822"/>
    <w:rsid w:val="006C39E2"/>
    <w:rsid w:val="006C5677"/>
    <w:rsid w:val="006C581A"/>
    <w:rsid w:val="006C7AC7"/>
    <w:rsid w:val="006D1BCC"/>
    <w:rsid w:val="006D72F7"/>
    <w:rsid w:val="006E019E"/>
    <w:rsid w:val="006E5F7E"/>
    <w:rsid w:val="006F3055"/>
    <w:rsid w:val="007162EC"/>
    <w:rsid w:val="0073510A"/>
    <w:rsid w:val="007406AE"/>
    <w:rsid w:val="00746E93"/>
    <w:rsid w:val="00767E0B"/>
    <w:rsid w:val="00772076"/>
    <w:rsid w:val="0077765C"/>
    <w:rsid w:val="00784597"/>
    <w:rsid w:val="00785716"/>
    <w:rsid w:val="00785978"/>
    <w:rsid w:val="00787780"/>
    <w:rsid w:val="007948E8"/>
    <w:rsid w:val="007A0D83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1439A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6F67"/>
    <w:rsid w:val="008B1ECC"/>
    <w:rsid w:val="008D28F5"/>
    <w:rsid w:val="008F6BFA"/>
    <w:rsid w:val="0092252D"/>
    <w:rsid w:val="00922B79"/>
    <w:rsid w:val="009366CE"/>
    <w:rsid w:val="00936C19"/>
    <w:rsid w:val="009407B4"/>
    <w:rsid w:val="00950997"/>
    <w:rsid w:val="00951806"/>
    <w:rsid w:val="00952EC9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A025D0"/>
    <w:rsid w:val="00A05AC1"/>
    <w:rsid w:val="00A138DD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783B"/>
    <w:rsid w:val="00AC11B1"/>
    <w:rsid w:val="00AC363E"/>
    <w:rsid w:val="00AC683B"/>
    <w:rsid w:val="00AD0E22"/>
    <w:rsid w:val="00AD7294"/>
    <w:rsid w:val="00AE4124"/>
    <w:rsid w:val="00AE706B"/>
    <w:rsid w:val="00B01E9C"/>
    <w:rsid w:val="00B11C25"/>
    <w:rsid w:val="00B215C2"/>
    <w:rsid w:val="00B2552C"/>
    <w:rsid w:val="00B258DC"/>
    <w:rsid w:val="00B3573B"/>
    <w:rsid w:val="00B4295C"/>
    <w:rsid w:val="00B56F01"/>
    <w:rsid w:val="00B758C1"/>
    <w:rsid w:val="00B83FB9"/>
    <w:rsid w:val="00B8475D"/>
    <w:rsid w:val="00B94DD3"/>
    <w:rsid w:val="00BA6931"/>
    <w:rsid w:val="00BC29A5"/>
    <w:rsid w:val="00BC2B38"/>
    <w:rsid w:val="00BD14C8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20CE2"/>
    <w:rsid w:val="00E56107"/>
    <w:rsid w:val="00E56456"/>
    <w:rsid w:val="00E57184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1508C"/>
    <w:rsid w:val="00F16B28"/>
    <w:rsid w:val="00F206E7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2B88"/>
    <w:rsid w:val="00FC66AE"/>
    <w:rsid w:val="00FD16B9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CC80-C298-4949-B505-BBCD24FB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1900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9</cp:revision>
  <cp:lastPrinted>2014-04-29T10:33:00Z</cp:lastPrinted>
  <dcterms:created xsi:type="dcterms:W3CDTF">2014-05-02T06:58:00Z</dcterms:created>
  <dcterms:modified xsi:type="dcterms:W3CDTF">2014-08-20T11:18:00Z</dcterms:modified>
</cp:coreProperties>
</file>