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2C3" w:rsidRPr="00507453" w:rsidRDefault="004416C2" w:rsidP="00B36145">
      <w:pPr>
        <w:spacing w:line="360" w:lineRule="auto"/>
        <w:jc w:val="center"/>
        <w:rPr>
          <w:rFonts w:ascii="Cambria" w:hAnsi="Cambria"/>
        </w:rPr>
      </w:pPr>
      <w:r>
        <w:rPr>
          <w:rFonts w:ascii="Cambria" w:hAnsi="Cambria"/>
        </w:rPr>
        <w:t>Znak: SP.281.</w:t>
      </w:r>
      <w:r w:rsidR="00F048A3">
        <w:rPr>
          <w:rFonts w:ascii="Cambria" w:hAnsi="Cambria"/>
        </w:rPr>
        <w:t>4</w:t>
      </w:r>
      <w:r>
        <w:rPr>
          <w:rFonts w:ascii="Cambria" w:hAnsi="Cambria"/>
        </w:rPr>
        <w:t>.2014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162C3" w:rsidRPr="00507453">
        <w:rPr>
          <w:rFonts w:ascii="Cambria" w:hAnsi="Cambria"/>
        </w:rPr>
        <w:t xml:space="preserve"> Załącznik nr </w:t>
      </w:r>
      <w:r>
        <w:rPr>
          <w:rFonts w:ascii="Cambria" w:hAnsi="Cambria"/>
        </w:rPr>
        <w:t>6</w:t>
      </w:r>
      <w:r w:rsidR="00A162C3" w:rsidRPr="00507453">
        <w:rPr>
          <w:rFonts w:ascii="Cambria" w:hAnsi="Cambria"/>
        </w:rPr>
        <w:t xml:space="preserve"> do </w:t>
      </w:r>
      <w:r>
        <w:rPr>
          <w:rFonts w:ascii="Cambria" w:hAnsi="Cambria"/>
        </w:rPr>
        <w:t>Zapytania ofertowego</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Wzór</w:t>
      </w:r>
    </w:p>
    <w:p w:rsidR="00A162C3" w:rsidRPr="004D0948" w:rsidRDefault="00A162C3" w:rsidP="004D0948">
      <w:pPr>
        <w:suppressAutoHyphens w:val="0"/>
        <w:autoSpaceDE w:val="0"/>
        <w:autoSpaceDN w:val="0"/>
        <w:adjustRightInd w:val="0"/>
        <w:jc w:val="center"/>
        <w:rPr>
          <w:rFonts w:ascii="Cambria" w:hAnsi="Cambria" w:cs="Cambria"/>
          <w:b/>
          <w:color w:val="000000"/>
          <w:sz w:val="24"/>
          <w:szCs w:val="24"/>
          <w:lang w:eastAsia="en-US"/>
        </w:rPr>
      </w:pPr>
      <w:r w:rsidRPr="004D0948">
        <w:rPr>
          <w:rFonts w:ascii="Cambria" w:hAnsi="Cambria" w:cs="Cambria"/>
          <w:b/>
          <w:color w:val="000000"/>
          <w:sz w:val="24"/>
          <w:szCs w:val="24"/>
          <w:lang w:eastAsia="en-US"/>
        </w:rPr>
        <w:t xml:space="preserve">UMOWA nr </w:t>
      </w:r>
      <w:r w:rsidR="004416C2">
        <w:rPr>
          <w:rFonts w:ascii="Cambria" w:hAnsi="Cambria" w:cs="Cambria"/>
          <w:b/>
          <w:color w:val="000000"/>
          <w:sz w:val="24"/>
          <w:szCs w:val="24"/>
          <w:lang w:eastAsia="en-US"/>
        </w:rPr>
        <w:t>5</w:t>
      </w:r>
      <w:r w:rsidR="00601D45">
        <w:rPr>
          <w:rFonts w:ascii="Cambria" w:hAnsi="Cambria" w:cs="Cambria"/>
          <w:b/>
          <w:color w:val="000000"/>
          <w:sz w:val="24"/>
          <w:szCs w:val="24"/>
          <w:lang w:eastAsia="en-US"/>
        </w:rPr>
        <w:t>/2014</w:t>
      </w:r>
    </w:p>
    <w:p w:rsidR="00A162C3" w:rsidRDefault="00A162C3" w:rsidP="00425F59">
      <w:pPr>
        <w:spacing w:line="360" w:lineRule="auto"/>
        <w:rPr>
          <w:rFonts w:ascii="Cambria" w:hAnsi="Cambria"/>
          <w:sz w:val="22"/>
          <w:szCs w:val="22"/>
        </w:rPr>
      </w:pPr>
    </w:p>
    <w:p w:rsidR="00A162C3" w:rsidRPr="003904A9" w:rsidRDefault="00A162C3" w:rsidP="00425F59">
      <w:pPr>
        <w:spacing w:line="360" w:lineRule="auto"/>
        <w:rPr>
          <w:rFonts w:ascii="Cambria" w:hAnsi="Cambria"/>
          <w:sz w:val="22"/>
          <w:szCs w:val="22"/>
        </w:rPr>
      </w:pPr>
      <w:r w:rsidRPr="003904A9">
        <w:rPr>
          <w:rFonts w:ascii="Cambria" w:hAnsi="Cambria"/>
          <w:sz w:val="22"/>
          <w:szCs w:val="22"/>
        </w:rPr>
        <w:t xml:space="preserve">Zawarta dnia </w:t>
      </w:r>
      <w:r w:rsidR="004416C2">
        <w:rPr>
          <w:rFonts w:ascii="Cambria" w:hAnsi="Cambria"/>
          <w:sz w:val="22"/>
          <w:szCs w:val="22"/>
        </w:rPr>
        <w:t>……………………………………………….</w:t>
      </w:r>
      <w:r w:rsidR="00601D45">
        <w:rPr>
          <w:rFonts w:ascii="Cambria" w:hAnsi="Cambria"/>
          <w:sz w:val="22"/>
          <w:szCs w:val="22"/>
        </w:rPr>
        <w:t>r.</w:t>
      </w:r>
      <w:r w:rsidRPr="003904A9">
        <w:rPr>
          <w:rFonts w:ascii="Cambria" w:hAnsi="Cambria"/>
          <w:sz w:val="22"/>
          <w:szCs w:val="22"/>
        </w:rPr>
        <w:t xml:space="preserve"> pomiędzy:</w:t>
      </w:r>
    </w:p>
    <w:p w:rsidR="00A162C3" w:rsidRPr="00507453" w:rsidRDefault="00A162C3" w:rsidP="00507453">
      <w:pPr>
        <w:pStyle w:val="Podtytu"/>
        <w:jc w:val="both"/>
        <w:rPr>
          <w:sz w:val="22"/>
          <w:szCs w:val="22"/>
        </w:rPr>
      </w:pPr>
      <w:r w:rsidRPr="00507453">
        <w:rPr>
          <w:sz w:val="22"/>
          <w:szCs w:val="22"/>
        </w:rPr>
        <w:t xml:space="preserve">1. Dyrektorem Szkoły Podstawowej im. Marii Konopnickiej w Tyrawie Wołoskiej, 38-535 Tyrawa Wołoska 138, </w:t>
      </w:r>
    </w:p>
    <w:p w:rsidR="00A162C3" w:rsidRPr="00507453" w:rsidRDefault="00A162C3" w:rsidP="00950997">
      <w:pPr>
        <w:pStyle w:val="Podtytu"/>
        <w:jc w:val="both"/>
        <w:rPr>
          <w:sz w:val="22"/>
          <w:szCs w:val="22"/>
        </w:rPr>
      </w:pPr>
      <w:r w:rsidRPr="00507453">
        <w:rPr>
          <w:sz w:val="22"/>
          <w:szCs w:val="22"/>
        </w:rPr>
        <w:t>NIP 687-14 - 66 - 911      REGON 000741357, reprezentowanym przez:</w:t>
      </w:r>
    </w:p>
    <w:p w:rsidR="00A162C3" w:rsidRPr="00507453" w:rsidRDefault="00A162C3" w:rsidP="00950997">
      <w:pPr>
        <w:pStyle w:val="Podtytu"/>
        <w:jc w:val="left"/>
        <w:rPr>
          <w:b/>
          <w:sz w:val="22"/>
          <w:szCs w:val="22"/>
        </w:rPr>
      </w:pPr>
      <w:r w:rsidRPr="00507453">
        <w:rPr>
          <w:b/>
          <w:sz w:val="22"/>
          <w:szCs w:val="22"/>
        </w:rPr>
        <w:t>1</w:t>
      </w:r>
      <w:r w:rsidR="00601D45">
        <w:rPr>
          <w:b/>
          <w:sz w:val="22"/>
          <w:szCs w:val="22"/>
        </w:rPr>
        <w:t>.</w:t>
      </w:r>
      <w:r w:rsidR="00601D45" w:rsidRPr="00601D45">
        <w:t xml:space="preserve"> </w:t>
      </w:r>
      <w:r w:rsidR="00590002">
        <w:rPr>
          <w:b/>
          <w:sz w:val="22"/>
          <w:szCs w:val="22"/>
        </w:rPr>
        <w:t>…………………………………………………………</w:t>
      </w:r>
    </w:p>
    <w:p w:rsidR="00A162C3" w:rsidRPr="00507453" w:rsidRDefault="00A162C3" w:rsidP="00950997">
      <w:pPr>
        <w:pStyle w:val="Podtytu"/>
        <w:jc w:val="left"/>
        <w:rPr>
          <w:sz w:val="22"/>
          <w:szCs w:val="22"/>
        </w:rPr>
      </w:pPr>
      <w:r w:rsidRPr="00507453">
        <w:rPr>
          <w:sz w:val="22"/>
          <w:szCs w:val="22"/>
        </w:rPr>
        <w:t xml:space="preserve">przy kontrasygnacie </w:t>
      </w:r>
    </w:p>
    <w:p w:rsidR="00601D45" w:rsidRDefault="00A162C3" w:rsidP="00950997">
      <w:pPr>
        <w:pStyle w:val="Podtytu"/>
        <w:jc w:val="left"/>
        <w:rPr>
          <w:b/>
          <w:sz w:val="22"/>
          <w:szCs w:val="22"/>
        </w:rPr>
      </w:pPr>
      <w:r w:rsidRPr="00507453">
        <w:rPr>
          <w:b/>
          <w:sz w:val="22"/>
          <w:szCs w:val="22"/>
        </w:rPr>
        <w:t>2</w:t>
      </w:r>
      <w:r w:rsidR="00601D45">
        <w:rPr>
          <w:b/>
          <w:sz w:val="22"/>
          <w:szCs w:val="22"/>
        </w:rPr>
        <w:t>.</w:t>
      </w:r>
      <w:r w:rsidR="00601D45" w:rsidRPr="00601D45">
        <w:t xml:space="preserve"> </w:t>
      </w:r>
      <w:r w:rsidR="00590002">
        <w:rPr>
          <w:b/>
          <w:sz w:val="22"/>
          <w:szCs w:val="22"/>
        </w:rPr>
        <w:t>…………………………………………………………</w:t>
      </w:r>
      <w:r w:rsidR="00601D45" w:rsidRPr="00601D45">
        <w:rPr>
          <w:b/>
          <w:sz w:val="22"/>
          <w:szCs w:val="22"/>
        </w:rPr>
        <w:t>,</w:t>
      </w:r>
    </w:p>
    <w:p w:rsidR="00A162C3" w:rsidRPr="00507453" w:rsidRDefault="00A162C3" w:rsidP="00950997">
      <w:pPr>
        <w:pStyle w:val="Podtytu"/>
        <w:jc w:val="left"/>
        <w:rPr>
          <w:b/>
          <w:i/>
          <w:sz w:val="22"/>
          <w:szCs w:val="22"/>
        </w:rPr>
      </w:pPr>
      <w:r w:rsidRPr="00507453">
        <w:rPr>
          <w:b/>
          <w:sz w:val="22"/>
          <w:szCs w:val="22"/>
        </w:rPr>
        <w:t xml:space="preserve">zwanym w dalszej części umowy </w:t>
      </w:r>
      <w:r w:rsidRPr="00507453">
        <w:rPr>
          <w:b/>
          <w:i/>
          <w:sz w:val="22"/>
          <w:szCs w:val="22"/>
        </w:rPr>
        <w:t>Zamawiającym</w:t>
      </w:r>
    </w:p>
    <w:p w:rsidR="00A162C3" w:rsidRPr="003904A9" w:rsidRDefault="00A162C3" w:rsidP="00425F59">
      <w:pPr>
        <w:rPr>
          <w:rFonts w:ascii="Cambria" w:hAnsi="Cambria"/>
          <w:sz w:val="22"/>
          <w:szCs w:val="22"/>
        </w:rPr>
      </w:pPr>
      <w:r w:rsidRPr="003904A9">
        <w:rPr>
          <w:rFonts w:ascii="Cambria" w:hAnsi="Cambria"/>
          <w:sz w:val="22"/>
          <w:szCs w:val="22"/>
        </w:rPr>
        <w:t>a</w:t>
      </w:r>
    </w:p>
    <w:p w:rsidR="00590002" w:rsidRDefault="00A162C3" w:rsidP="00425F59">
      <w:pPr>
        <w:rPr>
          <w:rFonts w:ascii="Cambria" w:hAnsi="Cambria"/>
          <w:sz w:val="22"/>
          <w:szCs w:val="22"/>
        </w:rPr>
      </w:pPr>
      <w:r w:rsidRPr="003904A9">
        <w:rPr>
          <w:rFonts w:ascii="Cambria" w:hAnsi="Cambria"/>
          <w:sz w:val="22"/>
          <w:szCs w:val="22"/>
        </w:rPr>
        <w:t>1</w:t>
      </w:r>
      <w:r w:rsidR="00601D45">
        <w:rPr>
          <w:rFonts w:ascii="Cambria" w:hAnsi="Cambria"/>
          <w:sz w:val="22"/>
          <w:szCs w:val="22"/>
        </w:rPr>
        <w:t xml:space="preserve">. </w:t>
      </w:r>
      <w:r w:rsidR="00590002">
        <w:rPr>
          <w:rFonts w:ascii="Cambria" w:hAnsi="Cambria"/>
          <w:sz w:val="22"/>
          <w:szCs w:val="22"/>
        </w:rPr>
        <w:t>………………………………………………………….</w:t>
      </w:r>
    </w:p>
    <w:p w:rsidR="00A162C3" w:rsidRPr="003904A9" w:rsidRDefault="00590002" w:rsidP="00425F59">
      <w:pPr>
        <w:rPr>
          <w:rFonts w:ascii="Cambria" w:hAnsi="Cambria"/>
          <w:sz w:val="22"/>
          <w:szCs w:val="22"/>
        </w:rPr>
      </w:pPr>
      <w:r>
        <w:rPr>
          <w:rFonts w:ascii="Cambria" w:hAnsi="Cambria"/>
          <w:sz w:val="22"/>
          <w:szCs w:val="22"/>
        </w:rPr>
        <w:t>2. ………………………………………………………….</w:t>
      </w:r>
      <w:r w:rsidR="00601D45">
        <w:rPr>
          <w:rFonts w:ascii="Cambria" w:hAnsi="Cambria"/>
          <w:sz w:val="22"/>
          <w:szCs w:val="22"/>
        </w:rPr>
        <w:t xml:space="preserve">  </w:t>
      </w:r>
    </w:p>
    <w:p w:rsidR="00A162C3" w:rsidRPr="003904A9" w:rsidRDefault="00A162C3" w:rsidP="00425F59">
      <w:pPr>
        <w:rPr>
          <w:rFonts w:ascii="Cambria" w:hAnsi="Cambria"/>
          <w:sz w:val="22"/>
          <w:szCs w:val="22"/>
        </w:rPr>
      </w:pPr>
      <w:r w:rsidRPr="003904A9">
        <w:rPr>
          <w:rFonts w:ascii="Cambria" w:hAnsi="Cambria"/>
          <w:sz w:val="22"/>
          <w:szCs w:val="22"/>
        </w:rPr>
        <w:t>Zwanym w dalszej części umowy  Wykonawcą.</w:t>
      </w:r>
    </w:p>
    <w:p w:rsidR="00A162C3" w:rsidRPr="003904A9" w:rsidRDefault="00A162C3" w:rsidP="00425F59">
      <w:pPr>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1</w:t>
      </w:r>
    </w:p>
    <w:p w:rsidR="00A162C3" w:rsidRPr="00B36145" w:rsidRDefault="00A162C3" w:rsidP="004D0948">
      <w:pPr>
        <w:autoSpaceDE w:val="0"/>
        <w:autoSpaceDN w:val="0"/>
        <w:adjustRightInd w:val="0"/>
        <w:jc w:val="both"/>
        <w:rPr>
          <w:rFonts w:ascii="Cambria" w:hAnsi="Cambria"/>
          <w:bCs/>
          <w:color w:val="000000"/>
          <w:sz w:val="22"/>
          <w:szCs w:val="22"/>
          <w:lang w:eastAsia="en-US"/>
        </w:rPr>
      </w:pPr>
      <w:r w:rsidRPr="004D0948">
        <w:rPr>
          <w:rFonts w:ascii="Cambria" w:hAnsi="Cambria"/>
          <w:sz w:val="22"/>
          <w:szCs w:val="22"/>
          <w:lang w:eastAsia="en-US"/>
        </w:rPr>
        <w:t xml:space="preserve">1. Zamawiający zleca, a Wykonawca przyjmuje do wykonania Przedmiot Umowy, jakim jest zadanie: </w:t>
      </w:r>
      <w:r w:rsidR="0096086C" w:rsidRPr="0096086C">
        <w:rPr>
          <w:rFonts w:ascii="Cambria" w:hAnsi="Cambria"/>
          <w:bCs/>
          <w:color w:val="000000"/>
          <w:sz w:val="22"/>
          <w:szCs w:val="22"/>
          <w:lang w:eastAsia="en-US"/>
        </w:rPr>
        <w:t>wyposażeni</w:t>
      </w:r>
      <w:r w:rsidR="003B7435">
        <w:rPr>
          <w:rFonts w:ascii="Cambria" w:hAnsi="Cambria"/>
          <w:bCs/>
          <w:color w:val="000000"/>
          <w:sz w:val="22"/>
          <w:szCs w:val="22"/>
          <w:lang w:eastAsia="en-US"/>
        </w:rPr>
        <w:t>e</w:t>
      </w:r>
      <w:r w:rsidR="0096086C" w:rsidRPr="0096086C">
        <w:rPr>
          <w:rFonts w:ascii="Cambria" w:hAnsi="Cambria"/>
          <w:bCs/>
          <w:color w:val="000000"/>
          <w:sz w:val="22"/>
          <w:szCs w:val="22"/>
          <w:lang w:eastAsia="en-US"/>
        </w:rPr>
        <w:t xml:space="preserve"> 2 oddziałów przedszkolnych w sprzęt do utrzymania czystości w pomieszczeniach, mebli wraz z montażem oraz sprzętu informatycznego </w:t>
      </w:r>
      <w:r w:rsidR="0096086C">
        <w:rPr>
          <w:rFonts w:ascii="Cambria" w:hAnsi="Cambria"/>
          <w:bCs/>
          <w:color w:val="000000"/>
          <w:sz w:val="22"/>
          <w:szCs w:val="22"/>
          <w:lang w:eastAsia="en-US"/>
        </w:rPr>
        <w:t xml:space="preserve">w celu realizacji projektu: </w:t>
      </w:r>
      <w:r w:rsidRPr="0081594D">
        <w:rPr>
          <w:rFonts w:ascii="Cambria" w:hAnsi="Cambria"/>
          <w:bCs/>
          <w:color w:val="000000"/>
          <w:sz w:val="22"/>
          <w:szCs w:val="22"/>
          <w:lang w:eastAsia="en-US"/>
        </w:rPr>
        <w:t>„Modernizacja 2 oddziałów przedszkolnych w Gminie Tyrawa Wołoska” złożonego w ramach naboru 1/9.1.1/2013 Priorytet IX. Rozwój wykształcenia i kompetencji w regionach, Działanie 9.1. Wyrównywanie szans edukacyjnych i zapewnienie wysokiej jakości usług edukacyjnych świadczonych w systemie oświaty, Poddziałanie 9.1.1. Zmniejszenie nierówności, w stopniu upowszechnienia edukacji przedszkolnej, współfinansowanego ze środków Unii Europejskiej w ramach Europejskiego Funduszu Społecznego.</w:t>
      </w:r>
      <w:r>
        <w:rPr>
          <w:rFonts w:ascii="Cambria" w:hAnsi="Cambria"/>
          <w:bCs/>
          <w:color w:val="000000"/>
          <w:sz w:val="22"/>
          <w:szCs w:val="22"/>
          <w:lang w:eastAsia="en-US"/>
        </w:rPr>
        <w:t xml:space="preserve"> </w:t>
      </w:r>
    </w:p>
    <w:p w:rsidR="00A162C3" w:rsidRPr="003904A9" w:rsidRDefault="00A162C3" w:rsidP="00477A40">
      <w:pPr>
        <w:jc w:val="both"/>
        <w:rPr>
          <w:rFonts w:ascii="Cambria" w:hAnsi="Cambria"/>
          <w:sz w:val="22"/>
          <w:szCs w:val="22"/>
        </w:rPr>
      </w:pPr>
      <w:r>
        <w:rPr>
          <w:rFonts w:ascii="Cambria" w:hAnsi="Cambria"/>
          <w:sz w:val="22"/>
          <w:szCs w:val="22"/>
        </w:rPr>
        <w:t>2</w:t>
      </w:r>
      <w:r w:rsidRPr="003904A9">
        <w:rPr>
          <w:rFonts w:ascii="Cambria" w:hAnsi="Cambria"/>
          <w:sz w:val="22"/>
          <w:szCs w:val="22"/>
        </w:rPr>
        <w:t>. Zamawiający zleca, a Wykonawca podejmuje się zrealizować na rzecz Zamawiającego dokonania dostawy i montażu artykułów  określonych w ofercie z dnia ……………….. dotyczącej wyposażenie 2 oddziałów przedszkolnych w gminie Tyrawa Wołoska (zgodnie z formularzem ofertowym nr…………………………………).</w:t>
      </w:r>
    </w:p>
    <w:p w:rsidR="00A162C3" w:rsidRDefault="00A162C3" w:rsidP="00477A40">
      <w:pPr>
        <w:jc w:val="both"/>
        <w:rPr>
          <w:rFonts w:ascii="Cambria" w:hAnsi="Cambria"/>
          <w:sz w:val="22"/>
          <w:szCs w:val="22"/>
        </w:rPr>
      </w:pPr>
      <w:r>
        <w:rPr>
          <w:rFonts w:ascii="Cambria" w:hAnsi="Cambria"/>
          <w:sz w:val="22"/>
          <w:szCs w:val="22"/>
        </w:rPr>
        <w:t>3</w:t>
      </w:r>
      <w:r w:rsidRPr="003904A9">
        <w:rPr>
          <w:rFonts w:ascii="Cambria" w:hAnsi="Cambria"/>
          <w:sz w:val="22"/>
          <w:szCs w:val="22"/>
        </w:rPr>
        <w:t xml:space="preserve">. Wykonawca zobowiązuje się dostarczyć wyposażenie fabrycznie nowe, wolne od wad, nienoszące śladów uszkodzeń i użytkowania. W przypadku stwierdzenia, że dostarczone wyposażenie nie spełnia tego wymogu, Zamawiający odmówi odbioru części lub całości zamówienia, sporządzając protokół zawierający przyczyny odmowy odbioru. Zamawiający wyznaczy termin dostarczenia wyposażenia wolnego od wad. Odbioru przedmiotu umowy dokona Zamawiający, który sprawdzi wyposażenie pod </w:t>
      </w:r>
      <w:r>
        <w:rPr>
          <w:rFonts w:ascii="Cambria" w:hAnsi="Cambria"/>
          <w:sz w:val="22"/>
          <w:szCs w:val="22"/>
        </w:rPr>
        <w:t>względem ilościowym i pokwituje</w:t>
      </w:r>
      <w:r w:rsidRPr="003904A9">
        <w:rPr>
          <w:rFonts w:ascii="Cambria" w:hAnsi="Cambria"/>
          <w:sz w:val="22"/>
          <w:szCs w:val="22"/>
        </w:rPr>
        <w:t xml:space="preserve"> ich odbiór. Z czynności odbioru przedstawiciele stron spiszą protokół odbioru. Odbiór uważa się za dokonany, jeżeli protokół odbioru będzie podpisany przez obie strony bez uwag.</w:t>
      </w:r>
    </w:p>
    <w:p w:rsidR="00A162C3" w:rsidRPr="00507453" w:rsidRDefault="00A162C3" w:rsidP="00477A40">
      <w:pPr>
        <w:jc w:val="both"/>
        <w:rPr>
          <w:rFonts w:ascii="Cambria" w:hAnsi="Cambria"/>
          <w:sz w:val="22"/>
          <w:szCs w:val="22"/>
        </w:rPr>
      </w:pPr>
      <w:r w:rsidRPr="00507453">
        <w:rPr>
          <w:rFonts w:ascii="Cambria" w:hAnsi="Cambria"/>
          <w:sz w:val="22"/>
          <w:szCs w:val="22"/>
        </w:rPr>
        <w:t xml:space="preserve">4. Wykonawca zobowiązuje się do przedłożenia kserokopii potwierdzonych za zgodność z oryginałem stosownych dokumentów (certyfikatów, norm, atestów) zamawiającemu wraz dostarczonymi artykułami.  </w:t>
      </w:r>
    </w:p>
    <w:p w:rsidR="00A162C3" w:rsidRPr="003904A9" w:rsidRDefault="00A162C3" w:rsidP="00477A40">
      <w:pPr>
        <w:jc w:val="both"/>
        <w:rPr>
          <w:rFonts w:ascii="Cambria" w:hAnsi="Cambria"/>
          <w:sz w:val="22"/>
          <w:szCs w:val="22"/>
        </w:rPr>
      </w:pPr>
      <w:r>
        <w:rPr>
          <w:rFonts w:ascii="Cambria" w:hAnsi="Cambria"/>
          <w:sz w:val="22"/>
          <w:szCs w:val="22"/>
        </w:rPr>
        <w:t>5</w:t>
      </w:r>
      <w:r w:rsidRPr="003904A9">
        <w:rPr>
          <w:rFonts w:ascii="Cambria" w:hAnsi="Cambria"/>
          <w:sz w:val="22"/>
          <w:szCs w:val="22"/>
        </w:rPr>
        <w:t>. Jeżeli w trakcie odbioru zastaną stwierdzone wady, usterki i braki</w:t>
      </w:r>
      <w:r>
        <w:rPr>
          <w:rFonts w:ascii="Cambria" w:hAnsi="Cambria"/>
          <w:sz w:val="22"/>
          <w:szCs w:val="22"/>
        </w:rPr>
        <w:t xml:space="preserve"> w asortymencie lub brak stosownych certyfikatów, norm lub atestów</w:t>
      </w:r>
      <w:r w:rsidRPr="003904A9">
        <w:rPr>
          <w:rFonts w:ascii="Cambria" w:hAnsi="Cambria"/>
          <w:sz w:val="22"/>
          <w:szCs w:val="22"/>
        </w:rPr>
        <w:t>, Zamawiający może odmówić odbioru przedmiotu umowy w części dotkniętej tymi wadami, usterkami lub brakami, wyznaczając termin do ich usunięcia. W tym przypadku w protokole odbioru zostaną wskazane nieodebrane elementy przedmiotu umowy ze wskazaniem terminu ich dostarczenia, nie dłuższego niż 14 dni. Procedura czynności odbioru zostanie powtórzona.</w:t>
      </w:r>
    </w:p>
    <w:p w:rsidR="00A162C3" w:rsidRPr="003904A9" w:rsidRDefault="00A162C3" w:rsidP="00477A40">
      <w:pPr>
        <w:jc w:val="both"/>
        <w:rPr>
          <w:rFonts w:ascii="Cambria" w:hAnsi="Cambria"/>
          <w:sz w:val="22"/>
          <w:szCs w:val="22"/>
        </w:rPr>
      </w:pPr>
      <w:r>
        <w:rPr>
          <w:rFonts w:ascii="Cambria" w:hAnsi="Cambria"/>
          <w:sz w:val="22"/>
          <w:szCs w:val="22"/>
        </w:rPr>
        <w:t>6</w:t>
      </w:r>
      <w:r w:rsidRPr="003904A9">
        <w:rPr>
          <w:rFonts w:ascii="Cambria" w:hAnsi="Cambria"/>
          <w:sz w:val="22"/>
          <w:szCs w:val="22"/>
        </w:rPr>
        <w:t xml:space="preserve">. W przypadku wyposażenia i sprzętu wymagającego montażu, złożenia, Wykonawca zobowiązany jest dokonać montażu, złożenia dostarczonego wyposażenia we wskazanym </w:t>
      </w:r>
      <w:r w:rsidRPr="003904A9">
        <w:rPr>
          <w:rFonts w:ascii="Cambria" w:hAnsi="Cambria"/>
          <w:sz w:val="22"/>
          <w:szCs w:val="22"/>
        </w:rPr>
        <w:lastRenderedPageBreak/>
        <w:t>miejscu, przy czym datą odbioru będzie przekazanie kompletnego złożonego lub zamontowanego wyposażenia i sprzętu.</w:t>
      </w:r>
    </w:p>
    <w:p w:rsidR="00A162C3" w:rsidRPr="003904A9" w:rsidRDefault="00A162C3" w:rsidP="00477A40">
      <w:pPr>
        <w:jc w:val="both"/>
        <w:rPr>
          <w:rFonts w:ascii="Cambria" w:hAnsi="Cambria"/>
          <w:sz w:val="22"/>
          <w:szCs w:val="22"/>
        </w:rPr>
      </w:pPr>
      <w:r>
        <w:rPr>
          <w:rFonts w:ascii="Cambria" w:hAnsi="Cambria"/>
          <w:sz w:val="22"/>
          <w:szCs w:val="22"/>
        </w:rPr>
        <w:t>7</w:t>
      </w:r>
      <w:r w:rsidRPr="003904A9">
        <w:rPr>
          <w:rFonts w:ascii="Cambria" w:hAnsi="Cambria"/>
          <w:sz w:val="22"/>
          <w:szCs w:val="22"/>
        </w:rPr>
        <w:t>. Wykonawca zagwarantuje bezpłatny transport zamawianego wyposażenia we wskazane przez Zamawiającego miejsce, rozładunek oraz wniesienie</w:t>
      </w:r>
      <w:r>
        <w:rPr>
          <w:rFonts w:ascii="Cambria" w:hAnsi="Cambria"/>
          <w:sz w:val="22"/>
          <w:szCs w:val="22"/>
        </w:rPr>
        <w:t xml:space="preserve"> i montaż</w:t>
      </w:r>
      <w:r w:rsidRPr="003904A9">
        <w:rPr>
          <w:rFonts w:ascii="Cambria" w:hAnsi="Cambria"/>
          <w:sz w:val="22"/>
          <w:szCs w:val="22"/>
        </w:rPr>
        <w:t xml:space="preserve"> wyposażenia.</w:t>
      </w:r>
    </w:p>
    <w:p w:rsidR="009B1B57" w:rsidRDefault="009B1B57"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2</w:t>
      </w:r>
    </w:p>
    <w:p w:rsidR="00A162C3" w:rsidRPr="003904A9" w:rsidRDefault="00A162C3" w:rsidP="009407B4">
      <w:pPr>
        <w:rPr>
          <w:rFonts w:ascii="Cambria" w:hAnsi="Cambria"/>
          <w:sz w:val="22"/>
          <w:szCs w:val="22"/>
        </w:rPr>
      </w:pPr>
      <w:r w:rsidRPr="003904A9">
        <w:rPr>
          <w:rFonts w:ascii="Cambria" w:hAnsi="Cambria"/>
          <w:sz w:val="22"/>
          <w:szCs w:val="22"/>
        </w:rPr>
        <w:t>1. Wykonawca oświadcza, że:</w:t>
      </w:r>
    </w:p>
    <w:p w:rsidR="00A162C3" w:rsidRPr="0081439A" w:rsidRDefault="00A162C3" w:rsidP="009407B4">
      <w:pPr>
        <w:jc w:val="both"/>
        <w:rPr>
          <w:rFonts w:ascii="Cambria" w:hAnsi="Cambria"/>
          <w:sz w:val="22"/>
          <w:szCs w:val="22"/>
        </w:rPr>
      </w:pPr>
      <w:r w:rsidRPr="0081439A">
        <w:rPr>
          <w:rFonts w:ascii="Cambria" w:hAnsi="Cambria"/>
          <w:sz w:val="22"/>
          <w:szCs w:val="22"/>
        </w:rPr>
        <w:t>a) wyposażenie, o którym mowa w § 1 umowy, posiada zgodnie z polskim prawem stosowne certyfikaty, atesty i świadectwa dopuszczenia ich do sprzedaży.</w:t>
      </w:r>
    </w:p>
    <w:p w:rsidR="00A162C3" w:rsidRPr="003904A9" w:rsidRDefault="00A162C3" w:rsidP="000A218C">
      <w:pPr>
        <w:jc w:val="both"/>
        <w:rPr>
          <w:rFonts w:ascii="Cambria" w:hAnsi="Cambria"/>
          <w:sz w:val="22"/>
          <w:szCs w:val="22"/>
        </w:rPr>
      </w:pPr>
      <w:r w:rsidRPr="003904A9">
        <w:rPr>
          <w:rFonts w:ascii="Cambria" w:hAnsi="Cambria"/>
          <w:sz w:val="22"/>
          <w:szCs w:val="22"/>
        </w:rPr>
        <w:t>b) wykonanie zamówienia będzie spełniać wymagania wynikające z przepisów bezpieczeństwa i higieny pracy oraz wymagania norm PN-EN właściwe dla danego asortymentu, ze szczególnym uwzględnieniem norm bezpieczeństwa,</w:t>
      </w:r>
    </w:p>
    <w:p w:rsidR="00A162C3" w:rsidRPr="003904A9" w:rsidRDefault="00A162C3" w:rsidP="000A218C">
      <w:pPr>
        <w:jc w:val="both"/>
        <w:rPr>
          <w:rFonts w:ascii="Cambria" w:hAnsi="Cambria"/>
          <w:sz w:val="22"/>
          <w:szCs w:val="22"/>
        </w:rPr>
      </w:pPr>
      <w:r w:rsidRPr="003904A9">
        <w:rPr>
          <w:rFonts w:ascii="Cambria" w:hAnsi="Cambria"/>
          <w:sz w:val="22"/>
          <w:szCs w:val="22"/>
        </w:rPr>
        <w:t>2. Wykonawca ponosi odpowiedzialność za jakość dostarczonego towaru, kompletność asortymentu i zgodność dostawy z zamówieniem, jak również za szkody wyrządzone dostarczeniem towaru niewłaściwej jakości.</w:t>
      </w:r>
    </w:p>
    <w:p w:rsidR="00A162C3" w:rsidRPr="00507453" w:rsidRDefault="00A162C3" w:rsidP="009407B4">
      <w:pPr>
        <w:rPr>
          <w:rFonts w:ascii="Cambria" w:hAnsi="Cambria"/>
          <w:sz w:val="22"/>
          <w:szCs w:val="22"/>
        </w:rPr>
      </w:pPr>
      <w:r w:rsidRPr="00507453">
        <w:rPr>
          <w:rFonts w:ascii="Cambria" w:hAnsi="Cambria"/>
          <w:sz w:val="22"/>
          <w:szCs w:val="22"/>
        </w:rPr>
        <w:t>3. Wykonawca zobowiązuje się wykonać przedmiot umowy w terminie: od dnia 1</w:t>
      </w:r>
      <w:r w:rsidR="00F048A3">
        <w:rPr>
          <w:rFonts w:ascii="Cambria" w:hAnsi="Cambria"/>
          <w:sz w:val="22"/>
          <w:szCs w:val="22"/>
        </w:rPr>
        <w:t>7</w:t>
      </w:r>
      <w:r w:rsidRPr="00507453">
        <w:rPr>
          <w:rFonts w:ascii="Cambria" w:hAnsi="Cambria"/>
          <w:sz w:val="22"/>
          <w:szCs w:val="22"/>
        </w:rPr>
        <w:t>.0</w:t>
      </w:r>
      <w:r w:rsidR="009B1B57">
        <w:rPr>
          <w:rFonts w:ascii="Cambria" w:hAnsi="Cambria"/>
          <w:sz w:val="22"/>
          <w:szCs w:val="22"/>
        </w:rPr>
        <w:t>9</w:t>
      </w:r>
      <w:r w:rsidRPr="00507453">
        <w:rPr>
          <w:rFonts w:ascii="Cambria" w:hAnsi="Cambria"/>
          <w:sz w:val="22"/>
          <w:szCs w:val="22"/>
        </w:rPr>
        <w:t xml:space="preserve">.2014 r. do </w:t>
      </w:r>
      <w:bookmarkStart w:id="0" w:name="_GoBack"/>
      <w:bookmarkEnd w:id="0"/>
      <w:r w:rsidR="009B1B57">
        <w:rPr>
          <w:rFonts w:ascii="Cambria" w:hAnsi="Cambria"/>
          <w:sz w:val="22"/>
          <w:szCs w:val="22"/>
        </w:rPr>
        <w:t>19.09</w:t>
      </w:r>
      <w:r w:rsidRPr="00507453">
        <w:rPr>
          <w:rFonts w:ascii="Cambria" w:hAnsi="Cambria"/>
          <w:sz w:val="22"/>
          <w:szCs w:val="22"/>
        </w:rPr>
        <w:t>.2014 r.</w:t>
      </w:r>
    </w:p>
    <w:p w:rsidR="00A162C3" w:rsidRDefault="00A162C3" w:rsidP="00425F59">
      <w:pPr>
        <w:jc w:val="center"/>
        <w:rPr>
          <w:rFonts w:ascii="Cambria" w:hAnsi="Cambria"/>
          <w:b/>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3</w:t>
      </w:r>
    </w:p>
    <w:p w:rsidR="00A162C3" w:rsidRPr="003904A9" w:rsidRDefault="00A162C3" w:rsidP="0097048B">
      <w:pPr>
        <w:jc w:val="both"/>
        <w:rPr>
          <w:rFonts w:ascii="Cambria" w:hAnsi="Cambria"/>
          <w:sz w:val="22"/>
          <w:szCs w:val="22"/>
        </w:rPr>
      </w:pPr>
      <w:r w:rsidRPr="003904A9">
        <w:rPr>
          <w:rFonts w:ascii="Cambria" w:hAnsi="Cambria"/>
          <w:sz w:val="22"/>
          <w:szCs w:val="22"/>
        </w:rPr>
        <w:t>1. Za wykonanie przedmiotu umowy Zamawiający zapłaci Wykonawcy cenę wynikającą z oferty, tj. wartość ogółem brutto………….. (słownie……………) w tym należny podatek VAT ……………………</w:t>
      </w:r>
    </w:p>
    <w:p w:rsidR="00A162C3" w:rsidRPr="003904A9" w:rsidRDefault="00A162C3" w:rsidP="0097048B">
      <w:pPr>
        <w:jc w:val="both"/>
        <w:rPr>
          <w:rFonts w:ascii="Cambria" w:hAnsi="Cambria"/>
          <w:sz w:val="22"/>
          <w:szCs w:val="22"/>
        </w:rPr>
      </w:pPr>
      <w:r w:rsidRPr="003904A9">
        <w:rPr>
          <w:rFonts w:ascii="Cambria" w:hAnsi="Cambria"/>
          <w:sz w:val="22"/>
          <w:szCs w:val="22"/>
        </w:rPr>
        <w:t>2. Cena nie może wzrosnąć w okresie realizacji umowy.</w:t>
      </w:r>
    </w:p>
    <w:p w:rsidR="00A162C3" w:rsidRPr="003904A9" w:rsidRDefault="00A162C3" w:rsidP="0097048B">
      <w:pPr>
        <w:jc w:val="both"/>
        <w:rPr>
          <w:rFonts w:ascii="Cambria" w:hAnsi="Cambria"/>
          <w:sz w:val="22"/>
          <w:szCs w:val="22"/>
        </w:rPr>
      </w:pPr>
      <w:r w:rsidRPr="003904A9">
        <w:rPr>
          <w:rFonts w:ascii="Cambria" w:hAnsi="Cambria"/>
          <w:sz w:val="22"/>
          <w:szCs w:val="22"/>
        </w:rPr>
        <w:t>3. Wykonawca za dokonane dostawy wystawi Zamawiającemu fakturę VAT płatną przelewem w terminie 30 dni licząc od dnia jej otrzymania przez Zamawiającego, na rachunek bankowy wskazany przez Wykonawcę na fakturze. Faktura zostanie opłacona po dokonaniu protokolarnego odbioru przedmiotu umowy.</w:t>
      </w:r>
    </w:p>
    <w:p w:rsidR="00A162C3" w:rsidRPr="003904A9" w:rsidRDefault="00A162C3" w:rsidP="0097048B">
      <w:pPr>
        <w:jc w:val="both"/>
        <w:rPr>
          <w:rFonts w:ascii="Cambria" w:hAnsi="Cambria"/>
          <w:sz w:val="22"/>
          <w:szCs w:val="22"/>
        </w:rPr>
      </w:pPr>
      <w:r w:rsidRPr="003904A9">
        <w:rPr>
          <w:rFonts w:ascii="Cambria" w:hAnsi="Cambria"/>
          <w:sz w:val="22"/>
          <w:szCs w:val="22"/>
        </w:rPr>
        <w:t>4. Zamawiający nie dopuszcza rozliczenia w walutach obcych.</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5. Wykonawca bez uprzedniej i pisemnej zgody Zamawiającego, nie może dokonać na osobę trzecią cesji wierzytelności w całości lub części wynikającej z tytułu realizacji niniejszej umowy </w:t>
      </w:r>
    </w:p>
    <w:p w:rsidR="00A162C3" w:rsidRPr="003904A9" w:rsidRDefault="00A162C3" w:rsidP="0097048B">
      <w:pPr>
        <w:jc w:val="both"/>
        <w:rPr>
          <w:rFonts w:ascii="Cambria" w:hAnsi="Cambria"/>
          <w:sz w:val="22"/>
          <w:szCs w:val="22"/>
        </w:rPr>
      </w:pPr>
      <w:r w:rsidRPr="003904A9">
        <w:rPr>
          <w:rFonts w:ascii="Cambria" w:hAnsi="Cambria"/>
          <w:sz w:val="22"/>
          <w:szCs w:val="22"/>
        </w:rPr>
        <w:t xml:space="preserve">6. Wykonawca akceptuje, że w przypadku braku środków na rachunku projektowym Zamawiającego, nie będzie naliczał odsetek od niezapłaconej w terminie faktury, a Zamawiający zobowiązuje się uregulować należność niezwłocznie po wpłynięciu środków na rachunek projektowy. </w:t>
      </w:r>
    </w:p>
    <w:p w:rsidR="00A162C3" w:rsidRPr="003904A9" w:rsidRDefault="00A162C3" w:rsidP="00425F59">
      <w:pPr>
        <w:jc w:val="both"/>
        <w:rPr>
          <w:rFonts w:ascii="Cambria" w:hAnsi="Cambria"/>
          <w:sz w:val="22"/>
          <w:szCs w:val="22"/>
        </w:rPr>
      </w:pPr>
    </w:p>
    <w:p w:rsidR="00A162C3" w:rsidRPr="003904A9" w:rsidRDefault="00A162C3" w:rsidP="00425F59">
      <w:pPr>
        <w:jc w:val="center"/>
        <w:rPr>
          <w:rFonts w:ascii="Cambria" w:hAnsi="Cambria"/>
          <w:b/>
          <w:sz w:val="22"/>
          <w:szCs w:val="22"/>
        </w:rPr>
      </w:pPr>
      <w:r w:rsidRPr="003904A9">
        <w:rPr>
          <w:rFonts w:ascii="Cambria" w:hAnsi="Cambria"/>
          <w:b/>
          <w:sz w:val="22"/>
          <w:szCs w:val="22"/>
        </w:rPr>
        <w:t>§ 4</w:t>
      </w:r>
    </w:p>
    <w:p w:rsidR="00A162C3" w:rsidRPr="00241C36" w:rsidRDefault="00A162C3" w:rsidP="0097048B">
      <w:pPr>
        <w:jc w:val="both"/>
        <w:rPr>
          <w:rFonts w:ascii="Cambria" w:hAnsi="Cambria"/>
          <w:sz w:val="22"/>
          <w:szCs w:val="22"/>
        </w:rPr>
      </w:pPr>
      <w:r w:rsidRPr="003904A9">
        <w:rPr>
          <w:rFonts w:ascii="Cambria" w:hAnsi="Cambria"/>
          <w:sz w:val="22"/>
          <w:szCs w:val="22"/>
        </w:rPr>
        <w:t xml:space="preserve">1. Niezależnie od przysługujących Zamawiającemu uprawnień z tytułu rękojmi Wykonawca udziela Zamawiającemu gwarancji jakości na przedmiot umowy. Okres gwarancji dla oferty </w:t>
      </w:r>
      <w:r w:rsidRPr="00241C36">
        <w:rPr>
          <w:rFonts w:ascii="Cambria" w:hAnsi="Cambria"/>
          <w:sz w:val="22"/>
          <w:szCs w:val="22"/>
        </w:rPr>
        <w:t>wynosi dla;</w:t>
      </w:r>
    </w:p>
    <w:p w:rsidR="00A162C3" w:rsidRPr="00241C36" w:rsidRDefault="00A162C3" w:rsidP="0097048B">
      <w:pPr>
        <w:jc w:val="both"/>
        <w:rPr>
          <w:rFonts w:ascii="Cambria" w:hAnsi="Cambria"/>
          <w:sz w:val="22"/>
          <w:szCs w:val="22"/>
        </w:rPr>
      </w:pPr>
      <w:r w:rsidRPr="00241C36">
        <w:rPr>
          <w:rFonts w:ascii="Cambria" w:hAnsi="Cambria"/>
          <w:sz w:val="22"/>
          <w:szCs w:val="22"/>
        </w:rPr>
        <w:t>a) wyposażenia do utrzymania czystości w pomieszczeniach ……………………………..</w:t>
      </w:r>
    </w:p>
    <w:p w:rsidR="00A162C3" w:rsidRPr="00241C36" w:rsidRDefault="00A162C3" w:rsidP="0097048B">
      <w:pPr>
        <w:jc w:val="both"/>
        <w:rPr>
          <w:rFonts w:ascii="Cambria" w:hAnsi="Cambria"/>
          <w:sz w:val="22"/>
          <w:szCs w:val="22"/>
        </w:rPr>
      </w:pPr>
      <w:r w:rsidRPr="00241C36">
        <w:rPr>
          <w:rFonts w:ascii="Cambria" w:hAnsi="Cambria"/>
          <w:sz w:val="22"/>
          <w:szCs w:val="22"/>
        </w:rPr>
        <w:t>b) mebli  …………………………………..</w:t>
      </w:r>
    </w:p>
    <w:p w:rsidR="00A162C3" w:rsidRPr="00241C36" w:rsidRDefault="009B1B57" w:rsidP="0097048B">
      <w:pPr>
        <w:jc w:val="both"/>
        <w:rPr>
          <w:rFonts w:ascii="Cambria" w:hAnsi="Cambria"/>
          <w:sz w:val="22"/>
          <w:szCs w:val="22"/>
        </w:rPr>
      </w:pPr>
      <w:r>
        <w:rPr>
          <w:rFonts w:ascii="Cambria" w:hAnsi="Cambria"/>
          <w:sz w:val="22"/>
          <w:szCs w:val="22"/>
        </w:rPr>
        <w:t>c</w:t>
      </w:r>
      <w:r w:rsidR="00A162C3" w:rsidRPr="00241C36">
        <w:rPr>
          <w:rFonts w:ascii="Cambria" w:hAnsi="Cambria"/>
          <w:sz w:val="22"/>
          <w:szCs w:val="22"/>
        </w:rPr>
        <w:t xml:space="preserve">) sprzętu </w:t>
      </w:r>
      <w:r>
        <w:rPr>
          <w:rFonts w:ascii="Cambria" w:hAnsi="Cambria"/>
          <w:sz w:val="22"/>
          <w:szCs w:val="22"/>
        </w:rPr>
        <w:t>informatycznego</w:t>
      </w:r>
      <w:r w:rsidR="00A162C3" w:rsidRPr="00241C36">
        <w:rPr>
          <w:rFonts w:ascii="Cambria" w:hAnsi="Cambria"/>
          <w:sz w:val="22"/>
          <w:szCs w:val="22"/>
        </w:rPr>
        <w:t xml:space="preserve"> ………………………………………</w:t>
      </w:r>
    </w:p>
    <w:p w:rsidR="00A162C3" w:rsidRPr="003904A9" w:rsidRDefault="00A162C3" w:rsidP="0097048B">
      <w:pPr>
        <w:jc w:val="both"/>
        <w:rPr>
          <w:rFonts w:ascii="Cambria" w:hAnsi="Cambria"/>
          <w:sz w:val="22"/>
          <w:szCs w:val="22"/>
        </w:rPr>
      </w:pPr>
      <w:r w:rsidRPr="00241C36">
        <w:rPr>
          <w:rFonts w:ascii="Cambria" w:hAnsi="Cambria"/>
          <w:sz w:val="22"/>
          <w:szCs w:val="22"/>
        </w:rPr>
        <w:t xml:space="preserve">licząc od daty odbioru końcowego i jest nie krótszy niż okres gwarancji producenta. Warunki gwarancji stanowią załącznik nr 1 do niniejszej umowy. Okres rękojmi za wady fizyczne równy </w:t>
      </w:r>
      <w:r w:rsidRPr="003904A9">
        <w:rPr>
          <w:rFonts w:ascii="Cambria" w:hAnsi="Cambria"/>
          <w:sz w:val="22"/>
          <w:szCs w:val="22"/>
        </w:rPr>
        <w:t xml:space="preserve">okresowi gwarancji rozpoczyna się z dniem podpisania protokołu odbioru zamówienia i przekazania do eksploatacji i upływa w dniu wygaśnięcia gwarancji. Wykonawca zapewni gwarancję na dostarczone wyposażenie, na określony czas liczony od dnia podpisania końcowego protokołu odbioru. Okres gwarancyjny powinien wynosić nie mniej niż </w:t>
      </w:r>
      <w:r>
        <w:rPr>
          <w:rFonts w:ascii="Cambria" w:hAnsi="Cambria"/>
          <w:sz w:val="22"/>
          <w:szCs w:val="22"/>
        </w:rPr>
        <w:t>12 miesięcy</w:t>
      </w:r>
      <w:r w:rsidRPr="003904A9">
        <w:rPr>
          <w:rFonts w:ascii="Cambria" w:hAnsi="Cambria"/>
          <w:sz w:val="22"/>
          <w:szCs w:val="22"/>
        </w:rPr>
        <w:t xml:space="preserve"> od daty akceptacji, przy założeniu, że gwarancja dostawcy powinna obejmować okres nie krótszy niż gwarancja producenta.</w:t>
      </w:r>
    </w:p>
    <w:p w:rsidR="00A162C3" w:rsidRPr="003904A9" w:rsidRDefault="00A162C3" w:rsidP="0097048B">
      <w:pPr>
        <w:jc w:val="both"/>
        <w:rPr>
          <w:rFonts w:ascii="Cambria" w:hAnsi="Cambria"/>
          <w:sz w:val="22"/>
          <w:szCs w:val="22"/>
        </w:rPr>
      </w:pPr>
      <w:r w:rsidRPr="003904A9">
        <w:rPr>
          <w:rFonts w:ascii="Cambria" w:hAnsi="Cambria"/>
          <w:sz w:val="22"/>
          <w:szCs w:val="22"/>
        </w:rPr>
        <w:t>Warunki gwarancji muszą uwzględniać następujące wymagania:</w:t>
      </w:r>
    </w:p>
    <w:p w:rsidR="00A162C3" w:rsidRPr="003904A9" w:rsidRDefault="00A162C3" w:rsidP="0097048B">
      <w:pPr>
        <w:jc w:val="both"/>
        <w:rPr>
          <w:rFonts w:ascii="Cambria" w:hAnsi="Cambria"/>
          <w:sz w:val="22"/>
          <w:szCs w:val="22"/>
        </w:rPr>
      </w:pPr>
      <w:r w:rsidRPr="003904A9">
        <w:rPr>
          <w:rFonts w:ascii="Cambria" w:hAnsi="Cambria"/>
          <w:sz w:val="22"/>
          <w:szCs w:val="22"/>
        </w:rPr>
        <w:t>a. Gwarancja obejmie wymianę wszelkich wadliwych lub zepsutych części jeżeli takie pojawią się w trakcie normalnego użytkowania wyposażenia.</w:t>
      </w:r>
    </w:p>
    <w:p w:rsidR="00A162C3" w:rsidRPr="003904A9" w:rsidRDefault="00A162C3" w:rsidP="0097048B">
      <w:pPr>
        <w:jc w:val="both"/>
        <w:rPr>
          <w:rFonts w:ascii="Cambria" w:hAnsi="Cambria"/>
          <w:sz w:val="22"/>
          <w:szCs w:val="22"/>
        </w:rPr>
      </w:pPr>
      <w:r w:rsidRPr="003904A9">
        <w:rPr>
          <w:rFonts w:ascii="Cambria" w:hAnsi="Cambria"/>
          <w:sz w:val="22"/>
          <w:szCs w:val="22"/>
        </w:rPr>
        <w:lastRenderedPageBreak/>
        <w:t>b. Z tytułu realizacji zobowiązań wynikających z gwarancji Wykonawcy nie przysługuje dodatkowe wynagrodzenie.</w:t>
      </w:r>
    </w:p>
    <w:p w:rsidR="00A162C3" w:rsidRPr="003904A9" w:rsidRDefault="00A162C3" w:rsidP="0097048B">
      <w:pPr>
        <w:jc w:val="both"/>
        <w:rPr>
          <w:rFonts w:ascii="Cambria" w:hAnsi="Cambria"/>
          <w:sz w:val="22"/>
          <w:szCs w:val="22"/>
        </w:rPr>
      </w:pPr>
      <w:r w:rsidRPr="003904A9">
        <w:rPr>
          <w:rFonts w:ascii="Cambria" w:hAnsi="Cambria"/>
          <w:sz w:val="22"/>
          <w:szCs w:val="22"/>
        </w:rPr>
        <w:t>c. W przypadku usterek i wad innych, niż poważne, czas ich usunięcia albo wymiany elementu wadliwego na wolny od wad i usterek nie przekroczy 14 dni od dnia jej zgłoszenia.</w:t>
      </w:r>
    </w:p>
    <w:p w:rsidR="00A162C3" w:rsidRPr="003904A9" w:rsidRDefault="00A162C3" w:rsidP="0097048B">
      <w:pPr>
        <w:jc w:val="both"/>
        <w:rPr>
          <w:rFonts w:ascii="Cambria" w:hAnsi="Cambria"/>
          <w:sz w:val="22"/>
          <w:szCs w:val="22"/>
        </w:rPr>
      </w:pPr>
      <w:r w:rsidRPr="003904A9">
        <w:rPr>
          <w:rFonts w:ascii="Cambria" w:hAnsi="Cambria"/>
          <w:sz w:val="22"/>
          <w:szCs w:val="22"/>
        </w:rPr>
        <w:t>d. W przypadku nie dotrzymania przez Wykonawcę terminów, o których mowa powyżej, Zamawiający będzie uprawniony do usunięcia wady lub usterki albo wymiany elementu wadliwego na wolny od wad i usterek na koszt i ryzyko Wykonawcy, nie tracąc przy tym uprawnień wynikających z gwarancji, chyba, że niedotrzymanie terminu będzie wynikało z przyczyn niezależnych od Wykonawcy.</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2. Zamawiający zastrzega sobie prawo do:</w:t>
      </w:r>
    </w:p>
    <w:p w:rsidR="00A162C3" w:rsidRPr="003904A9" w:rsidRDefault="00A162C3" w:rsidP="00425F59">
      <w:pPr>
        <w:autoSpaceDE w:val="0"/>
        <w:jc w:val="both"/>
        <w:rPr>
          <w:rFonts w:ascii="Cambria" w:hAnsi="Cambria"/>
          <w:color w:val="000000"/>
          <w:sz w:val="22"/>
          <w:szCs w:val="22"/>
        </w:rPr>
      </w:pPr>
      <w:r w:rsidRPr="003904A9">
        <w:rPr>
          <w:rFonts w:ascii="Cambria" w:hAnsi="Cambria"/>
          <w:sz w:val="22"/>
          <w:szCs w:val="22"/>
        </w:rPr>
        <w:t xml:space="preserve">- naliczenia kary umownej za opóźnienie w wykonaniu czynności określonych w </w:t>
      </w:r>
      <w:r w:rsidRPr="003904A9">
        <w:rPr>
          <w:rFonts w:ascii="Cambria" w:hAnsi="Cambria"/>
          <w:color w:val="000000"/>
          <w:sz w:val="22"/>
          <w:szCs w:val="22"/>
        </w:rPr>
        <w:t xml:space="preserve">§ 1 w wysokości 1% wartości zamówienia, za każdy dzień opóźnienia w ich realizacji . </w:t>
      </w:r>
    </w:p>
    <w:p w:rsidR="00A162C3" w:rsidRPr="003904A9" w:rsidRDefault="00A162C3" w:rsidP="0012154D">
      <w:pPr>
        <w:autoSpaceDE w:val="0"/>
        <w:jc w:val="both"/>
        <w:rPr>
          <w:rFonts w:ascii="Cambria" w:hAnsi="Cambria"/>
          <w:sz w:val="22"/>
          <w:szCs w:val="22"/>
        </w:rPr>
      </w:pPr>
      <w:r w:rsidRPr="003904A9">
        <w:rPr>
          <w:rFonts w:ascii="Cambria" w:hAnsi="Cambria"/>
          <w:sz w:val="22"/>
          <w:szCs w:val="22"/>
        </w:rPr>
        <w:t>3. W przypadku odstąpienia przez Wykonawcę od umowy z przyczyn leżących po stronie Wykonawcy, Wykonawca zobowiązany jest do zapłaty kary umownej w wysokości 20% wartości zamówienia</w:t>
      </w:r>
    </w:p>
    <w:p w:rsidR="00A162C3" w:rsidRPr="003904A9" w:rsidRDefault="00A162C3" w:rsidP="00425F59">
      <w:pPr>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5</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 xml:space="preserve">Zamawiający zastrzega sobie prawo wglądu do dokumentów Wykonawcy związanych </w:t>
      </w:r>
      <w:r>
        <w:rPr>
          <w:rFonts w:ascii="Cambria" w:hAnsi="Cambria"/>
          <w:sz w:val="22"/>
          <w:szCs w:val="22"/>
        </w:rPr>
        <w:t>z wykonywaniem niniejszej umowy w tym do dokumentów finansowych.</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6</w:t>
      </w:r>
    </w:p>
    <w:p w:rsidR="00A162C3" w:rsidRPr="003904A9" w:rsidRDefault="00A162C3" w:rsidP="00425F59">
      <w:pPr>
        <w:autoSpaceDE w:val="0"/>
        <w:jc w:val="both"/>
        <w:rPr>
          <w:rFonts w:ascii="Cambria" w:hAnsi="Cambria"/>
          <w:sz w:val="22"/>
          <w:szCs w:val="22"/>
        </w:rPr>
      </w:pPr>
      <w:r w:rsidRPr="003904A9">
        <w:rPr>
          <w:rFonts w:ascii="Cambria" w:hAnsi="Cambria"/>
          <w:sz w:val="22"/>
          <w:szCs w:val="22"/>
        </w:rPr>
        <w:t>Wszelkie zmiany treści niniejszej umowy wymagają formy pisemnej pod rygorem nieważności.</w:t>
      </w:r>
    </w:p>
    <w:p w:rsidR="00A162C3" w:rsidRPr="003904A9" w:rsidRDefault="00A162C3" w:rsidP="00425F59">
      <w:pPr>
        <w:autoSpaceDE w:val="0"/>
        <w:jc w:val="both"/>
        <w:rPr>
          <w:rFonts w:ascii="Cambria" w:hAnsi="Cambria"/>
          <w:sz w:val="22"/>
          <w:szCs w:val="22"/>
        </w:rPr>
      </w:pPr>
    </w:p>
    <w:p w:rsidR="00A162C3" w:rsidRPr="003904A9" w:rsidRDefault="00A162C3" w:rsidP="00425F59">
      <w:pPr>
        <w:autoSpaceDE w:val="0"/>
        <w:jc w:val="center"/>
        <w:rPr>
          <w:rFonts w:ascii="Cambria" w:hAnsi="Cambria"/>
          <w:b/>
          <w:sz w:val="22"/>
          <w:szCs w:val="22"/>
        </w:rPr>
      </w:pPr>
      <w:r w:rsidRPr="003904A9">
        <w:rPr>
          <w:rFonts w:ascii="Cambria" w:hAnsi="Cambria"/>
          <w:b/>
          <w:sz w:val="22"/>
          <w:szCs w:val="22"/>
        </w:rPr>
        <w:t>§ 7</w:t>
      </w:r>
    </w:p>
    <w:p w:rsidR="00A162C3" w:rsidRPr="003904A9" w:rsidRDefault="00A162C3" w:rsidP="00425F59">
      <w:pPr>
        <w:autoSpaceDE w:val="0"/>
        <w:jc w:val="both"/>
        <w:rPr>
          <w:rFonts w:ascii="Cambria" w:hAnsi="Cambria"/>
          <w:sz w:val="22"/>
          <w:szCs w:val="22"/>
        </w:rPr>
      </w:pPr>
      <w:r w:rsidRPr="003904A9">
        <w:rPr>
          <w:rFonts w:ascii="Cambria" w:hAnsi="Cambria"/>
          <w:color w:val="000000"/>
          <w:sz w:val="22"/>
          <w:szCs w:val="22"/>
        </w:rPr>
        <w:t xml:space="preserve">W sprawach nieuregulowanych niniejszą umową mają zastosowanie odpowiednie przepisy kodeksu cywilnego oraz </w:t>
      </w:r>
      <w:r w:rsidRPr="003904A9">
        <w:rPr>
          <w:rFonts w:ascii="Cambria" w:hAnsi="Cambria"/>
          <w:sz w:val="22"/>
          <w:szCs w:val="22"/>
        </w:rPr>
        <w:t>inne przepisy dotyczące przedmiotu umowy. Spory wynikłe na tle realizacji niniejszej umowy będą rozstrzygane przez sąd właściwy dla miejsca siedziby Zamawiającego.</w:t>
      </w:r>
    </w:p>
    <w:p w:rsidR="00A162C3" w:rsidRDefault="00A162C3" w:rsidP="00425F59">
      <w:pPr>
        <w:autoSpaceDE w:val="0"/>
        <w:jc w:val="center"/>
        <w:rPr>
          <w:rFonts w:ascii="Cambria" w:hAnsi="Cambria"/>
          <w:b/>
          <w:bCs/>
          <w:color w:val="000000"/>
          <w:sz w:val="22"/>
          <w:szCs w:val="22"/>
        </w:rPr>
      </w:pPr>
    </w:p>
    <w:p w:rsidR="00A162C3" w:rsidRPr="003904A9" w:rsidRDefault="00A162C3" w:rsidP="00425F59">
      <w:pPr>
        <w:autoSpaceDE w:val="0"/>
        <w:jc w:val="center"/>
        <w:rPr>
          <w:rFonts w:ascii="Cambria" w:hAnsi="Cambria"/>
          <w:b/>
          <w:bCs/>
          <w:color w:val="000000"/>
          <w:sz w:val="22"/>
          <w:szCs w:val="22"/>
        </w:rPr>
      </w:pPr>
      <w:r w:rsidRPr="003904A9">
        <w:rPr>
          <w:rFonts w:ascii="Cambria" w:hAnsi="Cambria"/>
          <w:b/>
          <w:bCs/>
          <w:color w:val="000000"/>
          <w:sz w:val="22"/>
          <w:szCs w:val="22"/>
        </w:rPr>
        <w:t>§ 8</w:t>
      </w:r>
    </w:p>
    <w:p w:rsidR="00A162C3" w:rsidRPr="003904A9" w:rsidRDefault="00A162C3" w:rsidP="009E6087">
      <w:pPr>
        <w:autoSpaceDE w:val="0"/>
        <w:jc w:val="both"/>
        <w:rPr>
          <w:rFonts w:ascii="Cambria" w:hAnsi="Cambria"/>
          <w:bCs/>
          <w:color w:val="000000"/>
          <w:sz w:val="22"/>
          <w:szCs w:val="22"/>
        </w:rPr>
      </w:pPr>
      <w:r w:rsidRPr="003904A9">
        <w:rPr>
          <w:rFonts w:ascii="Cambria" w:hAnsi="Cambria"/>
          <w:bCs/>
          <w:color w:val="000000"/>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ust. 1 Wykonawca może zażądać wyłącznie wynagrodzenia należnego z tytułu wykonania części umowy.</w:t>
      </w:r>
    </w:p>
    <w:p w:rsidR="00A162C3" w:rsidRPr="003904A9" w:rsidRDefault="00A162C3" w:rsidP="009E6087">
      <w:pPr>
        <w:autoSpaceDE w:val="0"/>
        <w:jc w:val="both"/>
        <w:rPr>
          <w:rFonts w:ascii="Cambria" w:hAnsi="Cambria"/>
          <w:bCs/>
          <w:color w:val="000000"/>
          <w:sz w:val="22"/>
          <w:szCs w:val="22"/>
        </w:rPr>
      </w:pPr>
    </w:p>
    <w:p w:rsidR="00A162C3" w:rsidRPr="003904A9" w:rsidRDefault="00A162C3" w:rsidP="009E6087">
      <w:pPr>
        <w:autoSpaceDE w:val="0"/>
        <w:jc w:val="center"/>
        <w:rPr>
          <w:rFonts w:ascii="Cambria" w:hAnsi="Cambria"/>
          <w:b/>
          <w:bCs/>
          <w:color w:val="000000"/>
          <w:sz w:val="22"/>
          <w:szCs w:val="22"/>
        </w:rPr>
      </w:pPr>
      <w:r w:rsidRPr="003904A9">
        <w:rPr>
          <w:rFonts w:ascii="Cambria" w:hAnsi="Cambria"/>
          <w:b/>
          <w:bCs/>
          <w:color w:val="000000"/>
          <w:sz w:val="22"/>
          <w:szCs w:val="22"/>
        </w:rPr>
        <w:t>§ 9</w:t>
      </w:r>
    </w:p>
    <w:p w:rsidR="00A162C3" w:rsidRPr="003904A9" w:rsidRDefault="00A162C3" w:rsidP="00425F59">
      <w:pPr>
        <w:autoSpaceDE w:val="0"/>
        <w:rPr>
          <w:rFonts w:ascii="Cambria" w:hAnsi="Cambria"/>
          <w:color w:val="000000"/>
          <w:sz w:val="22"/>
          <w:szCs w:val="22"/>
        </w:rPr>
      </w:pPr>
      <w:r w:rsidRPr="003904A9">
        <w:rPr>
          <w:rFonts w:ascii="Cambria" w:hAnsi="Cambria"/>
          <w:color w:val="000000"/>
          <w:sz w:val="22"/>
          <w:szCs w:val="22"/>
        </w:rPr>
        <w:t xml:space="preserve">Niniejszą umowę sporządzono w trzech jednobrzmiących egzemplarzach, jeden egzemplarz otrzymuje Wykonawca. </w:t>
      </w:r>
    </w:p>
    <w:p w:rsidR="00A162C3" w:rsidRPr="003904A9" w:rsidRDefault="00A162C3" w:rsidP="00425F59">
      <w:pPr>
        <w:autoSpaceDE w:val="0"/>
        <w:rPr>
          <w:rFonts w:ascii="Cambria" w:hAnsi="Cambria"/>
          <w:color w:val="000000"/>
          <w:sz w:val="22"/>
          <w:szCs w:val="22"/>
        </w:rPr>
      </w:pPr>
    </w:p>
    <w:p w:rsidR="00A162C3" w:rsidRPr="003904A9" w:rsidRDefault="00A162C3" w:rsidP="00425F59">
      <w:pPr>
        <w:autoSpaceDE w:val="0"/>
        <w:rPr>
          <w:rFonts w:ascii="Cambria" w:hAnsi="Cambria"/>
          <w:color w:val="000000"/>
          <w:sz w:val="22"/>
          <w:szCs w:val="22"/>
        </w:rPr>
      </w:pPr>
    </w:p>
    <w:p w:rsidR="00A162C3" w:rsidRPr="003904A9" w:rsidRDefault="00A162C3" w:rsidP="00425F59">
      <w:pPr>
        <w:jc w:val="both"/>
        <w:rPr>
          <w:rFonts w:ascii="Cambria" w:hAnsi="Cambria"/>
          <w:sz w:val="22"/>
          <w:szCs w:val="22"/>
        </w:rPr>
      </w:pPr>
      <w:r w:rsidRPr="003904A9">
        <w:rPr>
          <w:rFonts w:ascii="Cambria" w:hAnsi="Cambria"/>
          <w:sz w:val="22"/>
          <w:szCs w:val="22"/>
        </w:rPr>
        <w:t xml:space="preserve">     ………………………….              </w:t>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r>
      <w:r w:rsidRPr="003904A9">
        <w:rPr>
          <w:rFonts w:ascii="Cambria" w:hAnsi="Cambria"/>
          <w:sz w:val="22"/>
          <w:szCs w:val="22"/>
        </w:rPr>
        <w:tab/>
        <w:t>…………………………..</w:t>
      </w:r>
    </w:p>
    <w:p w:rsidR="00A162C3" w:rsidRPr="003904A9" w:rsidRDefault="00A162C3" w:rsidP="0012154D">
      <w:pPr>
        <w:jc w:val="both"/>
        <w:rPr>
          <w:rFonts w:ascii="Cambria" w:hAnsi="Cambria"/>
        </w:rPr>
      </w:pPr>
      <w:r w:rsidRPr="003904A9">
        <w:rPr>
          <w:rFonts w:ascii="Cambria" w:hAnsi="Cambria"/>
          <w:sz w:val="22"/>
          <w:szCs w:val="22"/>
        </w:rPr>
        <w:t xml:space="preserve">         Zamawiający                                                                                              </w:t>
      </w:r>
      <w:r>
        <w:rPr>
          <w:rFonts w:ascii="Cambria" w:hAnsi="Cambria"/>
          <w:sz w:val="22"/>
          <w:szCs w:val="22"/>
        </w:rPr>
        <w:tab/>
      </w:r>
      <w:r>
        <w:rPr>
          <w:rFonts w:ascii="Cambria" w:hAnsi="Cambria"/>
          <w:sz w:val="22"/>
          <w:szCs w:val="22"/>
        </w:rPr>
        <w:tab/>
      </w:r>
      <w:r w:rsidRPr="003904A9">
        <w:rPr>
          <w:rFonts w:ascii="Cambria" w:hAnsi="Cambria"/>
          <w:sz w:val="22"/>
          <w:szCs w:val="22"/>
        </w:rPr>
        <w:t xml:space="preserve">   Wykonawca</w:t>
      </w: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A162C3" w:rsidP="00425F59">
      <w:pPr>
        <w:jc w:val="center"/>
        <w:rPr>
          <w:rFonts w:ascii="Cambria" w:hAnsi="Cambria"/>
          <w:b/>
        </w:rPr>
      </w:pPr>
    </w:p>
    <w:p w:rsidR="00A162C3" w:rsidRPr="003904A9" w:rsidRDefault="009B1B57" w:rsidP="009E6087">
      <w:pPr>
        <w:jc w:val="right"/>
        <w:rPr>
          <w:rFonts w:ascii="Cambria" w:hAnsi="Cambria"/>
          <w:sz w:val="22"/>
          <w:szCs w:val="22"/>
        </w:rPr>
      </w:pPr>
      <w:r>
        <w:rPr>
          <w:rFonts w:ascii="Cambria" w:hAnsi="Cambria"/>
          <w:sz w:val="22"/>
          <w:szCs w:val="22"/>
        </w:rPr>
        <w:br w:type="page"/>
      </w:r>
      <w:r w:rsidR="00A162C3" w:rsidRPr="003904A9">
        <w:rPr>
          <w:rFonts w:ascii="Cambria" w:hAnsi="Cambria"/>
          <w:sz w:val="22"/>
          <w:szCs w:val="22"/>
        </w:rPr>
        <w:lastRenderedPageBreak/>
        <w:t>Załącznik nr 1 do umowy</w:t>
      </w:r>
    </w:p>
    <w:p w:rsidR="00A162C3" w:rsidRPr="003904A9" w:rsidRDefault="00A162C3" w:rsidP="009E6087">
      <w:pPr>
        <w:rPr>
          <w:rFonts w:ascii="Cambria" w:hAnsi="Cambria"/>
          <w:sz w:val="22"/>
          <w:szCs w:val="22"/>
        </w:rPr>
      </w:pPr>
    </w:p>
    <w:p w:rsidR="00A162C3" w:rsidRPr="003904A9" w:rsidRDefault="00A162C3" w:rsidP="009E6087">
      <w:pPr>
        <w:jc w:val="center"/>
        <w:rPr>
          <w:rFonts w:ascii="Cambria" w:hAnsi="Cambria"/>
          <w:b/>
          <w:sz w:val="24"/>
          <w:szCs w:val="24"/>
        </w:rPr>
      </w:pPr>
      <w:r w:rsidRPr="003904A9">
        <w:rPr>
          <w:rFonts w:ascii="Cambria" w:hAnsi="Cambria"/>
          <w:b/>
          <w:sz w:val="24"/>
          <w:szCs w:val="24"/>
        </w:rPr>
        <w:t>Warunki gwarancji</w:t>
      </w:r>
    </w:p>
    <w:p w:rsidR="00A162C3" w:rsidRPr="003904A9" w:rsidRDefault="00A162C3" w:rsidP="009E6087">
      <w:pPr>
        <w:jc w:val="center"/>
        <w:rPr>
          <w:rFonts w:ascii="Cambria" w:hAnsi="Cambria"/>
          <w:b/>
          <w:color w:val="FF0000"/>
          <w:sz w:val="24"/>
          <w:szCs w:val="24"/>
        </w:rPr>
      </w:pPr>
    </w:p>
    <w:p w:rsidR="00A162C3" w:rsidRPr="00854BB0" w:rsidRDefault="00A162C3" w:rsidP="009E6087">
      <w:pPr>
        <w:rPr>
          <w:rFonts w:ascii="Cambria" w:hAnsi="Cambria"/>
          <w:sz w:val="22"/>
          <w:szCs w:val="22"/>
        </w:rPr>
      </w:pPr>
      <w:r w:rsidRPr="00854BB0">
        <w:rPr>
          <w:rFonts w:ascii="Cambria" w:hAnsi="Cambria"/>
          <w:sz w:val="22"/>
          <w:szCs w:val="22"/>
        </w:rPr>
        <w:t>Wykonawca udziela gwarancji na wykonane prace polegające na:</w:t>
      </w:r>
    </w:p>
    <w:p w:rsidR="00A162C3" w:rsidRPr="00854BB0" w:rsidRDefault="00A162C3" w:rsidP="0077765C">
      <w:pPr>
        <w:jc w:val="both"/>
        <w:rPr>
          <w:rFonts w:ascii="Cambria" w:hAnsi="Cambria"/>
          <w:sz w:val="22"/>
          <w:szCs w:val="22"/>
        </w:rPr>
      </w:pPr>
      <w:r w:rsidRPr="00854BB0">
        <w:rPr>
          <w:rFonts w:ascii="Cambria" w:hAnsi="Cambria"/>
          <w:sz w:val="22"/>
          <w:szCs w:val="22"/>
        </w:rPr>
        <w:t>dostawie i montażu wyposażenia 2 oddziałów przeds</w:t>
      </w:r>
      <w:r>
        <w:rPr>
          <w:rFonts w:ascii="Cambria" w:hAnsi="Cambria"/>
          <w:sz w:val="22"/>
          <w:szCs w:val="22"/>
        </w:rPr>
        <w:t>zkolnych w Szkole Podstawowej w </w:t>
      </w:r>
      <w:r w:rsidRPr="00854BB0">
        <w:rPr>
          <w:rFonts w:ascii="Cambria" w:hAnsi="Cambria"/>
          <w:sz w:val="22"/>
          <w:szCs w:val="22"/>
        </w:rPr>
        <w:t>Tyrawie Wołoskiej i zobowiązuje się do usunięcia wad fizycznyc</w:t>
      </w:r>
      <w:r>
        <w:rPr>
          <w:rFonts w:ascii="Cambria" w:hAnsi="Cambria"/>
          <w:sz w:val="22"/>
          <w:szCs w:val="22"/>
        </w:rPr>
        <w:t>h, jeżeli wady te ujawnią się w </w:t>
      </w:r>
      <w:r w:rsidRPr="00854BB0">
        <w:rPr>
          <w:rFonts w:ascii="Cambria" w:hAnsi="Cambria"/>
          <w:sz w:val="22"/>
          <w:szCs w:val="22"/>
        </w:rPr>
        <w:t>ciągu terminu określonego gwarancją.</w:t>
      </w:r>
    </w:p>
    <w:p w:rsidR="00A162C3" w:rsidRPr="006761E5" w:rsidRDefault="00A162C3" w:rsidP="006761E5">
      <w:pPr>
        <w:jc w:val="both"/>
        <w:rPr>
          <w:rFonts w:ascii="Cambria" w:hAnsi="Cambria"/>
          <w:sz w:val="22"/>
          <w:szCs w:val="22"/>
        </w:rPr>
      </w:pPr>
      <w:r w:rsidRPr="00854BB0">
        <w:rPr>
          <w:rFonts w:ascii="Cambria" w:hAnsi="Cambria"/>
          <w:sz w:val="22"/>
          <w:szCs w:val="22"/>
        </w:rPr>
        <w:t xml:space="preserve">1. Termin udzielonej gwarancji oferty </w:t>
      </w:r>
      <w:r w:rsidRPr="006761E5">
        <w:rPr>
          <w:rFonts w:ascii="Cambria" w:hAnsi="Cambria"/>
          <w:sz w:val="22"/>
          <w:szCs w:val="22"/>
        </w:rPr>
        <w:t>wynosi dla;</w:t>
      </w:r>
    </w:p>
    <w:p w:rsidR="009B1B57" w:rsidRPr="009B1B57" w:rsidRDefault="009B1B57" w:rsidP="009B1B57">
      <w:pPr>
        <w:jc w:val="both"/>
        <w:rPr>
          <w:rFonts w:ascii="Cambria" w:hAnsi="Cambria"/>
          <w:sz w:val="22"/>
          <w:szCs w:val="22"/>
        </w:rPr>
      </w:pPr>
      <w:r w:rsidRPr="009B1B57">
        <w:rPr>
          <w:rFonts w:ascii="Cambria" w:hAnsi="Cambria"/>
          <w:sz w:val="22"/>
          <w:szCs w:val="22"/>
        </w:rPr>
        <w:t>a) wyposażenia do utrzymania czystości w pomieszczeniach ……………………………..</w:t>
      </w:r>
    </w:p>
    <w:p w:rsidR="009B1B57" w:rsidRPr="009B1B57" w:rsidRDefault="009B1B57" w:rsidP="009B1B57">
      <w:pPr>
        <w:jc w:val="both"/>
        <w:rPr>
          <w:rFonts w:ascii="Cambria" w:hAnsi="Cambria"/>
          <w:sz w:val="22"/>
          <w:szCs w:val="22"/>
        </w:rPr>
      </w:pPr>
      <w:r w:rsidRPr="009B1B57">
        <w:rPr>
          <w:rFonts w:ascii="Cambria" w:hAnsi="Cambria"/>
          <w:sz w:val="22"/>
          <w:szCs w:val="22"/>
        </w:rPr>
        <w:t>b) mebli  …………………………………..</w:t>
      </w:r>
    </w:p>
    <w:p w:rsidR="00A162C3" w:rsidRPr="00854BB0" w:rsidRDefault="009B1B57" w:rsidP="009B1B57">
      <w:pPr>
        <w:jc w:val="both"/>
        <w:rPr>
          <w:rFonts w:ascii="Cambria" w:hAnsi="Cambria"/>
          <w:sz w:val="22"/>
          <w:szCs w:val="22"/>
        </w:rPr>
      </w:pPr>
      <w:r w:rsidRPr="009B1B57">
        <w:rPr>
          <w:rFonts w:ascii="Cambria" w:hAnsi="Cambria"/>
          <w:sz w:val="22"/>
          <w:szCs w:val="22"/>
        </w:rPr>
        <w:t>c) sprzętu informatycznego ………………………………………</w:t>
      </w:r>
      <w:r w:rsidR="00A162C3" w:rsidRPr="006761E5">
        <w:rPr>
          <w:rFonts w:ascii="Cambria" w:hAnsi="Cambria"/>
          <w:sz w:val="22"/>
          <w:szCs w:val="22"/>
        </w:rPr>
        <w:t>licząc od daty odbioru końcowego i jest nie krótszy niż okres gwarancji producenta</w:t>
      </w:r>
      <w:r w:rsidR="00A162C3">
        <w:rPr>
          <w:rFonts w:ascii="Cambria" w:hAnsi="Cambria"/>
          <w:sz w:val="22"/>
          <w:szCs w:val="22"/>
        </w:rPr>
        <w:t>.</w:t>
      </w:r>
    </w:p>
    <w:p w:rsidR="00A162C3" w:rsidRPr="00854BB0" w:rsidRDefault="00A162C3" w:rsidP="00F27166">
      <w:pPr>
        <w:jc w:val="both"/>
        <w:rPr>
          <w:rFonts w:ascii="Cambria" w:hAnsi="Cambria"/>
          <w:sz w:val="22"/>
          <w:szCs w:val="22"/>
        </w:rPr>
      </w:pPr>
      <w:r w:rsidRPr="00854BB0">
        <w:rPr>
          <w:rFonts w:ascii="Cambria" w:hAnsi="Cambria"/>
          <w:sz w:val="22"/>
          <w:szCs w:val="22"/>
        </w:rPr>
        <w:t>2. Gwarancja obejmuje odpowiedzialność z tytułu wad tkwiących w w/w elementach wyposażenia, użytych materiałach i urządzeniach, oraz w wadliwym wykonaniu prac, a także szkód powstałych w związku z wystąpieniem wady.</w:t>
      </w:r>
    </w:p>
    <w:p w:rsidR="00A162C3" w:rsidRPr="00854BB0" w:rsidRDefault="00A162C3" w:rsidP="00F27166">
      <w:pPr>
        <w:jc w:val="both"/>
        <w:rPr>
          <w:rFonts w:ascii="Cambria" w:hAnsi="Cambria"/>
          <w:sz w:val="22"/>
          <w:szCs w:val="22"/>
        </w:rPr>
      </w:pPr>
      <w:r w:rsidRPr="00854BB0">
        <w:rPr>
          <w:rFonts w:ascii="Cambria" w:hAnsi="Cambria"/>
          <w:sz w:val="22"/>
          <w:szCs w:val="22"/>
        </w:rPr>
        <w:t>3. Zamawiający może wykonywać uprawnienia z tytułu rękojmi za wady fizyczne, niezależnie od uprawnień wynikających z gwarancji.</w:t>
      </w:r>
    </w:p>
    <w:p w:rsidR="00A162C3" w:rsidRPr="00854BB0" w:rsidRDefault="00A162C3" w:rsidP="00F27166">
      <w:pPr>
        <w:jc w:val="both"/>
        <w:rPr>
          <w:rFonts w:ascii="Cambria" w:hAnsi="Cambria"/>
          <w:sz w:val="22"/>
          <w:szCs w:val="22"/>
        </w:rPr>
      </w:pPr>
      <w:r w:rsidRPr="00854BB0">
        <w:rPr>
          <w:rFonts w:ascii="Cambria" w:hAnsi="Cambria"/>
          <w:sz w:val="22"/>
          <w:szCs w:val="22"/>
        </w:rPr>
        <w:t>4. W przypadku wystąpienia wad, Wykonawca podejmie działania w termie nie dłuższym niż 5 dni roboczych od przyjęcia zgłoszenia.</w:t>
      </w:r>
    </w:p>
    <w:p w:rsidR="00A162C3" w:rsidRPr="00854BB0" w:rsidRDefault="00A162C3" w:rsidP="00F27166">
      <w:pPr>
        <w:jc w:val="both"/>
        <w:rPr>
          <w:rFonts w:ascii="Cambria" w:hAnsi="Cambria"/>
          <w:sz w:val="22"/>
          <w:szCs w:val="22"/>
        </w:rPr>
      </w:pPr>
      <w:r w:rsidRPr="00854BB0">
        <w:rPr>
          <w:rFonts w:ascii="Cambria" w:hAnsi="Cambria"/>
          <w:sz w:val="22"/>
          <w:szCs w:val="22"/>
        </w:rPr>
        <w:t>5. Wykonawca zobowiązany jest zagwarantować czas naprawy maksymalnie do 14 dni kalendarzowych od zgłoszenia usterek na koszt własny.</w:t>
      </w:r>
    </w:p>
    <w:p w:rsidR="00A162C3" w:rsidRPr="00854BB0" w:rsidRDefault="00A162C3" w:rsidP="00F27166">
      <w:pPr>
        <w:jc w:val="both"/>
        <w:rPr>
          <w:rFonts w:ascii="Cambria" w:hAnsi="Cambria"/>
          <w:sz w:val="22"/>
          <w:szCs w:val="22"/>
        </w:rPr>
      </w:pPr>
      <w:r w:rsidRPr="00854BB0">
        <w:rPr>
          <w:rFonts w:ascii="Cambria" w:hAnsi="Cambria"/>
          <w:sz w:val="22"/>
          <w:szCs w:val="22"/>
        </w:rPr>
        <w:t>6. W szczególnych przypadkach, gdy wada stanowi zagrożenie dla życia lub zdrowia ludzi, lub jest szkodą o bardzo dużych rozmiarach, Wykonawca zobowiązany jest do niezwłocznego zabezpieczenia miejsca awarii, w celu usunięcia zagrożeń lub niedopuszczenia do powiększenia się szkody.</w:t>
      </w:r>
    </w:p>
    <w:p w:rsidR="00A162C3" w:rsidRPr="00854BB0" w:rsidRDefault="00A162C3" w:rsidP="00F27166">
      <w:pPr>
        <w:jc w:val="both"/>
        <w:rPr>
          <w:rFonts w:ascii="Cambria" w:hAnsi="Cambria"/>
          <w:sz w:val="22"/>
          <w:szCs w:val="22"/>
        </w:rPr>
      </w:pPr>
      <w:r w:rsidRPr="00854BB0">
        <w:rPr>
          <w:rFonts w:ascii="Cambria" w:hAnsi="Cambria"/>
          <w:sz w:val="22"/>
          <w:szCs w:val="22"/>
        </w:rPr>
        <w:t>7. Powiadomienie o wystąpieniu, Zamawiający będzie zgłaszał telefonicznie lub mailem wskazanym przez Wykonawcę. W przypadku nie usunięcia wad we wskazanym terminie Zamawiający może usunąć wady na koszt i ryzyko Wykonawcy.</w:t>
      </w:r>
    </w:p>
    <w:p w:rsidR="00A162C3" w:rsidRPr="00854BB0" w:rsidRDefault="00A162C3" w:rsidP="00F27166">
      <w:pPr>
        <w:jc w:val="both"/>
        <w:rPr>
          <w:rFonts w:ascii="Cambria" w:hAnsi="Cambria"/>
          <w:sz w:val="22"/>
          <w:szCs w:val="22"/>
        </w:rPr>
      </w:pPr>
      <w:r w:rsidRPr="00854BB0">
        <w:rPr>
          <w:rFonts w:ascii="Cambria" w:hAnsi="Cambria"/>
          <w:sz w:val="22"/>
          <w:szCs w:val="22"/>
        </w:rPr>
        <w:t>9. Zamawiający ma prawo do dochodzenia odszkodowania uzupełniającego do wysokości rzeczywiście poniesionej szkody.</w:t>
      </w:r>
    </w:p>
    <w:p w:rsidR="00A162C3" w:rsidRPr="00854BB0" w:rsidRDefault="00A162C3" w:rsidP="00F27166">
      <w:pPr>
        <w:jc w:val="both"/>
        <w:rPr>
          <w:rFonts w:ascii="Cambria" w:hAnsi="Cambria"/>
          <w:sz w:val="22"/>
          <w:szCs w:val="22"/>
        </w:rPr>
      </w:pPr>
      <w:r w:rsidRPr="00854BB0">
        <w:rPr>
          <w:rFonts w:ascii="Cambria" w:hAnsi="Cambria"/>
          <w:sz w:val="22"/>
          <w:szCs w:val="22"/>
        </w:rPr>
        <w:t>10. W wypadku gdy usunięcie wady będzie trwało dłużej niż 14 dni lub ze względów technologicznych prace powinny być wykonane w innym terminie, należy termin ten uzgodnić z Zamawiającym.</w:t>
      </w:r>
    </w:p>
    <w:p w:rsidR="00A162C3" w:rsidRPr="00854BB0" w:rsidRDefault="00A162C3" w:rsidP="00F27166">
      <w:pPr>
        <w:jc w:val="both"/>
        <w:rPr>
          <w:rFonts w:ascii="Cambria" w:hAnsi="Cambria"/>
          <w:sz w:val="22"/>
          <w:szCs w:val="22"/>
        </w:rPr>
      </w:pPr>
      <w:r w:rsidRPr="00854BB0">
        <w:rPr>
          <w:rFonts w:ascii="Cambria" w:hAnsi="Cambria"/>
          <w:sz w:val="22"/>
          <w:szCs w:val="22"/>
        </w:rPr>
        <w:t>11. Przedłużenie okresu gwarancji danego elementu wyposażenia nastąpi każdorazowo o czas jego wyłączenia z eksploatacji, trwającego powyżej 24 godzin a spowodowanego uszkodzeniem nie wynikłym ze złej eksploatacji.</w:t>
      </w:r>
    </w:p>
    <w:p w:rsidR="00A162C3" w:rsidRPr="00854BB0" w:rsidRDefault="00A162C3" w:rsidP="00F27166">
      <w:pPr>
        <w:jc w:val="both"/>
        <w:rPr>
          <w:rFonts w:ascii="Cambria" w:hAnsi="Cambria"/>
          <w:sz w:val="22"/>
          <w:szCs w:val="22"/>
        </w:rPr>
      </w:pPr>
      <w:r w:rsidRPr="00854BB0">
        <w:rPr>
          <w:rFonts w:ascii="Cambria" w:hAnsi="Cambria"/>
          <w:sz w:val="22"/>
          <w:szCs w:val="22"/>
        </w:rPr>
        <w:t>12. Wymiana mebla na nowy równoważny nastąpi po dwóch naprawach serwisowych, przy zaistniałym trzecim ich uszkodzeniu.</w:t>
      </w:r>
    </w:p>
    <w:p w:rsidR="00A162C3" w:rsidRPr="00854BB0" w:rsidRDefault="00A162C3" w:rsidP="00F27166">
      <w:pPr>
        <w:jc w:val="both"/>
        <w:rPr>
          <w:rFonts w:ascii="Cambria" w:hAnsi="Cambria"/>
          <w:sz w:val="22"/>
          <w:szCs w:val="22"/>
        </w:rPr>
      </w:pPr>
      <w:r w:rsidRPr="00854BB0">
        <w:rPr>
          <w:rFonts w:ascii="Cambria" w:hAnsi="Cambria"/>
          <w:sz w:val="22"/>
          <w:szCs w:val="22"/>
        </w:rPr>
        <w:t>13. W okresie gwarancyjnym Wykonawca zapewni stałą opiekę w ramach gwarancji. Koszty dojazdu do i od miejsca użytkowania nie obciążają Zamawiającego w okresie gwarancyjnym.</w:t>
      </w: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9E6087">
      <w:pPr>
        <w:rPr>
          <w:rFonts w:ascii="Cambria" w:hAnsi="Cambria"/>
          <w:sz w:val="22"/>
          <w:szCs w:val="22"/>
        </w:rPr>
      </w:pPr>
    </w:p>
    <w:p w:rsidR="00A162C3" w:rsidRPr="00854BB0" w:rsidRDefault="00A162C3" w:rsidP="00F27166">
      <w:pPr>
        <w:ind w:left="2832" w:firstLine="708"/>
        <w:rPr>
          <w:rFonts w:ascii="Cambria" w:hAnsi="Cambria"/>
          <w:sz w:val="22"/>
          <w:szCs w:val="22"/>
        </w:rPr>
      </w:pPr>
      <w:r w:rsidRPr="00854BB0">
        <w:rPr>
          <w:rFonts w:ascii="Cambria" w:hAnsi="Cambria"/>
          <w:sz w:val="22"/>
          <w:szCs w:val="22"/>
        </w:rPr>
        <w:t>………………………………………………………………………………………</w:t>
      </w:r>
    </w:p>
    <w:p w:rsidR="00A162C3" w:rsidRPr="00854BB0" w:rsidRDefault="00A162C3" w:rsidP="0081439A">
      <w:pPr>
        <w:ind w:left="3540" w:firstLine="708"/>
        <w:rPr>
          <w:rFonts w:ascii="Cambria" w:hAnsi="Cambria"/>
          <w:sz w:val="18"/>
          <w:szCs w:val="18"/>
        </w:rPr>
      </w:pPr>
      <w:r w:rsidRPr="00854BB0">
        <w:rPr>
          <w:rFonts w:ascii="Cambria" w:hAnsi="Cambria"/>
          <w:sz w:val="18"/>
          <w:szCs w:val="18"/>
        </w:rPr>
        <w:t>Data, Miejscowość</w:t>
      </w:r>
      <w:r>
        <w:rPr>
          <w:rFonts w:ascii="Cambria" w:hAnsi="Cambria"/>
          <w:sz w:val="18"/>
          <w:szCs w:val="18"/>
        </w:rPr>
        <w:t>,</w:t>
      </w:r>
      <w:r w:rsidRPr="00854BB0">
        <w:rPr>
          <w:rFonts w:ascii="Cambria" w:hAnsi="Cambria"/>
          <w:sz w:val="18"/>
          <w:szCs w:val="18"/>
        </w:rPr>
        <w:t xml:space="preserve"> Podpis Wykonawcy</w:t>
      </w:r>
    </w:p>
    <w:sectPr w:rsidR="00A162C3" w:rsidRPr="00854BB0" w:rsidSect="00B36145">
      <w:headerReference w:type="default" r:id="rId8"/>
      <w:footerReference w:type="default" r:id="rId9"/>
      <w:footnotePr>
        <w:pos w:val="beneathText"/>
      </w:footnotePr>
      <w:pgSz w:w="11905" w:h="16837"/>
      <w:pgMar w:top="1418" w:right="1418" w:bottom="567" w:left="1418" w:header="142" w:footer="28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BE1" w:rsidRDefault="00CB0BE1">
      <w:r>
        <w:separator/>
      </w:r>
    </w:p>
  </w:endnote>
  <w:endnote w:type="continuationSeparator" w:id="0">
    <w:p w:rsidR="00CB0BE1" w:rsidRDefault="00CB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CB0BE1">
    <w:pPr>
      <w:jc w:val="center"/>
      <w:rPr>
        <w:rFonts w:ascii="Arial Narrow" w:hAnsi="Arial Narrow" w:cs="Vrinda"/>
      </w:rPr>
    </w:pPr>
    <w:r>
      <w:rPr>
        <w:noProof/>
        <w:lang w:eastAsia="pl-PL"/>
      </w:rPr>
      <w:pict>
        <v:line id="Line 2" o:spid="_x0000_s2053" style="position:absolute;left:0;text-align:left;z-index:-2;visibility:visible;mso-wrap-distance-top:-3e-5mm;mso-wrap-distance-bottom:-3e-5mm" from="5.15pt,9.6pt" to="446.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" strokeweight=".26mm">
          <v:stroke joinstyle="miter"/>
        </v:line>
      </w:pict>
    </w:r>
  </w:p>
  <w:p w:rsidR="00A162C3" w:rsidRPr="00A2203F" w:rsidRDefault="00A162C3" w:rsidP="00A2203F">
    <w:pPr>
      <w:widowControl w:val="0"/>
      <w:tabs>
        <w:tab w:val="center" w:pos="4536"/>
        <w:tab w:val="right" w:pos="9072"/>
      </w:tabs>
      <w:jc w:val="center"/>
      <w:rPr>
        <w:rFonts w:cs="Tahoma"/>
        <w:color w:val="000000"/>
        <w:lang w:eastAsia="en-US"/>
      </w:rPr>
    </w:pPr>
    <w:r w:rsidRPr="00A2203F">
      <w:rPr>
        <w:color w:val="000000"/>
        <w:lang w:eastAsia="pl-PL"/>
      </w:rPr>
      <w:t>projekt pn. „Modernizacja 2 oddziałów przedszkolnych w Gminie Tyrawa Wołoska” współfinansowany ze środków Unii Europejskiej w ramach Europejskiego Funduszu Społecznego.</w:t>
    </w:r>
  </w:p>
  <w:p w:rsidR="00A162C3" w:rsidRDefault="00A162C3" w:rsidP="00A2203F">
    <w:pPr>
      <w:jc w:val="center"/>
      <w:rPr>
        <w:rFonts w:ascii="Arial Narrow" w:hAnsi="Arial Narrow" w:cs="Vrinda"/>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BE1" w:rsidRDefault="00CB0BE1">
      <w:r>
        <w:separator/>
      </w:r>
    </w:p>
  </w:footnote>
  <w:footnote w:type="continuationSeparator" w:id="0">
    <w:p w:rsidR="00CB0BE1" w:rsidRDefault="00CB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C3" w:rsidRDefault="00A162C3">
    <w:pPr>
      <w:pStyle w:val="Nagwek"/>
    </w:pPr>
    <w:r>
      <w:tab/>
    </w:r>
    <w:r>
      <w:tab/>
    </w:r>
  </w:p>
  <w:p w:rsidR="00A162C3" w:rsidRDefault="00A162C3">
    <w:pPr>
      <w:pStyle w:val="Nagwek"/>
      <w:ind w:left="4536" w:firstLine="4248"/>
      <w:jc w:val="center"/>
      <w:rPr>
        <w:rFonts w:ascii="Arial" w:hAnsi="Arial" w:cs="Arial"/>
        <w:sz w:val="24"/>
        <w:szCs w:val="24"/>
      </w:rPr>
    </w:pPr>
  </w:p>
  <w:p w:rsidR="00A162C3" w:rsidRDefault="00CB0BE1">
    <w:pPr>
      <w:pStyle w:val="Nagwek"/>
      <w:ind w:left="4536" w:firstLine="4248"/>
      <w:rPr>
        <w:rFonts w:ascii="Arial" w:hAnsi="Arial" w:cs="Arial"/>
        <w:sz w:val="24"/>
        <w:szCs w:val="24"/>
      </w:rPr>
    </w:pPr>
    <w:r>
      <w:rPr>
        <w:noProof/>
        <w:lang w:eastAsia="pl-PL"/>
      </w:rPr>
      <w:pict>
        <v:group id="Grupa 17" o:spid="_x0000_s2049" style="position:absolute;left:0;text-align:left;margin-left:-2.4pt;margin-top:-32.1pt;width:456.75pt;height:82pt;z-index:-1" coordorigin="1320,2271" coordsize="9413,16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aAAgBAQAAPwD2a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X//2VBLAwQKAAAA&#10;AAAAACEA58BWU54UAACeFAAAFQAAAGRycy9tZWRpYS9pbWFnZTEuanBlZ//Y/+AAEEpGSUYAAQEB&#10;AMgAyAAA/9sAQwAKBwcIBwYKCAgICwoKCw4YEA4NDQ4dFRYRGCMfJSQiHyIhJis3LyYpNCkhIjBB&#10;MTQ5Oz4+PiUuRElDPEg3PT47/8AACwgAcwE5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UE+EFS_L-mono" style="position:absolute;left:8478;top:2670;width:2255;height:8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9+7nDAAAA2wAAAA8AAABkcnMvZG93bnJldi54bWxEj0FrwkAQhe8F/8Mygre6UaSU6CoiSntU&#10;2wrehuyYRLOzS3Y18d93DoXeZnhv3vtmsepdox7Uxtqzgck4A0VceFtzaeD7a/f6DiomZIuNZzLw&#10;pAir5eBlgbn1HR/ocUylkhCOORqoUgq51rGoyGEc+0As2sW3DpOsbalti52Eu0ZPs+xNO6xZGioM&#10;tKmouB3vzsD9nNbTQxl/ZqcPCtfdvttOQmfMaNiv56AS9enf/Hf9aQVfYOUXGUAv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37ucMAAADbAAAADwAAAAAAAAAAAAAAAACf&#10;AgAAZHJzL2Rvd25yZXYueG1sUEsFBgAAAAAEAAQA9wAAAI8DAAAAAA==&#10;">
            <v:imagedata r:id="rId1" o:title=""/>
          </v:shape>
          <v:shape id="Picture 3" o:spid="_x0000_s2051" type="#_x0000_t75" alt="KAPITAL_LUDZKI_POZ" style="position:absolute;left:1320;top:2271;width:3375;height:16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kne/BAAAA2wAAAA8AAABkcnMvZG93bnJldi54bWxET01rwkAQvQv+h2WE3nTX0IqNrkEFIaeC&#10;tpfexuw0Cc3OhuyapP++Kwje5vE+Z5uNthE9db52rGG5UCCIC2dqLjV8fZ7maxA+IBtsHJOGP/KQ&#10;7aaTLabGDXym/hJKEUPYp6ihCqFNpfRFRRb9wrXEkftxncUQYVdK0+EQw20jE6VW0mLNsaHClo4V&#10;Fb+Xm9WAhzc1jIkazq8qX7e3a+2+P45av8zG/QZEoDE8xQ93buL8d7j/Eg+Qu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kne/BAAAA2wAAAA8AAAAAAAAAAAAAAAAAnwIA&#10;AGRycy9kb3ducmV2LnhtbFBLBQYAAAAABAAEAPcAAACNAwAAAAA=&#10;">
            <v:imagedata r:id="rId2" o:title=""/>
          </v:shape>
          <v:shape id="Picture 4" o:spid="_x0000_s2052" type="#_x0000_t75" alt="wup-rzeszow-logo-poziom-mono-rgb" style="position:absolute;left:5028;top:2809;width:2679;height:5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XG6y+AAAA2wAAAA8AAABkcnMvZG93bnJldi54bWxET0tqwzAQ3Rd6BzGF7ho5JpjiRgmlEPAu&#10;RO0BBmtiu7VGRlJt5/aZRaHLx/vvj6sf1UwxDYENbDcFKOI2uIE7A1+fp5dXUCkjOxwDk4EbJTge&#10;Hh/2WLuw8IVmmzslIZxqNNDnPNVap7Ynj2kTJmLhriF6zAJjp13ERcL9qMuiqLTHgaWhx4k+emp/&#10;7K+XEnsL5SlWlZ2b8xKbuLXfu9GY56f1/Q1UpjX/i//cjTNQynr5Ij9A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nXG6y+AAAA2wAAAA8AAAAAAAAAAAAAAAAAnwIAAGRy&#10;cy9kb3ducmV2LnhtbFBLBQYAAAAABAAEAPcAAACKAwAAAAA=&#10;">
            <v:imagedata r:id="rId3" o:title=""/>
          </v:shape>
          <w10:anchorlock/>
        </v:group>
      </w:pict>
    </w:r>
  </w:p>
  <w:p w:rsidR="00A162C3" w:rsidRDefault="00A162C3">
    <w:pPr>
      <w:pStyle w:val="Nagwek"/>
      <w:ind w:left="4536" w:firstLine="4248"/>
      <w:rPr>
        <w:rFonts w:ascii="Arial" w:hAnsi="Arial" w:cs="Arial"/>
        <w:sz w:val="24"/>
        <w:szCs w:val="24"/>
      </w:rPr>
    </w:pPr>
  </w:p>
  <w:p w:rsidR="00A162C3" w:rsidRDefault="00A162C3">
    <w:pPr>
      <w:pStyle w:val="Nagwek"/>
      <w:ind w:left="4536" w:firstLine="4248"/>
      <w:rPr>
        <w:rFonts w:ascii="Arial" w:hAnsi="Arial" w:cs="Arial"/>
        <w:sz w:val="24"/>
        <w:szCs w:val="24"/>
      </w:rPr>
    </w:pPr>
  </w:p>
  <w:p w:rsidR="00A162C3" w:rsidRDefault="00A162C3">
    <w:pPr>
      <w:pStyle w:val="Nagwek"/>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filled="t">
        <v:fill color2="black"/>
        <v:imagedata r:id="rId1" o:title=""/>
      </v:shape>
    </w:pict>
  </w:numPicBullet>
  <w:abstractNum w:abstractNumId="0">
    <w:nsid w:val="00000001"/>
    <w:multiLevelType w:val="multilevel"/>
    <w:tmpl w:val="00000001"/>
    <w:lvl w:ilvl="0">
      <w:start w:val="1"/>
      <w:numFmt w:val="none"/>
      <w:pStyle w:val="Nagwek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660" w:hanging="360"/>
      </w:pPr>
      <w:rPr>
        <w:rFonts w:cs="Times New Roman"/>
      </w:rPr>
    </w:lvl>
  </w:abstractNum>
  <w:abstractNum w:abstractNumId="2">
    <w:nsid w:val="00000003"/>
    <w:multiLevelType w:val="singleLevel"/>
    <w:tmpl w:val="00000003"/>
    <w:name w:val="WW8Num3"/>
    <w:lvl w:ilvl="0">
      <w:start w:val="1"/>
      <w:numFmt w:val="upperRoman"/>
      <w:lvlText w:val="%1."/>
      <w:lvlJc w:val="left"/>
      <w:pPr>
        <w:tabs>
          <w:tab w:val="num" w:pos="0"/>
        </w:tabs>
        <w:ind w:left="1080" w:hanging="720"/>
      </w:pPr>
      <w:rPr>
        <w:rFonts w:cs="Times New Roman"/>
      </w:rPr>
    </w:lvl>
  </w:abstractNum>
  <w:abstractNum w:abstractNumId="3">
    <w:nsid w:val="00000004"/>
    <w:multiLevelType w:val="singleLevel"/>
    <w:tmpl w:val="00000004"/>
    <w:name w:val="WW8Num4"/>
    <w:lvl w:ilvl="0">
      <w:start w:val="1"/>
      <w:numFmt w:val="upperRoman"/>
      <w:lvlText w:val="%1."/>
      <w:lvlJc w:val="left"/>
      <w:pPr>
        <w:tabs>
          <w:tab w:val="num" w:pos="0"/>
        </w:tabs>
        <w:ind w:left="1080" w:hanging="720"/>
      </w:pPr>
      <w:rPr>
        <w:rFonts w:cs="Times New Roman"/>
      </w:rPr>
    </w:lvl>
  </w:abstractNum>
  <w:abstractNum w:abstractNumId="4">
    <w:nsid w:val="00000005"/>
    <w:multiLevelType w:val="singleLevel"/>
    <w:tmpl w:val="00000005"/>
    <w:name w:val="WW8Num5"/>
    <w:lvl w:ilvl="0">
      <w:start w:val="1"/>
      <w:numFmt w:val="upperRoman"/>
      <w:lvlText w:val="%1."/>
      <w:lvlJc w:val="left"/>
      <w:pPr>
        <w:tabs>
          <w:tab w:val="num" w:pos="0"/>
        </w:tabs>
        <w:ind w:left="1080" w:hanging="720"/>
      </w:pPr>
      <w:rPr>
        <w:rFonts w:cs="Times New Roman"/>
      </w:rPr>
    </w:lvl>
  </w:abstractNum>
  <w:abstractNum w:abstractNumId="5">
    <w:nsid w:val="00000006"/>
    <w:multiLevelType w:val="singleLevel"/>
    <w:tmpl w:val="00000006"/>
    <w:name w:val="WW8Num6"/>
    <w:lvl w:ilvl="0">
      <w:start w:val="1"/>
      <w:numFmt w:val="upperRoman"/>
      <w:lvlText w:val="%1."/>
      <w:lvlJc w:val="left"/>
      <w:pPr>
        <w:tabs>
          <w:tab w:val="num" w:pos="0"/>
        </w:tabs>
        <w:ind w:left="1080" w:hanging="720"/>
      </w:pPr>
      <w:rPr>
        <w:rFonts w:cs="Times New Roman"/>
      </w:rPr>
    </w:lvl>
  </w:abstractNum>
  <w:abstractNum w:abstractNumId="6">
    <w:nsid w:val="09DE39E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7">
    <w:nsid w:val="0A4704E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8">
    <w:nsid w:val="0BC10E93"/>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9">
    <w:nsid w:val="0D965C99"/>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0">
    <w:nsid w:val="11FE69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1">
    <w:nsid w:val="145650F6"/>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2">
    <w:nsid w:val="1758314E"/>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3">
    <w:nsid w:val="2EF10F9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4">
    <w:nsid w:val="331F5D75"/>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5">
    <w:nsid w:val="3AB4445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6">
    <w:nsid w:val="451C1371"/>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7">
    <w:nsid w:val="4E3479A8"/>
    <w:multiLevelType w:val="singleLevel"/>
    <w:tmpl w:val="00000002"/>
    <w:lvl w:ilvl="0">
      <w:start w:val="1"/>
      <w:numFmt w:val="decimal"/>
      <w:lvlText w:val="%1."/>
      <w:lvlJc w:val="left"/>
      <w:pPr>
        <w:tabs>
          <w:tab w:val="num" w:pos="0"/>
        </w:tabs>
        <w:ind w:left="660" w:hanging="360"/>
      </w:pPr>
      <w:rPr>
        <w:rFonts w:cs="Times New Roman"/>
      </w:rPr>
    </w:lvl>
  </w:abstractNum>
  <w:abstractNum w:abstractNumId="18">
    <w:nsid w:val="58BD14AC"/>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19">
    <w:nsid w:val="6AFA42CB"/>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0">
    <w:nsid w:val="6FA151A4"/>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1">
    <w:nsid w:val="75064B22"/>
    <w:multiLevelType w:val="singleLevel"/>
    <w:tmpl w:val="00000005"/>
    <w:lvl w:ilvl="0">
      <w:start w:val="1"/>
      <w:numFmt w:val="upperRoman"/>
      <w:lvlText w:val="%1."/>
      <w:lvlJc w:val="left"/>
      <w:pPr>
        <w:tabs>
          <w:tab w:val="num" w:pos="0"/>
        </w:tabs>
        <w:ind w:left="1080" w:hanging="720"/>
      </w:pPr>
      <w:rPr>
        <w:rFonts w:cs="Times New Roman"/>
      </w:rPr>
    </w:lvl>
  </w:abstractNum>
  <w:abstractNum w:abstractNumId="22">
    <w:nsid w:val="7FAB2976"/>
    <w:multiLevelType w:val="singleLevel"/>
    <w:tmpl w:val="00000005"/>
    <w:lvl w:ilvl="0">
      <w:start w:val="1"/>
      <w:numFmt w:val="upperRoman"/>
      <w:lvlText w:val="%1."/>
      <w:lvlJc w:val="left"/>
      <w:pPr>
        <w:tabs>
          <w:tab w:val="num" w:pos="0"/>
        </w:tabs>
        <w:ind w:left="1080" w:hanging="7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22"/>
  </w:num>
  <w:num w:numId="10">
    <w:abstractNumId w:val="7"/>
  </w:num>
  <w:num w:numId="11">
    <w:abstractNumId w:val="15"/>
  </w:num>
  <w:num w:numId="12">
    <w:abstractNumId w:val="11"/>
  </w:num>
  <w:num w:numId="13">
    <w:abstractNumId w:val="10"/>
  </w:num>
  <w:num w:numId="14">
    <w:abstractNumId w:val="12"/>
  </w:num>
  <w:num w:numId="15">
    <w:abstractNumId w:val="19"/>
  </w:num>
  <w:num w:numId="16">
    <w:abstractNumId w:val="16"/>
  </w:num>
  <w:num w:numId="17">
    <w:abstractNumId w:val="14"/>
  </w:num>
  <w:num w:numId="18">
    <w:abstractNumId w:val="13"/>
  </w:num>
  <w:num w:numId="19">
    <w:abstractNumId w:val="6"/>
  </w:num>
  <w:num w:numId="20">
    <w:abstractNumId w:val="8"/>
  </w:num>
  <w:num w:numId="21">
    <w:abstractNumId w:val="20"/>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CEA"/>
    <w:rsid w:val="00003CE3"/>
    <w:rsid w:val="0001041B"/>
    <w:rsid w:val="000179C1"/>
    <w:rsid w:val="000300FA"/>
    <w:rsid w:val="00030913"/>
    <w:rsid w:val="00040F3F"/>
    <w:rsid w:val="00045AEA"/>
    <w:rsid w:val="00054F35"/>
    <w:rsid w:val="00055545"/>
    <w:rsid w:val="00064348"/>
    <w:rsid w:val="00066B53"/>
    <w:rsid w:val="00070089"/>
    <w:rsid w:val="00087A3A"/>
    <w:rsid w:val="00090933"/>
    <w:rsid w:val="00093DD2"/>
    <w:rsid w:val="000A218C"/>
    <w:rsid w:val="000A63AE"/>
    <w:rsid w:val="000B460A"/>
    <w:rsid w:val="000B6AB3"/>
    <w:rsid w:val="000C7AC8"/>
    <w:rsid w:val="000E07F3"/>
    <w:rsid w:val="000E1353"/>
    <w:rsid w:val="000F541E"/>
    <w:rsid w:val="00102A38"/>
    <w:rsid w:val="00106EA3"/>
    <w:rsid w:val="00115C8E"/>
    <w:rsid w:val="0012154D"/>
    <w:rsid w:val="0012434A"/>
    <w:rsid w:val="001341F8"/>
    <w:rsid w:val="001431AB"/>
    <w:rsid w:val="00143CE8"/>
    <w:rsid w:val="00144A0B"/>
    <w:rsid w:val="00147B18"/>
    <w:rsid w:val="00152F8D"/>
    <w:rsid w:val="001533DC"/>
    <w:rsid w:val="001610A5"/>
    <w:rsid w:val="00175051"/>
    <w:rsid w:val="00175241"/>
    <w:rsid w:val="00177FFE"/>
    <w:rsid w:val="00187CB2"/>
    <w:rsid w:val="00193F4F"/>
    <w:rsid w:val="001A2065"/>
    <w:rsid w:val="001B07FF"/>
    <w:rsid w:val="001B1531"/>
    <w:rsid w:val="001B3F34"/>
    <w:rsid w:val="001C5F29"/>
    <w:rsid w:val="001D30D5"/>
    <w:rsid w:val="001D473D"/>
    <w:rsid w:val="001F2B3D"/>
    <w:rsid w:val="001F2B50"/>
    <w:rsid w:val="001F727F"/>
    <w:rsid w:val="001F7660"/>
    <w:rsid w:val="00201E71"/>
    <w:rsid w:val="00205CCB"/>
    <w:rsid w:val="002077EE"/>
    <w:rsid w:val="00210248"/>
    <w:rsid w:val="00212492"/>
    <w:rsid w:val="0021719C"/>
    <w:rsid w:val="00223836"/>
    <w:rsid w:val="002375F3"/>
    <w:rsid w:val="00241C36"/>
    <w:rsid w:val="002447AC"/>
    <w:rsid w:val="002455D9"/>
    <w:rsid w:val="002610ED"/>
    <w:rsid w:val="00263FC2"/>
    <w:rsid w:val="00275AC6"/>
    <w:rsid w:val="0029314E"/>
    <w:rsid w:val="00294319"/>
    <w:rsid w:val="002A717A"/>
    <w:rsid w:val="002B5F5B"/>
    <w:rsid w:val="002B625B"/>
    <w:rsid w:val="002D1860"/>
    <w:rsid w:val="002E01BC"/>
    <w:rsid w:val="002F6682"/>
    <w:rsid w:val="0032139B"/>
    <w:rsid w:val="003233B9"/>
    <w:rsid w:val="003454EC"/>
    <w:rsid w:val="00346E8E"/>
    <w:rsid w:val="00352B2B"/>
    <w:rsid w:val="0035596B"/>
    <w:rsid w:val="003611A4"/>
    <w:rsid w:val="003652E7"/>
    <w:rsid w:val="00370C42"/>
    <w:rsid w:val="00375AC2"/>
    <w:rsid w:val="003807A9"/>
    <w:rsid w:val="00382092"/>
    <w:rsid w:val="003904A9"/>
    <w:rsid w:val="003959C5"/>
    <w:rsid w:val="00397B29"/>
    <w:rsid w:val="003A0354"/>
    <w:rsid w:val="003A345E"/>
    <w:rsid w:val="003B1962"/>
    <w:rsid w:val="003B7435"/>
    <w:rsid w:val="003C3DCB"/>
    <w:rsid w:val="003C532B"/>
    <w:rsid w:val="003C6951"/>
    <w:rsid w:val="003D0C6C"/>
    <w:rsid w:val="003D2AB6"/>
    <w:rsid w:val="003D3FC4"/>
    <w:rsid w:val="003D475F"/>
    <w:rsid w:val="003E6607"/>
    <w:rsid w:val="003F00CC"/>
    <w:rsid w:val="003F44CE"/>
    <w:rsid w:val="003F4FC0"/>
    <w:rsid w:val="00412C08"/>
    <w:rsid w:val="004154E4"/>
    <w:rsid w:val="00425F59"/>
    <w:rsid w:val="004354A8"/>
    <w:rsid w:val="00440F23"/>
    <w:rsid w:val="004416C2"/>
    <w:rsid w:val="004549F3"/>
    <w:rsid w:val="00454A43"/>
    <w:rsid w:val="00473C8C"/>
    <w:rsid w:val="0047425E"/>
    <w:rsid w:val="0047601F"/>
    <w:rsid w:val="00477A40"/>
    <w:rsid w:val="0048428F"/>
    <w:rsid w:val="004866D3"/>
    <w:rsid w:val="00491E53"/>
    <w:rsid w:val="004A177A"/>
    <w:rsid w:val="004C311C"/>
    <w:rsid w:val="004C5BF1"/>
    <w:rsid w:val="004C7F38"/>
    <w:rsid w:val="004D0948"/>
    <w:rsid w:val="004D41F0"/>
    <w:rsid w:val="004D4A4C"/>
    <w:rsid w:val="00507453"/>
    <w:rsid w:val="005235EA"/>
    <w:rsid w:val="00546C70"/>
    <w:rsid w:val="0055223A"/>
    <w:rsid w:val="0057648A"/>
    <w:rsid w:val="00581BB7"/>
    <w:rsid w:val="00590002"/>
    <w:rsid w:val="005B148A"/>
    <w:rsid w:val="005B1DEE"/>
    <w:rsid w:val="005C32E8"/>
    <w:rsid w:val="005C3BDE"/>
    <w:rsid w:val="005C3DA2"/>
    <w:rsid w:val="005D7EEC"/>
    <w:rsid w:val="005E0607"/>
    <w:rsid w:val="005E6985"/>
    <w:rsid w:val="005E766C"/>
    <w:rsid w:val="005F2F22"/>
    <w:rsid w:val="005F73BD"/>
    <w:rsid w:val="00601660"/>
    <w:rsid w:val="00601D45"/>
    <w:rsid w:val="00605CEA"/>
    <w:rsid w:val="00622A5E"/>
    <w:rsid w:val="00623408"/>
    <w:rsid w:val="00632483"/>
    <w:rsid w:val="00636D9D"/>
    <w:rsid w:val="00637F54"/>
    <w:rsid w:val="00662CB2"/>
    <w:rsid w:val="0067265B"/>
    <w:rsid w:val="006761E5"/>
    <w:rsid w:val="006861A1"/>
    <w:rsid w:val="006B0B5A"/>
    <w:rsid w:val="006C1F9A"/>
    <w:rsid w:val="006C34BE"/>
    <w:rsid w:val="006C3822"/>
    <w:rsid w:val="006C39E2"/>
    <w:rsid w:val="006C5677"/>
    <w:rsid w:val="006C581A"/>
    <w:rsid w:val="006C7AC7"/>
    <w:rsid w:val="006D1BCC"/>
    <w:rsid w:val="006D72F7"/>
    <w:rsid w:val="006E019E"/>
    <w:rsid w:val="006E5F7E"/>
    <w:rsid w:val="006F3055"/>
    <w:rsid w:val="007162EC"/>
    <w:rsid w:val="00722D3B"/>
    <w:rsid w:val="0073510A"/>
    <w:rsid w:val="007406AE"/>
    <w:rsid w:val="007421F3"/>
    <w:rsid w:val="00746E93"/>
    <w:rsid w:val="00767E0B"/>
    <w:rsid w:val="00772076"/>
    <w:rsid w:val="0077765C"/>
    <w:rsid w:val="00784597"/>
    <w:rsid w:val="00785716"/>
    <w:rsid w:val="00785978"/>
    <w:rsid w:val="00787780"/>
    <w:rsid w:val="007948E8"/>
    <w:rsid w:val="007A0D83"/>
    <w:rsid w:val="007A6363"/>
    <w:rsid w:val="007A6A2D"/>
    <w:rsid w:val="007A740D"/>
    <w:rsid w:val="007B440C"/>
    <w:rsid w:val="007B6517"/>
    <w:rsid w:val="007C66C5"/>
    <w:rsid w:val="007D7329"/>
    <w:rsid w:val="007E66A4"/>
    <w:rsid w:val="007F0384"/>
    <w:rsid w:val="007F048A"/>
    <w:rsid w:val="007F07FB"/>
    <w:rsid w:val="007F2FC4"/>
    <w:rsid w:val="007F3047"/>
    <w:rsid w:val="0081439A"/>
    <w:rsid w:val="0081594D"/>
    <w:rsid w:val="00816929"/>
    <w:rsid w:val="00821280"/>
    <w:rsid w:val="008277C3"/>
    <w:rsid w:val="008316FD"/>
    <w:rsid w:val="0084098D"/>
    <w:rsid w:val="00841338"/>
    <w:rsid w:val="00842CD5"/>
    <w:rsid w:val="00854BB0"/>
    <w:rsid w:val="00854F90"/>
    <w:rsid w:val="0086382B"/>
    <w:rsid w:val="0086709C"/>
    <w:rsid w:val="00874497"/>
    <w:rsid w:val="00875B25"/>
    <w:rsid w:val="0088750B"/>
    <w:rsid w:val="008928FD"/>
    <w:rsid w:val="00894FFF"/>
    <w:rsid w:val="00896F67"/>
    <w:rsid w:val="008B1ECC"/>
    <w:rsid w:val="008D28F5"/>
    <w:rsid w:val="008F6BFA"/>
    <w:rsid w:val="0092252D"/>
    <w:rsid w:val="00922B79"/>
    <w:rsid w:val="009366CE"/>
    <w:rsid w:val="00936C19"/>
    <w:rsid w:val="009407B4"/>
    <w:rsid w:val="00950997"/>
    <w:rsid w:val="00951806"/>
    <w:rsid w:val="009567BB"/>
    <w:rsid w:val="0096086C"/>
    <w:rsid w:val="009645F9"/>
    <w:rsid w:val="0097048B"/>
    <w:rsid w:val="009826F4"/>
    <w:rsid w:val="00983B33"/>
    <w:rsid w:val="00983BE6"/>
    <w:rsid w:val="009917E0"/>
    <w:rsid w:val="009B0033"/>
    <w:rsid w:val="009B147B"/>
    <w:rsid w:val="009B1B57"/>
    <w:rsid w:val="009C33EE"/>
    <w:rsid w:val="009C6D3B"/>
    <w:rsid w:val="009D12E3"/>
    <w:rsid w:val="009E0792"/>
    <w:rsid w:val="009E6087"/>
    <w:rsid w:val="009E68E9"/>
    <w:rsid w:val="00A025D0"/>
    <w:rsid w:val="00A05AC1"/>
    <w:rsid w:val="00A138DD"/>
    <w:rsid w:val="00A162C3"/>
    <w:rsid w:val="00A2203F"/>
    <w:rsid w:val="00A23535"/>
    <w:rsid w:val="00A32E14"/>
    <w:rsid w:val="00A5353A"/>
    <w:rsid w:val="00A53F4B"/>
    <w:rsid w:val="00A64A33"/>
    <w:rsid w:val="00A66E97"/>
    <w:rsid w:val="00A75287"/>
    <w:rsid w:val="00A76D63"/>
    <w:rsid w:val="00A81E04"/>
    <w:rsid w:val="00A84080"/>
    <w:rsid w:val="00A870C4"/>
    <w:rsid w:val="00A9766C"/>
    <w:rsid w:val="00AB2EDC"/>
    <w:rsid w:val="00AB783B"/>
    <w:rsid w:val="00AC11B1"/>
    <w:rsid w:val="00AC363E"/>
    <w:rsid w:val="00AC683B"/>
    <w:rsid w:val="00AD0E22"/>
    <w:rsid w:val="00AD7294"/>
    <w:rsid w:val="00AE4124"/>
    <w:rsid w:val="00AE706B"/>
    <w:rsid w:val="00AF4B9F"/>
    <w:rsid w:val="00B01E9C"/>
    <w:rsid w:val="00B11C25"/>
    <w:rsid w:val="00B215C2"/>
    <w:rsid w:val="00B2552C"/>
    <w:rsid w:val="00B258DC"/>
    <w:rsid w:val="00B3573B"/>
    <w:rsid w:val="00B36145"/>
    <w:rsid w:val="00B4295C"/>
    <w:rsid w:val="00B56F01"/>
    <w:rsid w:val="00B758C1"/>
    <w:rsid w:val="00B83FB9"/>
    <w:rsid w:val="00B8475D"/>
    <w:rsid w:val="00B93421"/>
    <w:rsid w:val="00B94DD3"/>
    <w:rsid w:val="00B954DE"/>
    <w:rsid w:val="00BA6931"/>
    <w:rsid w:val="00BC29A5"/>
    <w:rsid w:val="00BC2B38"/>
    <w:rsid w:val="00BD14C8"/>
    <w:rsid w:val="00BD6DD4"/>
    <w:rsid w:val="00BE11C6"/>
    <w:rsid w:val="00BE2463"/>
    <w:rsid w:val="00BF160F"/>
    <w:rsid w:val="00BF587F"/>
    <w:rsid w:val="00BF5EF4"/>
    <w:rsid w:val="00BF7747"/>
    <w:rsid w:val="00C06C7A"/>
    <w:rsid w:val="00C16D1A"/>
    <w:rsid w:val="00C4344C"/>
    <w:rsid w:val="00C44E92"/>
    <w:rsid w:val="00C5513A"/>
    <w:rsid w:val="00C63D9D"/>
    <w:rsid w:val="00C6717F"/>
    <w:rsid w:val="00C70A76"/>
    <w:rsid w:val="00C74B6A"/>
    <w:rsid w:val="00C7567A"/>
    <w:rsid w:val="00C76EDC"/>
    <w:rsid w:val="00C8098E"/>
    <w:rsid w:val="00C85770"/>
    <w:rsid w:val="00C95193"/>
    <w:rsid w:val="00CA0A9C"/>
    <w:rsid w:val="00CA47B0"/>
    <w:rsid w:val="00CB0BE1"/>
    <w:rsid w:val="00CB2108"/>
    <w:rsid w:val="00CB3A22"/>
    <w:rsid w:val="00CC3874"/>
    <w:rsid w:val="00CC6A50"/>
    <w:rsid w:val="00CD05D3"/>
    <w:rsid w:val="00D06748"/>
    <w:rsid w:val="00D11ED4"/>
    <w:rsid w:val="00D33258"/>
    <w:rsid w:val="00D336EC"/>
    <w:rsid w:val="00D519BC"/>
    <w:rsid w:val="00D55412"/>
    <w:rsid w:val="00D643E5"/>
    <w:rsid w:val="00D70B19"/>
    <w:rsid w:val="00D70EAF"/>
    <w:rsid w:val="00D72E13"/>
    <w:rsid w:val="00D80BC7"/>
    <w:rsid w:val="00D82521"/>
    <w:rsid w:val="00D9734C"/>
    <w:rsid w:val="00DA2DBA"/>
    <w:rsid w:val="00DA518A"/>
    <w:rsid w:val="00DA5713"/>
    <w:rsid w:val="00DC38F9"/>
    <w:rsid w:val="00DC6715"/>
    <w:rsid w:val="00DE3334"/>
    <w:rsid w:val="00DF116B"/>
    <w:rsid w:val="00DF52F4"/>
    <w:rsid w:val="00E0361F"/>
    <w:rsid w:val="00E203DD"/>
    <w:rsid w:val="00E3412A"/>
    <w:rsid w:val="00E56107"/>
    <w:rsid w:val="00E56456"/>
    <w:rsid w:val="00E570F7"/>
    <w:rsid w:val="00E57184"/>
    <w:rsid w:val="00E756D7"/>
    <w:rsid w:val="00E76D1C"/>
    <w:rsid w:val="00E775DC"/>
    <w:rsid w:val="00EA07A3"/>
    <w:rsid w:val="00EA4A73"/>
    <w:rsid w:val="00EB40F0"/>
    <w:rsid w:val="00EB7C35"/>
    <w:rsid w:val="00ED2ABE"/>
    <w:rsid w:val="00EE4ED5"/>
    <w:rsid w:val="00EE75CA"/>
    <w:rsid w:val="00EF52AF"/>
    <w:rsid w:val="00EF6854"/>
    <w:rsid w:val="00F048A3"/>
    <w:rsid w:val="00F1508C"/>
    <w:rsid w:val="00F16B28"/>
    <w:rsid w:val="00F206E7"/>
    <w:rsid w:val="00F24972"/>
    <w:rsid w:val="00F26C93"/>
    <w:rsid w:val="00F27166"/>
    <w:rsid w:val="00F6127D"/>
    <w:rsid w:val="00F72A79"/>
    <w:rsid w:val="00F7582E"/>
    <w:rsid w:val="00F83B1F"/>
    <w:rsid w:val="00F85EA0"/>
    <w:rsid w:val="00F97A1A"/>
    <w:rsid w:val="00FA0156"/>
    <w:rsid w:val="00FA0C19"/>
    <w:rsid w:val="00FA2D89"/>
    <w:rsid w:val="00FB1F02"/>
    <w:rsid w:val="00FB2943"/>
    <w:rsid w:val="00FB37A4"/>
    <w:rsid w:val="00FC66AE"/>
    <w:rsid w:val="00FD16B9"/>
    <w:rsid w:val="00FD7089"/>
    <w:rsid w:val="00FE26DB"/>
    <w:rsid w:val="00FE28FD"/>
    <w:rsid w:val="00FF3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7B18"/>
    <w:pPr>
      <w:suppressAutoHyphens/>
    </w:pPr>
    <w:rPr>
      <w:lang w:eastAsia="ar-SA"/>
    </w:rPr>
  </w:style>
  <w:style w:type="paragraph" w:styleId="Nagwek1">
    <w:name w:val="heading 1"/>
    <w:basedOn w:val="Normalny"/>
    <w:next w:val="Normalny"/>
    <w:link w:val="Nagwek1Znak"/>
    <w:uiPriority w:val="99"/>
    <w:qFormat/>
    <w:rsid w:val="00DC6715"/>
    <w:pPr>
      <w:keepNext/>
      <w:numPr>
        <w:numId w:val="1"/>
      </w:numPr>
      <w:spacing w:before="240" w:after="60"/>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B5F73"/>
    <w:rPr>
      <w:rFonts w:ascii="Cambria" w:eastAsia="Times New Roman" w:hAnsi="Cambria" w:cs="Times New Roman"/>
      <w:b/>
      <w:bCs/>
      <w:kern w:val="32"/>
      <w:sz w:val="32"/>
      <w:szCs w:val="32"/>
      <w:lang w:eastAsia="ar-SA"/>
    </w:rPr>
  </w:style>
  <w:style w:type="character" w:customStyle="1" w:styleId="Absatz-Standardschriftart">
    <w:name w:val="Absatz-Standardschriftart"/>
    <w:uiPriority w:val="99"/>
    <w:rsid w:val="00DC6715"/>
  </w:style>
  <w:style w:type="character" w:customStyle="1" w:styleId="WW8Num1z0">
    <w:name w:val="WW8Num1z0"/>
    <w:uiPriority w:val="99"/>
    <w:rsid w:val="00DC6715"/>
    <w:rPr>
      <w:rFonts w:ascii="Symbol" w:hAnsi="Symbol"/>
    </w:rPr>
  </w:style>
  <w:style w:type="character" w:customStyle="1" w:styleId="WW8Num2z0">
    <w:name w:val="WW8Num2z0"/>
    <w:uiPriority w:val="99"/>
    <w:rsid w:val="00DC6715"/>
  </w:style>
  <w:style w:type="character" w:customStyle="1" w:styleId="WW8Num4z0">
    <w:name w:val="WW8Num4z0"/>
    <w:uiPriority w:val="99"/>
    <w:rsid w:val="00DC6715"/>
    <w:rPr>
      <w:sz w:val="24"/>
    </w:rPr>
  </w:style>
  <w:style w:type="character" w:customStyle="1" w:styleId="WW8Num5z0">
    <w:name w:val="WW8Num5z0"/>
    <w:uiPriority w:val="99"/>
    <w:rsid w:val="00DC6715"/>
    <w:rPr>
      <w:rFonts w:ascii="Symbol" w:hAnsi="Symbol"/>
      <w:sz w:val="20"/>
    </w:rPr>
  </w:style>
  <w:style w:type="character" w:customStyle="1" w:styleId="WW8Num5z1">
    <w:name w:val="WW8Num5z1"/>
    <w:uiPriority w:val="99"/>
    <w:rsid w:val="00DC6715"/>
    <w:rPr>
      <w:rFonts w:ascii="Courier New" w:hAnsi="Courier New"/>
      <w:sz w:val="20"/>
    </w:rPr>
  </w:style>
  <w:style w:type="character" w:customStyle="1" w:styleId="WW8Num5z2">
    <w:name w:val="WW8Num5z2"/>
    <w:uiPriority w:val="99"/>
    <w:rsid w:val="00DC6715"/>
    <w:rPr>
      <w:rFonts w:ascii="Wingdings" w:hAnsi="Wingdings"/>
      <w:sz w:val="20"/>
    </w:rPr>
  </w:style>
  <w:style w:type="character" w:customStyle="1" w:styleId="WW8Num7z0">
    <w:name w:val="WW8Num7z0"/>
    <w:uiPriority w:val="99"/>
    <w:rsid w:val="00DC6715"/>
    <w:rPr>
      <w:rFonts w:ascii="Symbol" w:hAnsi="Symbol"/>
      <w:sz w:val="20"/>
    </w:rPr>
  </w:style>
  <w:style w:type="character" w:customStyle="1" w:styleId="WW8Num7z1">
    <w:name w:val="WW8Num7z1"/>
    <w:uiPriority w:val="99"/>
    <w:rsid w:val="00DC6715"/>
    <w:rPr>
      <w:rFonts w:ascii="Courier New" w:hAnsi="Courier New"/>
      <w:sz w:val="20"/>
    </w:rPr>
  </w:style>
  <w:style w:type="character" w:customStyle="1" w:styleId="WW8Num7z2">
    <w:name w:val="WW8Num7z2"/>
    <w:uiPriority w:val="99"/>
    <w:rsid w:val="00DC6715"/>
    <w:rPr>
      <w:rFonts w:ascii="Wingdings" w:hAnsi="Wingdings"/>
      <w:sz w:val="20"/>
    </w:rPr>
  </w:style>
  <w:style w:type="character" w:customStyle="1" w:styleId="WW8Num10z0">
    <w:name w:val="WW8Num10z0"/>
    <w:uiPriority w:val="99"/>
    <w:rsid w:val="00DC6715"/>
    <w:rPr>
      <w:sz w:val="24"/>
    </w:rPr>
  </w:style>
  <w:style w:type="character" w:customStyle="1" w:styleId="WW8Num11z0">
    <w:name w:val="WW8Num11z0"/>
    <w:uiPriority w:val="99"/>
    <w:rsid w:val="00DC6715"/>
    <w:rPr>
      <w:rFonts w:ascii="Symbol" w:hAnsi="Symbol"/>
      <w:sz w:val="20"/>
    </w:rPr>
  </w:style>
  <w:style w:type="character" w:customStyle="1" w:styleId="WW8Num11z1">
    <w:name w:val="WW8Num11z1"/>
    <w:uiPriority w:val="99"/>
    <w:rsid w:val="00DC6715"/>
    <w:rPr>
      <w:rFonts w:ascii="Courier New" w:hAnsi="Courier New"/>
      <w:sz w:val="20"/>
    </w:rPr>
  </w:style>
  <w:style w:type="character" w:customStyle="1" w:styleId="WW8Num11z2">
    <w:name w:val="WW8Num11z2"/>
    <w:uiPriority w:val="99"/>
    <w:rsid w:val="00DC6715"/>
    <w:rPr>
      <w:rFonts w:ascii="Wingdings" w:hAnsi="Wingdings"/>
      <w:sz w:val="20"/>
    </w:rPr>
  </w:style>
  <w:style w:type="character" w:customStyle="1" w:styleId="Domylnaczcionkaakapitu1">
    <w:name w:val="Domyślna czcionka akapitu1"/>
    <w:uiPriority w:val="99"/>
    <w:rsid w:val="00DC6715"/>
  </w:style>
  <w:style w:type="character" w:customStyle="1" w:styleId="Znak">
    <w:name w:val="Znak"/>
    <w:uiPriority w:val="99"/>
    <w:rsid w:val="00DC6715"/>
    <w:rPr>
      <w:sz w:val="24"/>
    </w:rPr>
  </w:style>
  <w:style w:type="character" w:customStyle="1" w:styleId="WW-Znak">
    <w:name w:val="WW- Znak"/>
    <w:uiPriority w:val="99"/>
    <w:rsid w:val="00DC6715"/>
    <w:rPr>
      <w:b/>
      <w:sz w:val="28"/>
    </w:rPr>
  </w:style>
  <w:style w:type="character" w:customStyle="1" w:styleId="WW-Znak1">
    <w:name w:val="WW- Znak1"/>
    <w:uiPriority w:val="99"/>
    <w:rsid w:val="00DC6715"/>
    <w:rPr>
      <w:rFonts w:ascii="Cambria" w:hAnsi="Cambria"/>
      <w:b/>
      <w:kern w:val="1"/>
      <w:sz w:val="32"/>
    </w:rPr>
  </w:style>
  <w:style w:type="character" w:customStyle="1" w:styleId="WW-Znak12">
    <w:name w:val="WW- Znak12"/>
    <w:uiPriority w:val="99"/>
    <w:rsid w:val="00DC6715"/>
    <w:rPr>
      <w:rFonts w:ascii="Tahoma" w:hAnsi="Tahoma"/>
      <w:sz w:val="16"/>
    </w:rPr>
  </w:style>
  <w:style w:type="character" w:styleId="Pogrubienie">
    <w:name w:val="Strong"/>
    <w:uiPriority w:val="99"/>
    <w:qFormat/>
    <w:rsid w:val="00DC6715"/>
    <w:rPr>
      <w:rFonts w:cs="Times New Roman"/>
      <w:b/>
    </w:rPr>
  </w:style>
  <w:style w:type="character" w:customStyle="1" w:styleId="WW-Znak123">
    <w:name w:val="WW- Znak123"/>
    <w:uiPriority w:val="99"/>
    <w:rsid w:val="00DC6715"/>
    <w:rPr>
      <w:rFonts w:ascii="Cambria" w:hAnsi="Cambria"/>
      <w:sz w:val="24"/>
    </w:rPr>
  </w:style>
  <w:style w:type="character" w:customStyle="1" w:styleId="productprice1">
    <w:name w:val="productprice1"/>
    <w:uiPriority w:val="99"/>
    <w:rsid w:val="00DC6715"/>
    <w:rPr>
      <w:b/>
    </w:rPr>
  </w:style>
  <w:style w:type="character" w:styleId="Hipercze">
    <w:name w:val="Hyperlink"/>
    <w:uiPriority w:val="99"/>
    <w:semiHidden/>
    <w:rsid w:val="00DC6715"/>
    <w:rPr>
      <w:rFonts w:cs="Times New Roman"/>
      <w:color w:val="0000FF"/>
      <w:u w:val="single"/>
    </w:rPr>
  </w:style>
  <w:style w:type="paragraph" w:customStyle="1" w:styleId="Nagwek10">
    <w:name w:val="Nagłówek1"/>
    <w:basedOn w:val="Normalny"/>
    <w:next w:val="Tekstpodstawowy"/>
    <w:uiPriority w:val="99"/>
    <w:rsid w:val="00DC6715"/>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semiHidden/>
    <w:rsid w:val="00DC6715"/>
    <w:rPr>
      <w:sz w:val="24"/>
    </w:rPr>
  </w:style>
  <w:style w:type="character" w:customStyle="1" w:styleId="TekstpodstawowyZnak">
    <w:name w:val="Tekst podstawowy Znak"/>
    <w:link w:val="Tekstpodstawowy"/>
    <w:uiPriority w:val="99"/>
    <w:semiHidden/>
    <w:locked/>
    <w:rsid w:val="00CA0A9C"/>
    <w:rPr>
      <w:sz w:val="24"/>
      <w:lang w:eastAsia="ar-SA" w:bidi="ar-SA"/>
    </w:rPr>
  </w:style>
  <w:style w:type="paragraph" w:styleId="Lista">
    <w:name w:val="List"/>
    <w:basedOn w:val="Normalny"/>
    <w:uiPriority w:val="99"/>
    <w:semiHidden/>
    <w:rsid w:val="00DC6715"/>
    <w:pPr>
      <w:ind w:left="283" w:hanging="283"/>
    </w:pPr>
  </w:style>
  <w:style w:type="paragraph" w:customStyle="1" w:styleId="Podpis1">
    <w:name w:val="Podpis1"/>
    <w:basedOn w:val="Normalny"/>
    <w:uiPriority w:val="99"/>
    <w:rsid w:val="00DC6715"/>
    <w:pPr>
      <w:suppressLineNumbers/>
      <w:spacing w:before="120" w:after="120"/>
    </w:pPr>
    <w:rPr>
      <w:rFonts w:cs="Tahoma"/>
      <w:i/>
      <w:iCs/>
      <w:sz w:val="24"/>
      <w:szCs w:val="24"/>
    </w:rPr>
  </w:style>
  <w:style w:type="paragraph" w:customStyle="1" w:styleId="Indeks">
    <w:name w:val="Indeks"/>
    <w:basedOn w:val="Normalny"/>
    <w:uiPriority w:val="99"/>
    <w:rsid w:val="00DC6715"/>
    <w:pPr>
      <w:suppressLineNumbers/>
    </w:pPr>
    <w:rPr>
      <w:rFonts w:cs="Tahoma"/>
    </w:rPr>
  </w:style>
  <w:style w:type="paragraph" w:styleId="Nagwek">
    <w:name w:val="header"/>
    <w:basedOn w:val="Normalny"/>
    <w:link w:val="NagwekZnak"/>
    <w:uiPriority w:val="99"/>
    <w:semiHidden/>
    <w:rsid w:val="00DC6715"/>
    <w:pPr>
      <w:tabs>
        <w:tab w:val="center" w:pos="4536"/>
        <w:tab w:val="right" w:pos="9072"/>
      </w:tabs>
    </w:pPr>
  </w:style>
  <w:style w:type="character" w:customStyle="1" w:styleId="NagwekZnak">
    <w:name w:val="Nagłówek Znak"/>
    <w:link w:val="Nagwek"/>
    <w:uiPriority w:val="99"/>
    <w:semiHidden/>
    <w:rsid w:val="004B5F73"/>
    <w:rPr>
      <w:sz w:val="20"/>
      <w:szCs w:val="20"/>
      <w:lang w:eastAsia="ar-SA"/>
    </w:rPr>
  </w:style>
  <w:style w:type="paragraph" w:styleId="Stopka">
    <w:name w:val="footer"/>
    <w:basedOn w:val="Normalny"/>
    <w:link w:val="StopkaZnak"/>
    <w:uiPriority w:val="99"/>
    <w:rsid w:val="00DC6715"/>
    <w:pPr>
      <w:tabs>
        <w:tab w:val="center" w:pos="4536"/>
        <w:tab w:val="right" w:pos="9072"/>
      </w:tabs>
    </w:pPr>
  </w:style>
  <w:style w:type="character" w:customStyle="1" w:styleId="StopkaZnak">
    <w:name w:val="Stopka Znak"/>
    <w:link w:val="Stopka"/>
    <w:uiPriority w:val="99"/>
    <w:locked/>
    <w:rsid w:val="00425F59"/>
    <w:rPr>
      <w:rFonts w:cs="Times New Roman"/>
      <w:lang w:eastAsia="ar-SA" w:bidi="ar-SA"/>
    </w:rPr>
  </w:style>
  <w:style w:type="paragraph" w:styleId="Tytu">
    <w:name w:val="Title"/>
    <w:basedOn w:val="Normalny"/>
    <w:next w:val="Podtytu"/>
    <w:link w:val="TytuZnak"/>
    <w:uiPriority w:val="99"/>
    <w:qFormat/>
    <w:rsid w:val="00DC6715"/>
    <w:pPr>
      <w:jc w:val="center"/>
    </w:pPr>
    <w:rPr>
      <w:b/>
      <w:sz w:val="28"/>
    </w:rPr>
  </w:style>
  <w:style w:type="character" w:customStyle="1" w:styleId="TytuZnak">
    <w:name w:val="Tytuł Znak"/>
    <w:link w:val="Tytu"/>
    <w:uiPriority w:val="10"/>
    <w:rsid w:val="004B5F73"/>
    <w:rPr>
      <w:rFonts w:ascii="Cambria" w:eastAsia="Times New Roman" w:hAnsi="Cambria" w:cs="Times New Roman"/>
      <w:b/>
      <w:bCs/>
      <w:kern w:val="28"/>
      <w:sz w:val="32"/>
      <w:szCs w:val="32"/>
      <w:lang w:eastAsia="ar-SA"/>
    </w:rPr>
  </w:style>
  <w:style w:type="paragraph" w:styleId="Podtytu">
    <w:name w:val="Subtitle"/>
    <w:basedOn w:val="Normalny"/>
    <w:next w:val="Normalny"/>
    <w:link w:val="PodtytuZnak"/>
    <w:uiPriority w:val="99"/>
    <w:qFormat/>
    <w:rsid w:val="00DC6715"/>
    <w:pPr>
      <w:spacing w:after="60"/>
      <w:jc w:val="center"/>
    </w:pPr>
    <w:rPr>
      <w:rFonts w:ascii="Cambria" w:hAnsi="Cambria"/>
      <w:sz w:val="24"/>
      <w:szCs w:val="24"/>
    </w:rPr>
  </w:style>
  <w:style w:type="character" w:customStyle="1" w:styleId="PodtytuZnak">
    <w:name w:val="Podtytuł Znak"/>
    <w:link w:val="Podtytu"/>
    <w:uiPriority w:val="99"/>
    <w:locked/>
    <w:rsid w:val="009E0792"/>
    <w:rPr>
      <w:rFonts w:ascii="Cambria" w:hAnsi="Cambria" w:cs="Times New Roman"/>
      <w:sz w:val="24"/>
      <w:szCs w:val="24"/>
      <w:lang w:eastAsia="ar-SA" w:bidi="ar-SA"/>
    </w:rPr>
  </w:style>
  <w:style w:type="paragraph" w:styleId="Akapitzlist">
    <w:name w:val="List Paragraph"/>
    <w:basedOn w:val="Normalny"/>
    <w:uiPriority w:val="99"/>
    <w:qFormat/>
    <w:rsid w:val="00DC6715"/>
    <w:pPr>
      <w:ind w:left="708"/>
    </w:pPr>
    <w:rPr>
      <w:lang w:val="en-GB"/>
    </w:rPr>
  </w:style>
  <w:style w:type="paragraph" w:customStyle="1" w:styleId="tytul1">
    <w:name w:val="tytul1"/>
    <w:basedOn w:val="Normalny"/>
    <w:uiPriority w:val="99"/>
    <w:rsid w:val="00DC6715"/>
    <w:pPr>
      <w:spacing w:before="120"/>
      <w:ind w:left="680" w:hanging="680"/>
      <w:jc w:val="both"/>
    </w:pPr>
    <w:rPr>
      <w:b/>
      <w:bCs/>
      <w:sz w:val="24"/>
      <w:szCs w:val="24"/>
    </w:rPr>
  </w:style>
  <w:style w:type="paragraph" w:styleId="Tekstdymka">
    <w:name w:val="Balloon Text"/>
    <w:basedOn w:val="Normalny"/>
    <w:link w:val="TekstdymkaZnak"/>
    <w:uiPriority w:val="99"/>
    <w:rsid w:val="00DC6715"/>
    <w:rPr>
      <w:rFonts w:ascii="Tahoma" w:hAnsi="Tahoma"/>
      <w:sz w:val="16"/>
      <w:szCs w:val="16"/>
    </w:rPr>
  </w:style>
  <w:style w:type="character" w:customStyle="1" w:styleId="TekstdymkaZnak">
    <w:name w:val="Tekst dymka Znak"/>
    <w:link w:val="Tekstdymka"/>
    <w:uiPriority w:val="99"/>
    <w:semiHidden/>
    <w:rsid w:val="004B5F73"/>
    <w:rPr>
      <w:sz w:val="0"/>
      <w:szCs w:val="0"/>
      <w:lang w:eastAsia="ar-SA"/>
    </w:rPr>
  </w:style>
  <w:style w:type="paragraph" w:styleId="NormalnyWeb">
    <w:name w:val="Normal (Web)"/>
    <w:basedOn w:val="Normalny"/>
    <w:uiPriority w:val="99"/>
    <w:rsid w:val="00DC6715"/>
    <w:pPr>
      <w:spacing w:before="280" w:after="280" w:line="276" w:lineRule="auto"/>
    </w:pPr>
    <w:rPr>
      <w:rFonts w:ascii="Calibri" w:hAnsi="Calibri"/>
      <w:sz w:val="22"/>
      <w:szCs w:val="22"/>
    </w:rPr>
  </w:style>
  <w:style w:type="paragraph" w:customStyle="1" w:styleId="Default">
    <w:name w:val="Default"/>
    <w:uiPriority w:val="99"/>
    <w:rsid w:val="00DC6715"/>
    <w:pPr>
      <w:suppressAutoHyphens/>
      <w:autoSpaceDE w:val="0"/>
    </w:pPr>
    <w:rPr>
      <w:rFonts w:ascii="Verdana" w:hAnsi="Verdana" w:cs="Verdana"/>
      <w:color w:val="000000"/>
      <w:sz w:val="24"/>
      <w:szCs w:val="24"/>
      <w:lang w:eastAsia="ar-SA"/>
    </w:rPr>
  </w:style>
  <w:style w:type="paragraph" w:customStyle="1" w:styleId="Lista21">
    <w:name w:val="Lista 21"/>
    <w:basedOn w:val="Normalny"/>
    <w:uiPriority w:val="99"/>
    <w:rsid w:val="00DC6715"/>
    <w:pPr>
      <w:ind w:left="566" w:hanging="283"/>
    </w:pPr>
  </w:style>
  <w:style w:type="paragraph" w:customStyle="1" w:styleId="Lista31">
    <w:name w:val="Lista 31"/>
    <w:basedOn w:val="Normalny"/>
    <w:uiPriority w:val="99"/>
    <w:rsid w:val="00DC6715"/>
    <w:pPr>
      <w:ind w:left="849" w:hanging="283"/>
    </w:pPr>
  </w:style>
  <w:style w:type="paragraph" w:styleId="Bezodstpw">
    <w:name w:val="No Spacing"/>
    <w:uiPriority w:val="99"/>
    <w:qFormat/>
    <w:rsid w:val="00DC6715"/>
    <w:pPr>
      <w:suppressAutoHyphens/>
    </w:pPr>
    <w:rPr>
      <w:lang w:eastAsia="ar-SA"/>
    </w:rPr>
  </w:style>
  <w:style w:type="paragraph" w:customStyle="1" w:styleId="Teksttreci2">
    <w:name w:val="Tekst treści (2)"/>
    <w:basedOn w:val="Normalny"/>
    <w:uiPriority w:val="99"/>
    <w:rsid w:val="00DF52F4"/>
    <w:pPr>
      <w:widowControl w:val="0"/>
      <w:shd w:val="clear" w:color="auto" w:fill="FFFFFF"/>
      <w:suppressAutoHyphens w:val="0"/>
      <w:spacing w:before="240" w:line="552" w:lineRule="exact"/>
    </w:pPr>
    <w:rPr>
      <w:b/>
      <w:bCs/>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9876">
      <w:marLeft w:val="0"/>
      <w:marRight w:val="0"/>
      <w:marTop w:val="0"/>
      <w:marBottom w:val="0"/>
      <w:divBdr>
        <w:top w:val="none" w:sz="0" w:space="0" w:color="auto"/>
        <w:left w:val="none" w:sz="0" w:space="0" w:color="auto"/>
        <w:bottom w:val="none" w:sz="0" w:space="0" w:color="auto"/>
        <w:right w:val="none" w:sz="0" w:space="0" w:color="auto"/>
      </w:divBdr>
    </w:div>
    <w:div w:id="1716929877">
      <w:marLeft w:val="0"/>
      <w:marRight w:val="0"/>
      <w:marTop w:val="0"/>
      <w:marBottom w:val="0"/>
      <w:divBdr>
        <w:top w:val="none" w:sz="0" w:space="0" w:color="auto"/>
        <w:left w:val="none" w:sz="0" w:space="0" w:color="auto"/>
        <w:bottom w:val="none" w:sz="0" w:space="0" w:color="auto"/>
        <w:right w:val="none" w:sz="0" w:space="0" w:color="auto"/>
      </w:divBdr>
    </w:div>
    <w:div w:id="1716929878">
      <w:marLeft w:val="0"/>
      <w:marRight w:val="0"/>
      <w:marTop w:val="0"/>
      <w:marBottom w:val="0"/>
      <w:divBdr>
        <w:top w:val="none" w:sz="0" w:space="0" w:color="auto"/>
        <w:left w:val="none" w:sz="0" w:space="0" w:color="auto"/>
        <w:bottom w:val="none" w:sz="0" w:space="0" w:color="auto"/>
        <w:right w:val="none" w:sz="0" w:space="0" w:color="auto"/>
      </w:divBdr>
    </w:div>
    <w:div w:id="1716929879">
      <w:marLeft w:val="0"/>
      <w:marRight w:val="0"/>
      <w:marTop w:val="0"/>
      <w:marBottom w:val="0"/>
      <w:divBdr>
        <w:top w:val="none" w:sz="0" w:space="0" w:color="auto"/>
        <w:left w:val="none" w:sz="0" w:space="0" w:color="auto"/>
        <w:bottom w:val="none" w:sz="0" w:space="0" w:color="auto"/>
        <w:right w:val="none" w:sz="0" w:space="0" w:color="auto"/>
      </w:divBdr>
    </w:div>
    <w:div w:id="1716929880">
      <w:marLeft w:val="0"/>
      <w:marRight w:val="0"/>
      <w:marTop w:val="0"/>
      <w:marBottom w:val="0"/>
      <w:divBdr>
        <w:top w:val="none" w:sz="0" w:space="0" w:color="auto"/>
        <w:left w:val="none" w:sz="0" w:space="0" w:color="auto"/>
        <w:bottom w:val="none" w:sz="0" w:space="0" w:color="auto"/>
        <w:right w:val="none" w:sz="0" w:space="0" w:color="auto"/>
      </w:divBdr>
    </w:div>
    <w:div w:id="1716929881">
      <w:marLeft w:val="0"/>
      <w:marRight w:val="0"/>
      <w:marTop w:val="0"/>
      <w:marBottom w:val="0"/>
      <w:divBdr>
        <w:top w:val="none" w:sz="0" w:space="0" w:color="auto"/>
        <w:left w:val="none" w:sz="0" w:space="0" w:color="auto"/>
        <w:bottom w:val="none" w:sz="0" w:space="0" w:color="auto"/>
        <w:right w:val="none" w:sz="0" w:space="0" w:color="auto"/>
      </w:divBdr>
    </w:div>
    <w:div w:id="1716929882">
      <w:marLeft w:val="0"/>
      <w:marRight w:val="0"/>
      <w:marTop w:val="0"/>
      <w:marBottom w:val="0"/>
      <w:divBdr>
        <w:top w:val="none" w:sz="0" w:space="0" w:color="auto"/>
        <w:left w:val="none" w:sz="0" w:space="0" w:color="auto"/>
        <w:bottom w:val="none" w:sz="0" w:space="0" w:color="auto"/>
        <w:right w:val="none" w:sz="0" w:space="0" w:color="auto"/>
      </w:divBdr>
    </w:div>
    <w:div w:id="1716929883">
      <w:marLeft w:val="0"/>
      <w:marRight w:val="0"/>
      <w:marTop w:val="0"/>
      <w:marBottom w:val="0"/>
      <w:divBdr>
        <w:top w:val="none" w:sz="0" w:space="0" w:color="auto"/>
        <w:left w:val="none" w:sz="0" w:space="0" w:color="auto"/>
        <w:bottom w:val="none" w:sz="0" w:space="0" w:color="auto"/>
        <w:right w:val="none" w:sz="0" w:space="0" w:color="auto"/>
      </w:divBdr>
    </w:div>
    <w:div w:id="1716929884">
      <w:marLeft w:val="0"/>
      <w:marRight w:val="0"/>
      <w:marTop w:val="0"/>
      <w:marBottom w:val="0"/>
      <w:divBdr>
        <w:top w:val="none" w:sz="0" w:space="0" w:color="auto"/>
        <w:left w:val="none" w:sz="0" w:space="0" w:color="auto"/>
        <w:bottom w:val="none" w:sz="0" w:space="0" w:color="auto"/>
        <w:right w:val="none" w:sz="0" w:space="0" w:color="auto"/>
      </w:divBdr>
    </w:div>
    <w:div w:id="1716929885">
      <w:marLeft w:val="0"/>
      <w:marRight w:val="0"/>
      <w:marTop w:val="0"/>
      <w:marBottom w:val="0"/>
      <w:divBdr>
        <w:top w:val="none" w:sz="0" w:space="0" w:color="auto"/>
        <w:left w:val="none" w:sz="0" w:space="0" w:color="auto"/>
        <w:bottom w:val="none" w:sz="0" w:space="0" w:color="auto"/>
        <w:right w:val="none" w:sz="0" w:space="0" w:color="auto"/>
      </w:divBdr>
    </w:div>
    <w:div w:id="1716929886">
      <w:marLeft w:val="0"/>
      <w:marRight w:val="0"/>
      <w:marTop w:val="0"/>
      <w:marBottom w:val="0"/>
      <w:divBdr>
        <w:top w:val="none" w:sz="0" w:space="0" w:color="auto"/>
        <w:left w:val="none" w:sz="0" w:space="0" w:color="auto"/>
        <w:bottom w:val="none" w:sz="0" w:space="0" w:color="auto"/>
        <w:right w:val="none" w:sz="0" w:space="0" w:color="auto"/>
      </w:divBdr>
    </w:div>
    <w:div w:id="1716929887">
      <w:marLeft w:val="0"/>
      <w:marRight w:val="0"/>
      <w:marTop w:val="0"/>
      <w:marBottom w:val="0"/>
      <w:divBdr>
        <w:top w:val="none" w:sz="0" w:space="0" w:color="auto"/>
        <w:left w:val="none" w:sz="0" w:space="0" w:color="auto"/>
        <w:bottom w:val="none" w:sz="0" w:space="0" w:color="auto"/>
        <w:right w:val="none" w:sz="0" w:space="0" w:color="auto"/>
      </w:divBdr>
    </w:div>
    <w:div w:id="1716929888">
      <w:marLeft w:val="0"/>
      <w:marRight w:val="0"/>
      <w:marTop w:val="0"/>
      <w:marBottom w:val="0"/>
      <w:divBdr>
        <w:top w:val="none" w:sz="0" w:space="0" w:color="auto"/>
        <w:left w:val="none" w:sz="0" w:space="0" w:color="auto"/>
        <w:bottom w:val="none" w:sz="0" w:space="0" w:color="auto"/>
        <w:right w:val="none" w:sz="0" w:space="0" w:color="auto"/>
      </w:divBdr>
    </w:div>
    <w:div w:id="1716929889">
      <w:marLeft w:val="0"/>
      <w:marRight w:val="0"/>
      <w:marTop w:val="0"/>
      <w:marBottom w:val="0"/>
      <w:divBdr>
        <w:top w:val="none" w:sz="0" w:space="0" w:color="auto"/>
        <w:left w:val="none" w:sz="0" w:space="0" w:color="auto"/>
        <w:bottom w:val="none" w:sz="0" w:space="0" w:color="auto"/>
        <w:right w:val="none" w:sz="0" w:space="0" w:color="auto"/>
      </w:divBdr>
    </w:div>
    <w:div w:id="1716929890">
      <w:marLeft w:val="0"/>
      <w:marRight w:val="0"/>
      <w:marTop w:val="0"/>
      <w:marBottom w:val="0"/>
      <w:divBdr>
        <w:top w:val="none" w:sz="0" w:space="0" w:color="auto"/>
        <w:left w:val="none" w:sz="0" w:space="0" w:color="auto"/>
        <w:bottom w:val="none" w:sz="0" w:space="0" w:color="auto"/>
        <w:right w:val="none" w:sz="0" w:space="0" w:color="auto"/>
      </w:divBdr>
    </w:div>
    <w:div w:id="1716929891">
      <w:marLeft w:val="0"/>
      <w:marRight w:val="0"/>
      <w:marTop w:val="0"/>
      <w:marBottom w:val="0"/>
      <w:divBdr>
        <w:top w:val="none" w:sz="0" w:space="0" w:color="auto"/>
        <w:left w:val="none" w:sz="0" w:space="0" w:color="auto"/>
        <w:bottom w:val="none" w:sz="0" w:space="0" w:color="auto"/>
        <w:right w:val="none" w:sz="0" w:space="0" w:color="auto"/>
      </w:divBdr>
    </w:div>
    <w:div w:id="1716929892">
      <w:marLeft w:val="0"/>
      <w:marRight w:val="0"/>
      <w:marTop w:val="0"/>
      <w:marBottom w:val="0"/>
      <w:divBdr>
        <w:top w:val="none" w:sz="0" w:space="0" w:color="auto"/>
        <w:left w:val="none" w:sz="0" w:space="0" w:color="auto"/>
        <w:bottom w:val="none" w:sz="0" w:space="0" w:color="auto"/>
        <w:right w:val="none" w:sz="0" w:space="0" w:color="auto"/>
      </w:divBdr>
    </w:div>
    <w:div w:id="1716929893">
      <w:marLeft w:val="0"/>
      <w:marRight w:val="0"/>
      <w:marTop w:val="0"/>
      <w:marBottom w:val="0"/>
      <w:divBdr>
        <w:top w:val="none" w:sz="0" w:space="0" w:color="auto"/>
        <w:left w:val="none" w:sz="0" w:space="0" w:color="auto"/>
        <w:bottom w:val="none" w:sz="0" w:space="0" w:color="auto"/>
        <w:right w:val="none" w:sz="0" w:space="0" w:color="auto"/>
      </w:divBdr>
    </w:div>
    <w:div w:id="1716929894">
      <w:marLeft w:val="0"/>
      <w:marRight w:val="0"/>
      <w:marTop w:val="0"/>
      <w:marBottom w:val="0"/>
      <w:divBdr>
        <w:top w:val="none" w:sz="0" w:space="0" w:color="auto"/>
        <w:left w:val="none" w:sz="0" w:space="0" w:color="auto"/>
        <w:bottom w:val="none" w:sz="0" w:space="0" w:color="auto"/>
        <w:right w:val="none" w:sz="0" w:space="0" w:color="auto"/>
      </w:divBdr>
    </w:div>
    <w:div w:id="1716929895">
      <w:marLeft w:val="0"/>
      <w:marRight w:val="0"/>
      <w:marTop w:val="0"/>
      <w:marBottom w:val="0"/>
      <w:divBdr>
        <w:top w:val="none" w:sz="0" w:space="0" w:color="auto"/>
        <w:left w:val="none" w:sz="0" w:space="0" w:color="auto"/>
        <w:bottom w:val="none" w:sz="0" w:space="0" w:color="auto"/>
        <w:right w:val="none" w:sz="0" w:space="0" w:color="auto"/>
      </w:divBdr>
    </w:div>
    <w:div w:id="1716929896">
      <w:marLeft w:val="0"/>
      <w:marRight w:val="0"/>
      <w:marTop w:val="0"/>
      <w:marBottom w:val="0"/>
      <w:divBdr>
        <w:top w:val="none" w:sz="0" w:space="0" w:color="auto"/>
        <w:left w:val="none" w:sz="0" w:space="0" w:color="auto"/>
        <w:bottom w:val="none" w:sz="0" w:space="0" w:color="auto"/>
        <w:right w:val="none" w:sz="0" w:space="0" w:color="auto"/>
      </w:divBdr>
    </w:div>
    <w:div w:id="1716929897">
      <w:marLeft w:val="0"/>
      <w:marRight w:val="0"/>
      <w:marTop w:val="0"/>
      <w:marBottom w:val="0"/>
      <w:divBdr>
        <w:top w:val="none" w:sz="0" w:space="0" w:color="auto"/>
        <w:left w:val="none" w:sz="0" w:space="0" w:color="auto"/>
        <w:bottom w:val="none" w:sz="0" w:space="0" w:color="auto"/>
        <w:right w:val="none" w:sz="0" w:space="0" w:color="auto"/>
      </w:divBdr>
    </w:div>
    <w:div w:id="1716929898">
      <w:marLeft w:val="0"/>
      <w:marRight w:val="0"/>
      <w:marTop w:val="0"/>
      <w:marBottom w:val="0"/>
      <w:divBdr>
        <w:top w:val="none" w:sz="0" w:space="0" w:color="auto"/>
        <w:left w:val="none" w:sz="0" w:space="0" w:color="auto"/>
        <w:bottom w:val="none" w:sz="0" w:space="0" w:color="auto"/>
        <w:right w:val="none" w:sz="0" w:space="0" w:color="auto"/>
      </w:divBdr>
    </w:div>
    <w:div w:id="1716929899">
      <w:marLeft w:val="0"/>
      <w:marRight w:val="0"/>
      <w:marTop w:val="0"/>
      <w:marBottom w:val="0"/>
      <w:divBdr>
        <w:top w:val="none" w:sz="0" w:space="0" w:color="auto"/>
        <w:left w:val="none" w:sz="0" w:space="0" w:color="auto"/>
        <w:bottom w:val="none" w:sz="0" w:space="0" w:color="auto"/>
        <w:right w:val="none" w:sz="0" w:space="0" w:color="auto"/>
      </w:divBdr>
    </w:div>
    <w:div w:id="1716929900">
      <w:marLeft w:val="0"/>
      <w:marRight w:val="0"/>
      <w:marTop w:val="0"/>
      <w:marBottom w:val="0"/>
      <w:divBdr>
        <w:top w:val="none" w:sz="0" w:space="0" w:color="auto"/>
        <w:left w:val="none" w:sz="0" w:space="0" w:color="auto"/>
        <w:bottom w:val="none" w:sz="0" w:space="0" w:color="auto"/>
        <w:right w:val="none" w:sz="0" w:space="0" w:color="auto"/>
      </w:divBdr>
    </w:div>
    <w:div w:id="1716929901">
      <w:marLeft w:val="0"/>
      <w:marRight w:val="0"/>
      <w:marTop w:val="0"/>
      <w:marBottom w:val="0"/>
      <w:divBdr>
        <w:top w:val="none" w:sz="0" w:space="0" w:color="auto"/>
        <w:left w:val="none" w:sz="0" w:space="0" w:color="auto"/>
        <w:bottom w:val="none" w:sz="0" w:space="0" w:color="auto"/>
        <w:right w:val="none" w:sz="0" w:space="0" w:color="auto"/>
      </w:divBdr>
    </w:div>
    <w:div w:id="1716929902">
      <w:marLeft w:val="0"/>
      <w:marRight w:val="0"/>
      <w:marTop w:val="0"/>
      <w:marBottom w:val="0"/>
      <w:divBdr>
        <w:top w:val="none" w:sz="0" w:space="0" w:color="auto"/>
        <w:left w:val="none" w:sz="0" w:space="0" w:color="auto"/>
        <w:bottom w:val="none" w:sz="0" w:space="0" w:color="auto"/>
        <w:right w:val="none" w:sz="0" w:space="0" w:color="auto"/>
      </w:divBdr>
    </w:div>
    <w:div w:id="1716929903">
      <w:marLeft w:val="0"/>
      <w:marRight w:val="0"/>
      <w:marTop w:val="0"/>
      <w:marBottom w:val="0"/>
      <w:divBdr>
        <w:top w:val="none" w:sz="0" w:space="0" w:color="auto"/>
        <w:left w:val="none" w:sz="0" w:space="0" w:color="auto"/>
        <w:bottom w:val="none" w:sz="0" w:space="0" w:color="auto"/>
        <w:right w:val="none" w:sz="0" w:space="0" w:color="auto"/>
      </w:divBdr>
    </w:div>
    <w:div w:id="1716929904">
      <w:marLeft w:val="0"/>
      <w:marRight w:val="0"/>
      <w:marTop w:val="0"/>
      <w:marBottom w:val="0"/>
      <w:divBdr>
        <w:top w:val="none" w:sz="0" w:space="0" w:color="auto"/>
        <w:left w:val="none" w:sz="0" w:space="0" w:color="auto"/>
        <w:bottom w:val="none" w:sz="0" w:space="0" w:color="auto"/>
        <w:right w:val="none" w:sz="0" w:space="0" w:color="auto"/>
      </w:divBdr>
    </w:div>
    <w:div w:id="171692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1586</Words>
  <Characters>9516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ZAPYTANIE OFERTOWE NR 1/01/2013/1</vt:lpstr>
    </vt:vector>
  </TitlesOfParts>
  <Company>Hewlett-Packard</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1/01/2013/1</dc:title>
  <dc:subject/>
  <dc:creator>Alicja Sommertag</dc:creator>
  <cp:keywords/>
  <dc:description/>
  <cp:lastModifiedBy>User</cp:lastModifiedBy>
  <cp:revision>14</cp:revision>
  <cp:lastPrinted>2014-05-22T07:49:00Z</cp:lastPrinted>
  <dcterms:created xsi:type="dcterms:W3CDTF">2014-05-20T10:03:00Z</dcterms:created>
  <dcterms:modified xsi:type="dcterms:W3CDTF">2014-08-20T07:21:00Z</dcterms:modified>
</cp:coreProperties>
</file>