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7097" w:rsidRDefault="0075381B" w:rsidP="00727097">
      <w:pPr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Znak: SP.281.4</w:t>
      </w:r>
      <w:r w:rsidR="0036461E">
        <w:rPr>
          <w:rFonts w:asciiTheme="majorHAnsi" w:hAnsiTheme="majorHAnsi" w:cs="Calibri"/>
          <w:sz w:val="24"/>
          <w:szCs w:val="24"/>
        </w:rPr>
        <w:t>/</w:t>
      </w:r>
      <w:r w:rsidR="00B94AFA">
        <w:rPr>
          <w:rFonts w:asciiTheme="majorHAnsi" w:hAnsiTheme="majorHAnsi" w:cs="Calibri"/>
          <w:sz w:val="24"/>
          <w:szCs w:val="24"/>
        </w:rPr>
        <w:t>1</w:t>
      </w:r>
      <w:bookmarkStart w:id="0" w:name="_GoBack"/>
      <w:bookmarkEnd w:id="0"/>
      <w:r w:rsidR="00727097" w:rsidRPr="00727097">
        <w:rPr>
          <w:rFonts w:asciiTheme="majorHAnsi" w:hAnsiTheme="majorHAnsi" w:cs="Calibri"/>
          <w:sz w:val="24"/>
          <w:szCs w:val="24"/>
        </w:rPr>
        <w:t>.2014</w:t>
      </w:r>
    </w:p>
    <w:p w:rsidR="00425F59" w:rsidRPr="003904A9" w:rsidRDefault="00425F59" w:rsidP="00425F59">
      <w:pPr>
        <w:jc w:val="right"/>
        <w:rPr>
          <w:rFonts w:asciiTheme="majorHAnsi" w:hAnsiTheme="majorHAnsi" w:cs="Calibri"/>
          <w:sz w:val="24"/>
          <w:szCs w:val="24"/>
        </w:rPr>
      </w:pPr>
      <w:r w:rsidRPr="003904A9">
        <w:rPr>
          <w:rFonts w:asciiTheme="majorHAnsi" w:hAnsiTheme="majorHAnsi" w:cs="Calibri"/>
          <w:sz w:val="24"/>
          <w:szCs w:val="24"/>
        </w:rPr>
        <w:t xml:space="preserve">Załącznik nr </w:t>
      </w:r>
      <w:r w:rsidR="00993F6C">
        <w:rPr>
          <w:rFonts w:asciiTheme="majorHAnsi" w:hAnsiTheme="majorHAnsi" w:cs="Calibri"/>
          <w:sz w:val="24"/>
          <w:szCs w:val="24"/>
        </w:rPr>
        <w:t>2</w:t>
      </w:r>
      <w:r w:rsidRPr="003904A9">
        <w:rPr>
          <w:rFonts w:asciiTheme="majorHAnsi" w:hAnsiTheme="majorHAnsi" w:cs="Calibri"/>
          <w:sz w:val="24"/>
          <w:szCs w:val="24"/>
        </w:rPr>
        <w:t xml:space="preserve"> Formularz oferty</w:t>
      </w:r>
    </w:p>
    <w:p w:rsidR="00425F59" w:rsidRPr="003904A9" w:rsidRDefault="00425F59" w:rsidP="00A870C4">
      <w:pPr>
        <w:rPr>
          <w:rFonts w:asciiTheme="majorHAnsi" w:hAnsiTheme="majorHAnsi" w:cs="Calibri"/>
          <w:b/>
          <w:sz w:val="28"/>
          <w:szCs w:val="28"/>
        </w:rPr>
      </w:pPr>
      <w:r w:rsidRPr="003904A9">
        <w:rPr>
          <w:rFonts w:asciiTheme="majorHAnsi" w:hAnsiTheme="majorHAnsi" w:cs="Calibri"/>
          <w:b/>
          <w:sz w:val="28"/>
          <w:szCs w:val="28"/>
        </w:rPr>
        <w:t xml:space="preserve">FORMULARZ  OFERTY (dot. części 1 – </w:t>
      </w:r>
      <w:r w:rsidR="00BD14C8" w:rsidRPr="003904A9">
        <w:rPr>
          <w:rFonts w:asciiTheme="majorHAnsi" w:hAnsiTheme="majorHAnsi" w:cs="Calibri"/>
          <w:b/>
          <w:sz w:val="28"/>
          <w:szCs w:val="28"/>
        </w:rPr>
        <w:t>Zakup wyposażenia do utrzymania czystości w pomieszczeniach</w:t>
      </w:r>
      <w:r w:rsidRPr="003904A9">
        <w:rPr>
          <w:rFonts w:asciiTheme="majorHAnsi" w:hAnsiTheme="majorHAnsi" w:cs="Calibri"/>
          <w:b/>
          <w:sz w:val="28"/>
          <w:szCs w:val="28"/>
        </w:rPr>
        <w:t>)</w:t>
      </w:r>
    </w:p>
    <w:p w:rsidR="00425F59" w:rsidRPr="003904A9" w:rsidRDefault="00425F59" w:rsidP="00425F59">
      <w:pPr>
        <w:jc w:val="right"/>
        <w:rPr>
          <w:rFonts w:asciiTheme="majorHAnsi" w:hAnsiTheme="majorHAnsi" w:cs="Calibri"/>
        </w:rPr>
      </w:pPr>
      <w:r w:rsidRPr="003904A9">
        <w:rPr>
          <w:rFonts w:asciiTheme="majorHAnsi" w:hAnsiTheme="majorHAnsi" w:cs="Calibri"/>
        </w:rPr>
        <w:t>……………………………..……., dnia ……..</w:t>
      </w:r>
    </w:p>
    <w:p w:rsidR="00425F59" w:rsidRPr="003904A9" w:rsidRDefault="00425F59" w:rsidP="00425F59">
      <w:pPr>
        <w:numPr>
          <w:ilvl w:val="0"/>
          <w:numId w:val="6"/>
        </w:numPr>
        <w:jc w:val="both"/>
        <w:rPr>
          <w:rFonts w:asciiTheme="majorHAnsi" w:hAnsiTheme="majorHAnsi" w:cs="Calibri"/>
          <w:b/>
        </w:rPr>
      </w:pPr>
      <w:r w:rsidRPr="003904A9">
        <w:rPr>
          <w:rFonts w:asciiTheme="majorHAnsi" w:hAnsiTheme="majorHAnsi" w:cs="Calibri"/>
          <w:b/>
        </w:rPr>
        <w:t>Dane instytucji /osoby składającej ofertę</w:t>
      </w:r>
    </w:p>
    <w:tbl>
      <w:tblPr>
        <w:tblW w:w="1071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3037"/>
        <w:gridCol w:w="7679"/>
      </w:tblGrid>
      <w:tr w:rsidR="00425F59" w:rsidRPr="003904A9" w:rsidTr="00223836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Nazwa Wykonawcy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223836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Adres Wykonawcy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223836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NIP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223836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Regon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223836">
        <w:trPr>
          <w:trHeight w:val="269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Nr rachunku bankowego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223836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Telefon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223836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e-mail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</w:tbl>
    <w:p w:rsidR="00425F59" w:rsidRPr="003904A9" w:rsidRDefault="00425F59" w:rsidP="00425F59">
      <w:pPr>
        <w:pStyle w:val="Bezodstpw"/>
        <w:rPr>
          <w:rFonts w:asciiTheme="majorHAnsi" w:hAnsiTheme="majorHAnsi"/>
        </w:rPr>
      </w:pPr>
    </w:p>
    <w:p w:rsidR="00425F59" w:rsidRPr="003904A9" w:rsidRDefault="00425F59" w:rsidP="00425F59">
      <w:pPr>
        <w:pStyle w:val="Bezodstpw"/>
        <w:rPr>
          <w:rFonts w:asciiTheme="majorHAnsi" w:hAnsiTheme="majorHAnsi"/>
          <w:b/>
          <w:sz w:val="22"/>
          <w:szCs w:val="22"/>
        </w:rPr>
      </w:pPr>
      <w:r w:rsidRPr="003904A9">
        <w:rPr>
          <w:rFonts w:asciiTheme="majorHAnsi" w:hAnsiTheme="majorHAnsi"/>
          <w:b/>
          <w:sz w:val="22"/>
          <w:szCs w:val="22"/>
        </w:rPr>
        <w:t>II.</w:t>
      </w:r>
      <w:r w:rsidRPr="003904A9">
        <w:rPr>
          <w:rFonts w:asciiTheme="majorHAnsi" w:hAnsiTheme="majorHAnsi"/>
          <w:b/>
          <w:sz w:val="22"/>
          <w:szCs w:val="22"/>
        </w:rPr>
        <w:tab/>
        <w:t>Oferta cenowa</w:t>
      </w:r>
    </w:p>
    <w:p w:rsidR="00425F59" w:rsidRPr="003904A9" w:rsidRDefault="00425F59" w:rsidP="00212492">
      <w:pPr>
        <w:jc w:val="both"/>
        <w:rPr>
          <w:rFonts w:asciiTheme="majorHAnsi" w:hAnsiTheme="majorHAnsi"/>
          <w:sz w:val="22"/>
          <w:szCs w:val="22"/>
        </w:rPr>
      </w:pPr>
      <w:r w:rsidRPr="003904A9">
        <w:rPr>
          <w:rFonts w:asciiTheme="majorHAnsi" w:hAnsiTheme="majorHAnsi"/>
        </w:rPr>
        <w:t xml:space="preserve">W odpowiedzi na zaproszenie do składania ofert dotyczących </w:t>
      </w:r>
      <w:r w:rsidR="00816590" w:rsidRPr="00816590">
        <w:rPr>
          <w:rFonts w:asciiTheme="majorHAnsi" w:hAnsiTheme="majorHAnsi"/>
        </w:rPr>
        <w:t>wyposażenia 2 oddziałów przedszkolnych w sprzęt do utrzymania czystości w pomieszczeniach, mebli wraz z montażem oraz sprzętu informatycznego, w celu realizacji projektu pn. „Modernizacja 2 oddziałów przedszkolnych w Gminie Tyrawa Wołoska” złożonego w ramach naboru 1/9.1.1/2013 Priorytet IX. Rozwój wykształcenia i kompetencji w regionach, Działanie 9.1. Wyrównywanie szans edukacyjnych i zapewnienie wysokiej jakości usług edukacyjnych świadczonych w systemie oświaty, Poddziałanie 9.1.1. Zmniejszenie nierówności, w stopniu upowszechnienia edukacji przedszkolnej, współfinansowanego ze środków Unii Europejskiej w ramach Europejskiego Funduszu Społecznego.</w:t>
      </w:r>
      <w:r w:rsidR="00816590">
        <w:rPr>
          <w:rFonts w:asciiTheme="majorHAnsi" w:hAnsiTheme="majorHAnsi"/>
        </w:rPr>
        <w:t xml:space="preserve"> </w:t>
      </w:r>
      <w:r w:rsidR="00212492" w:rsidRPr="003904A9">
        <w:rPr>
          <w:rFonts w:asciiTheme="majorHAnsi" w:hAnsiTheme="majorHAnsi"/>
        </w:rPr>
        <w:t>oświadczam, że oferuję sprzedaż, dostawę i montaż wymienionych w poniższej tabeli towarów za cenę podaną poniżej:</w:t>
      </w:r>
    </w:p>
    <w:tbl>
      <w:tblPr>
        <w:tblW w:w="13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559"/>
        <w:gridCol w:w="1559"/>
        <w:gridCol w:w="1559"/>
        <w:gridCol w:w="2127"/>
        <w:gridCol w:w="1295"/>
        <w:gridCol w:w="1984"/>
      </w:tblGrid>
      <w:tr w:rsidR="00425F59" w:rsidRPr="003904A9" w:rsidTr="00785978">
        <w:trPr>
          <w:gridAfter w:val="2"/>
          <w:wAfter w:w="3279" w:type="dxa"/>
          <w:trHeight w:val="24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III.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IV.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V.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VI.</w:t>
            </w:r>
          </w:p>
        </w:tc>
      </w:tr>
      <w:tr w:rsidR="00425F59" w:rsidRPr="003904A9" w:rsidTr="00785978">
        <w:trPr>
          <w:gridAfter w:val="2"/>
          <w:wAfter w:w="3279" w:type="dxa"/>
          <w:trHeight w:val="24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Rodzaj wyposażenia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Jednostka miary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Wartość netto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Podatek VAT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Wartość brutto</w:t>
            </w:r>
          </w:p>
        </w:tc>
      </w:tr>
      <w:tr w:rsidR="00BD14C8" w:rsidRPr="003904A9" w:rsidTr="00785978">
        <w:trPr>
          <w:gridAfter w:val="2"/>
          <w:wAfter w:w="3279" w:type="dxa"/>
          <w:trHeight w:val="5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C8" w:rsidRPr="003904A9" w:rsidRDefault="00BD14C8" w:rsidP="00800286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 xml:space="preserve">Odkurzacz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C8" w:rsidRPr="003904A9" w:rsidRDefault="00BD14C8" w:rsidP="00623408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C8" w:rsidRPr="003904A9" w:rsidRDefault="00BD14C8" w:rsidP="00623408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sztuk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C8" w:rsidRPr="003904A9" w:rsidRDefault="00BD14C8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D14C8" w:rsidRPr="003904A9" w:rsidRDefault="00BD14C8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4C8" w:rsidRPr="003904A9" w:rsidRDefault="00BD14C8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</w:tr>
      <w:tr w:rsidR="00BD14C8" w:rsidRPr="003904A9" w:rsidTr="00785978">
        <w:trPr>
          <w:gridAfter w:val="2"/>
          <w:wAfter w:w="3279" w:type="dxa"/>
          <w:trHeight w:val="30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C8" w:rsidRPr="003904A9" w:rsidRDefault="00BD14C8" w:rsidP="00623408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C8" w:rsidRPr="003904A9" w:rsidRDefault="00BD14C8" w:rsidP="00623408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C8" w:rsidRPr="003904A9" w:rsidRDefault="00BD14C8" w:rsidP="00623408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C8" w:rsidRPr="003904A9" w:rsidRDefault="00BD14C8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D14C8" w:rsidRPr="003904A9" w:rsidRDefault="00BD14C8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4C8" w:rsidRPr="003904A9" w:rsidRDefault="00BD14C8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</w:tr>
      <w:tr w:rsidR="00A870C4" w:rsidRPr="003904A9" w:rsidTr="00785978">
        <w:trPr>
          <w:trHeight w:val="293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70C4" w:rsidRPr="003904A9" w:rsidRDefault="00A870C4" w:rsidP="004D4A4C">
            <w:pPr>
              <w:snapToGrid w:val="0"/>
              <w:ind w:firstLine="28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 w:cs="Calibri"/>
                <w:b/>
                <w:sz w:val="24"/>
                <w:szCs w:val="24"/>
              </w:rPr>
              <w:t>CAŁKOWITY KOSZT/Cena oferty brutto , cyfrowo......................................................., słownie......................................................................................................................</w:t>
            </w:r>
          </w:p>
        </w:tc>
        <w:tc>
          <w:tcPr>
            <w:tcW w:w="1295" w:type="dxa"/>
          </w:tcPr>
          <w:p w:rsidR="00A870C4" w:rsidRPr="003904A9" w:rsidRDefault="00A870C4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A870C4" w:rsidRPr="003904A9" w:rsidRDefault="00A870C4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Opakowanie</w:t>
            </w:r>
          </w:p>
        </w:tc>
      </w:tr>
    </w:tbl>
    <w:p w:rsidR="00425F59" w:rsidRPr="003904A9" w:rsidRDefault="00425F59" w:rsidP="00425F59">
      <w:pPr>
        <w:pStyle w:val="Lista21"/>
        <w:rPr>
          <w:rFonts w:asciiTheme="majorHAnsi" w:hAnsiTheme="majorHAnsi" w:cs="TimesNewRoman"/>
        </w:rPr>
      </w:pPr>
      <w:r w:rsidRPr="003904A9">
        <w:rPr>
          <w:rFonts w:asciiTheme="majorHAnsi" w:hAnsiTheme="majorHAnsi"/>
        </w:rPr>
        <w:t>III.</w:t>
      </w:r>
      <w:r w:rsidRPr="003904A9">
        <w:rPr>
          <w:rFonts w:asciiTheme="majorHAnsi" w:hAnsiTheme="majorHAnsi"/>
        </w:rPr>
        <w:tab/>
        <w:t>O</w:t>
      </w:r>
      <w:r w:rsidRPr="003904A9">
        <w:rPr>
          <w:rFonts w:asciiTheme="majorHAnsi" w:hAnsiTheme="majorHAnsi" w:cs="TimesNewRoman"/>
        </w:rPr>
        <w:t>ś</w:t>
      </w:r>
      <w:r w:rsidRPr="003904A9">
        <w:rPr>
          <w:rFonts w:asciiTheme="majorHAnsi" w:hAnsiTheme="majorHAnsi"/>
        </w:rPr>
        <w:t>wiadczam, iż   zapoznałem  si</w:t>
      </w:r>
      <w:r w:rsidRPr="003904A9">
        <w:rPr>
          <w:rFonts w:asciiTheme="majorHAnsi" w:hAnsiTheme="majorHAnsi" w:cs="TimesNewRoman"/>
        </w:rPr>
        <w:t xml:space="preserve">ę </w:t>
      </w:r>
      <w:r w:rsidRPr="003904A9">
        <w:rPr>
          <w:rFonts w:asciiTheme="majorHAnsi" w:hAnsiTheme="majorHAnsi"/>
        </w:rPr>
        <w:t>z opisem przedmiotu zamówienia i nie wnoszę do niego zastrze</w:t>
      </w:r>
      <w:r w:rsidRPr="003904A9">
        <w:rPr>
          <w:rFonts w:asciiTheme="majorHAnsi" w:hAnsiTheme="majorHAnsi" w:cs="TimesNewRoman"/>
        </w:rPr>
        <w:t>ż</w:t>
      </w:r>
      <w:r w:rsidRPr="003904A9">
        <w:rPr>
          <w:rFonts w:asciiTheme="majorHAnsi" w:hAnsiTheme="majorHAnsi"/>
        </w:rPr>
        <w:t>e</w:t>
      </w:r>
      <w:r w:rsidRPr="003904A9">
        <w:rPr>
          <w:rFonts w:asciiTheme="majorHAnsi" w:hAnsiTheme="majorHAnsi" w:cs="TimesNewRoman"/>
        </w:rPr>
        <w:t>ń</w:t>
      </w:r>
    </w:p>
    <w:p w:rsidR="00425F59" w:rsidRPr="003904A9" w:rsidRDefault="00425F59" w:rsidP="00425F59">
      <w:pPr>
        <w:pStyle w:val="Lista21"/>
        <w:rPr>
          <w:rFonts w:asciiTheme="majorHAnsi" w:hAnsiTheme="majorHAnsi"/>
        </w:rPr>
      </w:pPr>
      <w:r w:rsidRPr="003904A9">
        <w:rPr>
          <w:rFonts w:asciiTheme="majorHAnsi" w:hAnsiTheme="majorHAnsi"/>
        </w:rPr>
        <w:t>IV.</w:t>
      </w:r>
      <w:r w:rsidRPr="003904A9">
        <w:rPr>
          <w:rFonts w:asciiTheme="majorHAnsi" w:hAnsiTheme="majorHAnsi"/>
        </w:rPr>
        <w:tab/>
        <w:t>Termin realizacji zamówienia……………………………………………………………….</w:t>
      </w:r>
    </w:p>
    <w:p w:rsidR="00425F59" w:rsidRPr="003904A9" w:rsidRDefault="00425F59" w:rsidP="00425F59">
      <w:pPr>
        <w:pStyle w:val="Lista21"/>
        <w:rPr>
          <w:rFonts w:asciiTheme="majorHAnsi" w:hAnsiTheme="majorHAnsi"/>
        </w:rPr>
      </w:pPr>
      <w:r w:rsidRPr="003904A9">
        <w:rPr>
          <w:rFonts w:asciiTheme="majorHAnsi" w:hAnsiTheme="majorHAnsi"/>
        </w:rPr>
        <w:t>V.</w:t>
      </w:r>
      <w:r w:rsidRPr="003904A9">
        <w:rPr>
          <w:rFonts w:asciiTheme="majorHAnsi" w:hAnsiTheme="majorHAnsi"/>
        </w:rPr>
        <w:tab/>
        <w:t>Wyrażam zgodę na warunki płatno</w:t>
      </w:r>
      <w:r w:rsidRPr="003904A9">
        <w:rPr>
          <w:rFonts w:asciiTheme="majorHAnsi" w:hAnsiTheme="majorHAnsi" w:cs="TimesNewRoman"/>
        </w:rPr>
        <w:t>ś</w:t>
      </w:r>
      <w:r w:rsidRPr="003904A9">
        <w:rPr>
          <w:rFonts w:asciiTheme="majorHAnsi" w:hAnsiTheme="majorHAnsi"/>
        </w:rPr>
        <w:t>ci okre</w:t>
      </w:r>
      <w:r w:rsidRPr="003904A9">
        <w:rPr>
          <w:rFonts w:asciiTheme="majorHAnsi" w:hAnsiTheme="majorHAnsi" w:cs="TimesNewRoman"/>
        </w:rPr>
        <w:t>ś</w:t>
      </w:r>
      <w:r w:rsidRPr="003904A9">
        <w:rPr>
          <w:rFonts w:asciiTheme="majorHAnsi" w:hAnsiTheme="majorHAnsi"/>
        </w:rPr>
        <w:t>lone w zapytaniu ofertowym.</w:t>
      </w:r>
    </w:p>
    <w:p w:rsidR="00F24972" w:rsidRDefault="00425F59" w:rsidP="00425F59">
      <w:pPr>
        <w:rPr>
          <w:rFonts w:asciiTheme="majorHAnsi" w:hAnsiTheme="majorHAnsi" w:cs="Calibri"/>
          <w:b/>
        </w:rPr>
      </w:pPr>
      <w:r w:rsidRPr="003904A9">
        <w:rPr>
          <w:rFonts w:asciiTheme="majorHAnsi" w:hAnsiTheme="majorHAnsi" w:cs="Calibri"/>
          <w:b/>
        </w:rPr>
        <w:tab/>
      </w:r>
      <w:r w:rsidRPr="003904A9">
        <w:rPr>
          <w:rFonts w:asciiTheme="majorHAnsi" w:hAnsiTheme="majorHAnsi" w:cs="Calibri"/>
          <w:b/>
        </w:rPr>
        <w:tab/>
      </w:r>
      <w:r w:rsidRPr="003904A9">
        <w:rPr>
          <w:rFonts w:asciiTheme="majorHAnsi" w:hAnsiTheme="majorHAnsi" w:cs="Calibri"/>
          <w:b/>
        </w:rPr>
        <w:tab/>
      </w:r>
      <w:r w:rsidRPr="003904A9">
        <w:rPr>
          <w:rFonts w:asciiTheme="majorHAnsi" w:hAnsiTheme="majorHAnsi" w:cs="Calibri"/>
          <w:b/>
        </w:rPr>
        <w:tab/>
      </w:r>
    </w:p>
    <w:p w:rsidR="00F24972" w:rsidRDefault="00F24972" w:rsidP="00425F59">
      <w:pPr>
        <w:rPr>
          <w:rFonts w:asciiTheme="majorHAnsi" w:hAnsiTheme="majorHAnsi" w:cs="Calibri"/>
          <w:b/>
        </w:rPr>
      </w:pPr>
    </w:p>
    <w:p w:rsidR="00F24972" w:rsidRDefault="00F24972" w:rsidP="00425F59">
      <w:pPr>
        <w:rPr>
          <w:rFonts w:asciiTheme="majorHAnsi" w:hAnsiTheme="majorHAnsi" w:cs="Calibri"/>
          <w:b/>
        </w:rPr>
      </w:pPr>
    </w:p>
    <w:p w:rsidR="00F24972" w:rsidRDefault="00F24972" w:rsidP="00425F59">
      <w:pPr>
        <w:rPr>
          <w:rFonts w:asciiTheme="majorHAnsi" w:hAnsiTheme="majorHAnsi" w:cs="Calibri"/>
          <w:b/>
        </w:rPr>
      </w:pPr>
    </w:p>
    <w:p w:rsidR="00F24972" w:rsidRDefault="00F24972" w:rsidP="00425F59">
      <w:pPr>
        <w:rPr>
          <w:rFonts w:asciiTheme="majorHAnsi" w:hAnsiTheme="majorHAnsi" w:cs="Calibri"/>
          <w:b/>
        </w:rPr>
      </w:pPr>
    </w:p>
    <w:p w:rsidR="00F24972" w:rsidRDefault="00F24972" w:rsidP="00425F59">
      <w:pPr>
        <w:rPr>
          <w:rFonts w:asciiTheme="majorHAnsi" w:hAnsiTheme="majorHAnsi" w:cs="Calibri"/>
          <w:b/>
        </w:rPr>
      </w:pPr>
    </w:p>
    <w:p w:rsidR="00425F59" w:rsidRPr="003904A9" w:rsidRDefault="00425F59" w:rsidP="00F24972">
      <w:pPr>
        <w:ind w:left="2832" w:firstLine="708"/>
        <w:rPr>
          <w:rFonts w:asciiTheme="majorHAnsi" w:hAnsiTheme="majorHAnsi" w:cs="Calibri"/>
          <w:i/>
        </w:rPr>
      </w:pPr>
      <w:r w:rsidRPr="003904A9">
        <w:rPr>
          <w:rFonts w:asciiTheme="majorHAnsi" w:hAnsiTheme="majorHAnsi" w:cs="Calibri"/>
          <w:b/>
        </w:rPr>
        <w:t>.......................................................................................</w:t>
      </w:r>
    </w:p>
    <w:p w:rsidR="00425F59" w:rsidRPr="003904A9" w:rsidRDefault="00425F59" w:rsidP="00F24972">
      <w:pPr>
        <w:ind w:left="2832" w:firstLine="708"/>
        <w:rPr>
          <w:rFonts w:asciiTheme="majorHAnsi" w:hAnsiTheme="majorHAnsi" w:cs="Calibri"/>
          <w:b/>
        </w:rPr>
      </w:pPr>
      <w:r w:rsidRPr="003904A9">
        <w:rPr>
          <w:rFonts w:asciiTheme="majorHAnsi" w:hAnsiTheme="majorHAnsi" w:cs="Calibri"/>
          <w:i/>
        </w:rPr>
        <w:t xml:space="preserve">  (pieczęć firmowa i podpis osoby składającej ofertę)</w:t>
      </w:r>
    </w:p>
    <w:p w:rsidR="00425F59" w:rsidRPr="003904A9" w:rsidRDefault="00425F59" w:rsidP="00425F59">
      <w:pPr>
        <w:jc w:val="both"/>
        <w:rPr>
          <w:rFonts w:asciiTheme="majorHAnsi" w:hAnsiTheme="majorHAnsi" w:cs="Calibri"/>
          <w:i/>
        </w:rPr>
      </w:pPr>
    </w:p>
    <w:p w:rsidR="00425F59" w:rsidRPr="003904A9" w:rsidRDefault="00425F59" w:rsidP="00425F59">
      <w:pPr>
        <w:jc w:val="right"/>
        <w:rPr>
          <w:rFonts w:asciiTheme="majorHAnsi" w:hAnsiTheme="majorHAnsi" w:cs="Calibri"/>
          <w:sz w:val="24"/>
          <w:szCs w:val="24"/>
        </w:rPr>
      </w:pPr>
    </w:p>
    <w:p w:rsidR="00C6717F" w:rsidRPr="003904A9" w:rsidRDefault="00C6717F">
      <w:pPr>
        <w:suppressAutoHyphens w:val="0"/>
        <w:rPr>
          <w:rFonts w:asciiTheme="majorHAnsi" w:hAnsiTheme="majorHAnsi" w:cs="Calibri"/>
          <w:sz w:val="24"/>
          <w:szCs w:val="24"/>
        </w:rPr>
      </w:pPr>
      <w:r w:rsidRPr="003904A9">
        <w:rPr>
          <w:rFonts w:asciiTheme="majorHAnsi" w:hAnsiTheme="majorHAnsi" w:cs="Calibri"/>
          <w:sz w:val="24"/>
          <w:szCs w:val="24"/>
        </w:rPr>
        <w:br w:type="page"/>
      </w:r>
    </w:p>
    <w:p w:rsidR="00727097" w:rsidRDefault="00727097" w:rsidP="00727097">
      <w:pPr>
        <w:rPr>
          <w:rFonts w:asciiTheme="majorHAnsi" w:hAnsiTheme="majorHAnsi" w:cs="Calibri"/>
          <w:sz w:val="24"/>
          <w:szCs w:val="24"/>
        </w:rPr>
      </w:pPr>
      <w:r w:rsidRPr="00727097">
        <w:rPr>
          <w:rFonts w:asciiTheme="majorHAnsi" w:hAnsiTheme="majorHAnsi" w:cs="Calibri"/>
          <w:sz w:val="24"/>
          <w:szCs w:val="24"/>
        </w:rPr>
        <w:lastRenderedPageBreak/>
        <w:t>Znak: SP.281.</w:t>
      </w:r>
      <w:r w:rsidR="0075381B">
        <w:rPr>
          <w:rFonts w:asciiTheme="majorHAnsi" w:hAnsiTheme="majorHAnsi" w:cs="Calibri"/>
          <w:sz w:val="24"/>
          <w:szCs w:val="24"/>
        </w:rPr>
        <w:t>4</w:t>
      </w:r>
      <w:r w:rsidR="0036461E">
        <w:rPr>
          <w:rFonts w:asciiTheme="majorHAnsi" w:hAnsiTheme="majorHAnsi" w:cs="Calibri"/>
          <w:sz w:val="24"/>
          <w:szCs w:val="24"/>
        </w:rPr>
        <w:t>/</w:t>
      </w:r>
      <w:r w:rsidR="00B94AFA">
        <w:rPr>
          <w:rFonts w:asciiTheme="majorHAnsi" w:hAnsiTheme="majorHAnsi" w:cs="Calibri"/>
          <w:sz w:val="24"/>
          <w:szCs w:val="24"/>
        </w:rPr>
        <w:t>1</w:t>
      </w:r>
      <w:r w:rsidRPr="00727097">
        <w:rPr>
          <w:rFonts w:asciiTheme="majorHAnsi" w:hAnsiTheme="majorHAnsi" w:cs="Calibri"/>
          <w:sz w:val="24"/>
          <w:szCs w:val="24"/>
        </w:rPr>
        <w:t>.2014</w:t>
      </w:r>
    </w:p>
    <w:p w:rsidR="00425F59" w:rsidRPr="003904A9" w:rsidRDefault="00425F59" w:rsidP="00425F59">
      <w:pPr>
        <w:jc w:val="right"/>
        <w:rPr>
          <w:rFonts w:asciiTheme="majorHAnsi" w:hAnsiTheme="majorHAnsi" w:cs="Calibri"/>
          <w:sz w:val="24"/>
          <w:szCs w:val="24"/>
        </w:rPr>
      </w:pPr>
      <w:r w:rsidRPr="003904A9">
        <w:rPr>
          <w:rFonts w:asciiTheme="majorHAnsi" w:hAnsiTheme="majorHAnsi" w:cs="Calibri"/>
          <w:sz w:val="24"/>
          <w:szCs w:val="24"/>
        </w:rPr>
        <w:t xml:space="preserve">Załącznik nr </w:t>
      </w:r>
      <w:r w:rsidR="00993F6C">
        <w:rPr>
          <w:rFonts w:asciiTheme="majorHAnsi" w:hAnsiTheme="majorHAnsi" w:cs="Calibri"/>
          <w:sz w:val="24"/>
          <w:szCs w:val="24"/>
        </w:rPr>
        <w:t>2</w:t>
      </w:r>
      <w:r w:rsidRPr="003904A9">
        <w:rPr>
          <w:rFonts w:asciiTheme="majorHAnsi" w:hAnsiTheme="majorHAnsi" w:cs="Calibri"/>
          <w:sz w:val="24"/>
          <w:szCs w:val="24"/>
        </w:rPr>
        <w:t xml:space="preserve"> Formularz oferty</w:t>
      </w:r>
    </w:p>
    <w:p w:rsidR="00425F59" w:rsidRPr="003904A9" w:rsidRDefault="00425F59" w:rsidP="00425F59">
      <w:pPr>
        <w:jc w:val="center"/>
        <w:rPr>
          <w:rFonts w:asciiTheme="majorHAnsi" w:hAnsiTheme="majorHAnsi" w:cs="Calibri"/>
          <w:b/>
          <w:sz w:val="28"/>
          <w:szCs w:val="28"/>
        </w:rPr>
      </w:pPr>
      <w:r w:rsidRPr="003904A9">
        <w:rPr>
          <w:rFonts w:asciiTheme="majorHAnsi" w:hAnsiTheme="majorHAnsi" w:cs="Calibri"/>
          <w:b/>
          <w:sz w:val="28"/>
          <w:szCs w:val="28"/>
        </w:rPr>
        <w:t xml:space="preserve">FORMULARZ  OFERTY (dot. części 2 – </w:t>
      </w:r>
      <w:r w:rsidR="004D4A4C" w:rsidRPr="003904A9">
        <w:rPr>
          <w:rFonts w:asciiTheme="majorHAnsi" w:hAnsiTheme="majorHAnsi" w:cs="Calibri"/>
          <w:b/>
          <w:sz w:val="28"/>
          <w:szCs w:val="28"/>
        </w:rPr>
        <w:t>Zakup mebli  wraz z montażem</w:t>
      </w:r>
      <w:r w:rsidRPr="003904A9">
        <w:rPr>
          <w:rFonts w:asciiTheme="majorHAnsi" w:hAnsiTheme="majorHAnsi" w:cs="Calibri"/>
          <w:b/>
          <w:sz w:val="28"/>
          <w:szCs w:val="28"/>
        </w:rPr>
        <w:t>)</w:t>
      </w:r>
    </w:p>
    <w:p w:rsidR="00425F59" w:rsidRPr="003904A9" w:rsidRDefault="00425F59" w:rsidP="00425F59">
      <w:pPr>
        <w:jc w:val="right"/>
        <w:rPr>
          <w:rFonts w:asciiTheme="majorHAnsi" w:hAnsiTheme="majorHAnsi" w:cs="Calibri"/>
        </w:rPr>
      </w:pPr>
      <w:r w:rsidRPr="003904A9">
        <w:rPr>
          <w:rFonts w:asciiTheme="majorHAnsi" w:hAnsiTheme="majorHAnsi" w:cs="Calibri"/>
        </w:rPr>
        <w:t>……………………………..……., dnia ……..</w:t>
      </w:r>
    </w:p>
    <w:p w:rsidR="00425F59" w:rsidRPr="003904A9" w:rsidRDefault="00425F59" w:rsidP="00425F59">
      <w:pPr>
        <w:numPr>
          <w:ilvl w:val="0"/>
          <w:numId w:val="5"/>
        </w:numPr>
        <w:jc w:val="both"/>
        <w:rPr>
          <w:rFonts w:asciiTheme="majorHAnsi" w:hAnsiTheme="majorHAnsi" w:cs="Calibri"/>
          <w:b/>
        </w:rPr>
      </w:pPr>
      <w:r w:rsidRPr="003904A9">
        <w:rPr>
          <w:rFonts w:asciiTheme="majorHAnsi" w:hAnsiTheme="majorHAnsi" w:cs="Calibri"/>
          <w:b/>
        </w:rPr>
        <w:t>Dane instytucji /osoby składającej ofertę</w:t>
      </w:r>
    </w:p>
    <w:p w:rsidR="00346E8E" w:rsidRPr="003904A9" w:rsidRDefault="00346E8E" w:rsidP="00346E8E">
      <w:pPr>
        <w:ind w:left="1080"/>
        <w:jc w:val="both"/>
        <w:rPr>
          <w:rFonts w:asciiTheme="majorHAnsi" w:hAnsiTheme="majorHAnsi" w:cs="Calibri"/>
          <w:b/>
        </w:rPr>
      </w:pPr>
    </w:p>
    <w:tbl>
      <w:tblPr>
        <w:tblW w:w="1071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3037"/>
        <w:gridCol w:w="7679"/>
      </w:tblGrid>
      <w:tr w:rsidR="00425F59" w:rsidRPr="003904A9" w:rsidTr="003D475F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Nazwa Wykonawcy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3D475F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Adres Wykonawcy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3D475F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NIP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3D475F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Regon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3D475F">
        <w:trPr>
          <w:trHeight w:val="269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Nr rachunku bankowego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3D475F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Telefon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3D475F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e-mail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</w:tbl>
    <w:p w:rsidR="00425F59" w:rsidRPr="003904A9" w:rsidRDefault="00425F59" w:rsidP="00425F59">
      <w:pPr>
        <w:pStyle w:val="Bezodstpw"/>
        <w:rPr>
          <w:rFonts w:asciiTheme="majorHAnsi" w:hAnsiTheme="majorHAnsi"/>
        </w:rPr>
      </w:pPr>
    </w:p>
    <w:p w:rsidR="00425F59" w:rsidRPr="003904A9" w:rsidRDefault="00425F59" w:rsidP="00425F59">
      <w:pPr>
        <w:pStyle w:val="Bezodstpw"/>
        <w:rPr>
          <w:rFonts w:asciiTheme="majorHAnsi" w:hAnsiTheme="majorHAnsi"/>
          <w:b/>
          <w:sz w:val="22"/>
          <w:szCs w:val="22"/>
        </w:rPr>
      </w:pPr>
      <w:r w:rsidRPr="003904A9">
        <w:rPr>
          <w:rFonts w:asciiTheme="majorHAnsi" w:hAnsiTheme="majorHAnsi"/>
          <w:b/>
          <w:sz w:val="22"/>
          <w:szCs w:val="22"/>
        </w:rPr>
        <w:t>II.</w:t>
      </w:r>
      <w:r w:rsidRPr="003904A9">
        <w:rPr>
          <w:rFonts w:asciiTheme="majorHAnsi" w:hAnsiTheme="majorHAnsi"/>
          <w:b/>
          <w:sz w:val="22"/>
          <w:szCs w:val="22"/>
        </w:rPr>
        <w:tab/>
        <w:t>Oferta cenowa</w:t>
      </w:r>
    </w:p>
    <w:p w:rsidR="00346E8E" w:rsidRPr="003904A9" w:rsidRDefault="00346E8E" w:rsidP="00147B18">
      <w:pPr>
        <w:jc w:val="both"/>
        <w:rPr>
          <w:rFonts w:asciiTheme="majorHAnsi" w:hAnsiTheme="majorHAnsi"/>
        </w:rPr>
      </w:pPr>
    </w:p>
    <w:p w:rsidR="00425F59" w:rsidRPr="003904A9" w:rsidRDefault="002F37D5" w:rsidP="00425F59">
      <w:pPr>
        <w:pStyle w:val="Bezodstpw"/>
        <w:rPr>
          <w:rFonts w:asciiTheme="majorHAnsi" w:hAnsiTheme="majorHAnsi"/>
          <w:b/>
          <w:sz w:val="22"/>
          <w:szCs w:val="22"/>
        </w:rPr>
      </w:pPr>
      <w:r w:rsidRPr="002F37D5">
        <w:rPr>
          <w:rFonts w:asciiTheme="majorHAnsi" w:eastAsia="Times New Roman" w:hAnsiTheme="majorHAnsi"/>
        </w:rPr>
        <w:t>W odpowiedzi na zaproszenie do składania ofert dotyczących wyposażenia 2 oddziałów przedszkolnych w sprzęt do utrzymania czystości w pomieszczeniach, mebli wraz z montażem oraz sprzętu informatycznego, w celu realizacji projektu pn. „Modernizacja 2 oddziałów przedszkolnych w Gminie Tyrawa Wołoska” złożonego w ramach naboru 1/9.1.1/2013 Priorytet IX. Rozwój wykształcenia i kompetencji w regionach, Działanie 9.1. Wyrównywanie szans edukacyjnych i zapewnienie wysokiej jakości usług edukacyjnych świadczonych w systemie oświaty, Poddziałanie 9.1.1. Zmniejszenie nierówności, w stopniu upowszechnienia edukacji przedszkolnej, współfinansowanego ze środków Unii Europejskiej w ramach Europejskiego Funduszu Społecznego. oświadczam, że oferuję sprzedaż, dostawę i montaż wymienionych w poniższej tabeli towarów za cenę podaną poniżej:</w:t>
      </w:r>
    </w:p>
    <w:tbl>
      <w:tblPr>
        <w:tblW w:w="13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1559"/>
        <w:gridCol w:w="1276"/>
        <w:gridCol w:w="1701"/>
        <w:gridCol w:w="2410"/>
        <w:gridCol w:w="1295"/>
        <w:gridCol w:w="1984"/>
      </w:tblGrid>
      <w:tr w:rsidR="00425F59" w:rsidRPr="003904A9" w:rsidTr="00C6717F">
        <w:trPr>
          <w:gridAfter w:val="2"/>
          <w:wAfter w:w="3279" w:type="dxa"/>
          <w:trHeight w:val="2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IV.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V.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VI.</w:t>
            </w:r>
          </w:p>
        </w:tc>
      </w:tr>
      <w:tr w:rsidR="00425F59" w:rsidRPr="003904A9" w:rsidTr="00C6717F">
        <w:trPr>
          <w:gridAfter w:val="2"/>
          <w:wAfter w:w="3279" w:type="dxa"/>
          <w:trHeight w:val="2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Rodzaj wyposażenia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Wartość netto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Podatek VAT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Wartość brutto</w:t>
            </w:r>
          </w:p>
        </w:tc>
      </w:tr>
      <w:tr w:rsidR="004D4A4C" w:rsidRPr="003904A9" w:rsidTr="00C6717F">
        <w:trPr>
          <w:gridAfter w:val="2"/>
          <w:wAfter w:w="3279" w:type="dxa"/>
          <w:trHeight w:val="30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4A4C" w:rsidRPr="003904A9" w:rsidRDefault="004D4A4C" w:rsidP="004D4A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Stół prostokątny z kolorowym  blatem (zielony)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4A4C" w:rsidRPr="003904A9" w:rsidRDefault="004D4A4C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4A4C" w:rsidRPr="003904A9" w:rsidRDefault="004D4A4C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4A4C" w:rsidRPr="003904A9" w:rsidRDefault="004D4A4C" w:rsidP="004D4A4C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4A4C" w:rsidRPr="003904A9" w:rsidRDefault="004D4A4C" w:rsidP="004D4A4C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A4C" w:rsidRPr="003904A9" w:rsidRDefault="004D4A4C" w:rsidP="004D4A4C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</w:tr>
      <w:tr w:rsidR="004D4A4C" w:rsidRPr="003904A9" w:rsidTr="00C6717F">
        <w:trPr>
          <w:trHeight w:val="293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D4A4C" w:rsidRPr="003904A9" w:rsidRDefault="004D4A4C" w:rsidP="004D4A4C">
            <w:pPr>
              <w:snapToGrid w:val="0"/>
              <w:ind w:firstLine="28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 w:cs="Calibri"/>
                <w:b/>
                <w:sz w:val="24"/>
                <w:szCs w:val="24"/>
              </w:rPr>
              <w:t>CAŁKOWITY KOSZT/Cena oferty brutto , cyfrowo......................................................., słownie......................................................................................................................</w:t>
            </w:r>
          </w:p>
        </w:tc>
        <w:tc>
          <w:tcPr>
            <w:tcW w:w="1295" w:type="dxa"/>
          </w:tcPr>
          <w:p w:rsidR="004D4A4C" w:rsidRPr="003904A9" w:rsidRDefault="004D4A4C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4D4A4C" w:rsidRPr="003904A9" w:rsidRDefault="004D4A4C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Opakowanie</w:t>
            </w:r>
          </w:p>
        </w:tc>
      </w:tr>
    </w:tbl>
    <w:p w:rsidR="00425F59" w:rsidRPr="003904A9" w:rsidRDefault="00425F59" w:rsidP="00425F59">
      <w:pPr>
        <w:pStyle w:val="Lista21"/>
        <w:rPr>
          <w:rFonts w:asciiTheme="majorHAnsi" w:hAnsiTheme="majorHAnsi"/>
        </w:rPr>
      </w:pPr>
    </w:p>
    <w:p w:rsidR="00425F59" w:rsidRPr="003904A9" w:rsidRDefault="00425F59" w:rsidP="00425F59">
      <w:pPr>
        <w:pStyle w:val="Lista21"/>
        <w:rPr>
          <w:rFonts w:asciiTheme="majorHAnsi" w:hAnsiTheme="majorHAnsi" w:cs="TimesNewRoman"/>
        </w:rPr>
      </w:pPr>
      <w:r w:rsidRPr="003904A9">
        <w:rPr>
          <w:rFonts w:asciiTheme="majorHAnsi" w:hAnsiTheme="majorHAnsi"/>
        </w:rPr>
        <w:t>III.</w:t>
      </w:r>
      <w:r w:rsidRPr="003904A9">
        <w:rPr>
          <w:rFonts w:asciiTheme="majorHAnsi" w:hAnsiTheme="majorHAnsi"/>
        </w:rPr>
        <w:tab/>
        <w:t>O</w:t>
      </w:r>
      <w:r w:rsidRPr="003904A9">
        <w:rPr>
          <w:rFonts w:asciiTheme="majorHAnsi" w:hAnsiTheme="majorHAnsi" w:cs="TimesNewRoman"/>
        </w:rPr>
        <w:t>ś</w:t>
      </w:r>
      <w:r w:rsidRPr="003904A9">
        <w:rPr>
          <w:rFonts w:asciiTheme="majorHAnsi" w:hAnsiTheme="majorHAnsi"/>
        </w:rPr>
        <w:t>wiadczam, iż   zapoznałem  si</w:t>
      </w:r>
      <w:r w:rsidRPr="003904A9">
        <w:rPr>
          <w:rFonts w:asciiTheme="majorHAnsi" w:hAnsiTheme="majorHAnsi" w:cs="TimesNewRoman"/>
        </w:rPr>
        <w:t xml:space="preserve">ę </w:t>
      </w:r>
      <w:r w:rsidRPr="003904A9">
        <w:rPr>
          <w:rFonts w:asciiTheme="majorHAnsi" w:hAnsiTheme="majorHAnsi"/>
        </w:rPr>
        <w:t>z opisem przedmiotu zamówienia i nie wnoszę do niego zastrze</w:t>
      </w:r>
      <w:r w:rsidRPr="003904A9">
        <w:rPr>
          <w:rFonts w:asciiTheme="majorHAnsi" w:hAnsiTheme="majorHAnsi" w:cs="TimesNewRoman"/>
        </w:rPr>
        <w:t>ż</w:t>
      </w:r>
      <w:r w:rsidRPr="003904A9">
        <w:rPr>
          <w:rFonts w:asciiTheme="majorHAnsi" w:hAnsiTheme="majorHAnsi"/>
        </w:rPr>
        <w:t>e</w:t>
      </w:r>
      <w:r w:rsidRPr="003904A9">
        <w:rPr>
          <w:rFonts w:asciiTheme="majorHAnsi" w:hAnsiTheme="majorHAnsi" w:cs="TimesNewRoman"/>
        </w:rPr>
        <w:t>ń</w:t>
      </w:r>
    </w:p>
    <w:p w:rsidR="00425F59" w:rsidRPr="003904A9" w:rsidRDefault="00425F59" w:rsidP="00425F59">
      <w:pPr>
        <w:pStyle w:val="Lista21"/>
        <w:rPr>
          <w:rFonts w:asciiTheme="majorHAnsi" w:hAnsiTheme="majorHAnsi"/>
        </w:rPr>
      </w:pPr>
      <w:r w:rsidRPr="003904A9">
        <w:rPr>
          <w:rFonts w:asciiTheme="majorHAnsi" w:hAnsiTheme="majorHAnsi"/>
        </w:rPr>
        <w:t>IV.</w:t>
      </w:r>
      <w:r w:rsidRPr="003904A9">
        <w:rPr>
          <w:rFonts w:asciiTheme="majorHAnsi" w:hAnsiTheme="majorHAnsi"/>
        </w:rPr>
        <w:tab/>
        <w:t>Termin realizacji zamówienia……………………………………………………………..</w:t>
      </w:r>
    </w:p>
    <w:p w:rsidR="00425F59" w:rsidRPr="003904A9" w:rsidRDefault="00425F59" w:rsidP="00425F59">
      <w:pPr>
        <w:pStyle w:val="Lista21"/>
        <w:rPr>
          <w:rFonts w:asciiTheme="majorHAnsi" w:hAnsiTheme="majorHAnsi"/>
        </w:rPr>
      </w:pPr>
      <w:r w:rsidRPr="003904A9">
        <w:rPr>
          <w:rFonts w:asciiTheme="majorHAnsi" w:hAnsiTheme="majorHAnsi"/>
        </w:rPr>
        <w:t>V.</w:t>
      </w:r>
      <w:r w:rsidRPr="003904A9">
        <w:rPr>
          <w:rFonts w:asciiTheme="majorHAnsi" w:hAnsiTheme="majorHAnsi"/>
        </w:rPr>
        <w:tab/>
        <w:t>Wyrażam zgodę na warunki płatno</w:t>
      </w:r>
      <w:r w:rsidRPr="003904A9">
        <w:rPr>
          <w:rFonts w:asciiTheme="majorHAnsi" w:hAnsiTheme="majorHAnsi" w:cs="TimesNewRoman"/>
        </w:rPr>
        <w:t>ś</w:t>
      </w:r>
      <w:r w:rsidRPr="003904A9">
        <w:rPr>
          <w:rFonts w:asciiTheme="majorHAnsi" w:hAnsiTheme="majorHAnsi"/>
        </w:rPr>
        <w:t>ci okre</w:t>
      </w:r>
      <w:r w:rsidRPr="003904A9">
        <w:rPr>
          <w:rFonts w:asciiTheme="majorHAnsi" w:hAnsiTheme="majorHAnsi" w:cs="TimesNewRoman"/>
        </w:rPr>
        <w:t>ś</w:t>
      </w:r>
      <w:r w:rsidRPr="003904A9">
        <w:rPr>
          <w:rFonts w:asciiTheme="majorHAnsi" w:hAnsiTheme="majorHAnsi"/>
        </w:rPr>
        <w:t>lone w zapytaniu cenowym</w:t>
      </w:r>
    </w:p>
    <w:p w:rsidR="00425F59" w:rsidRPr="003904A9" w:rsidRDefault="00425F59" w:rsidP="00425F59">
      <w:pPr>
        <w:rPr>
          <w:rFonts w:asciiTheme="majorHAnsi" w:hAnsiTheme="majorHAnsi" w:cs="Calibri"/>
          <w:b/>
        </w:rPr>
      </w:pPr>
    </w:p>
    <w:p w:rsidR="00425F59" w:rsidRPr="003904A9" w:rsidRDefault="00425F59" w:rsidP="00425F59">
      <w:pPr>
        <w:rPr>
          <w:rFonts w:asciiTheme="majorHAnsi" w:hAnsiTheme="majorHAnsi" w:cs="Calibri"/>
          <w:b/>
        </w:rPr>
      </w:pPr>
    </w:p>
    <w:p w:rsidR="00F24972" w:rsidRDefault="00425F59" w:rsidP="00425F59">
      <w:pPr>
        <w:rPr>
          <w:rFonts w:asciiTheme="majorHAnsi" w:hAnsiTheme="majorHAnsi" w:cs="Calibri"/>
          <w:b/>
        </w:rPr>
      </w:pPr>
      <w:r w:rsidRPr="003904A9">
        <w:rPr>
          <w:rFonts w:asciiTheme="majorHAnsi" w:hAnsiTheme="majorHAnsi" w:cs="Calibri"/>
          <w:b/>
        </w:rPr>
        <w:t xml:space="preserve">                                                                                                                  </w:t>
      </w:r>
    </w:p>
    <w:p w:rsidR="00F24972" w:rsidRDefault="00F24972" w:rsidP="00425F59">
      <w:pPr>
        <w:rPr>
          <w:rFonts w:asciiTheme="majorHAnsi" w:hAnsiTheme="majorHAnsi" w:cs="Calibri"/>
          <w:b/>
        </w:rPr>
      </w:pPr>
    </w:p>
    <w:p w:rsidR="00F24972" w:rsidRDefault="00F24972" w:rsidP="00425F59">
      <w:pPr>
        <w:rPr>
          <w:rFonts w:asciiTheme="majorHAnsi" w:hAnsiTheme="majorHAnsi" w:cs="Calibri"/>
          <w:b/>
        </w:rPr>
      </w:pPr>
    </w:p>
    <w:p w:rsidR="00F24972" w:rsidRDefault="00F24972" w:rsidP="00425F59">
      <w:pPr>
        <w:rPr>
          <w:rFonts w:asciiTheme="majorHAnsi" w:hAnsiTheme="majorHAnsi" w:cs="Calibri"/>
          <w:b/>
        </w:rPr>
      </w:pPr>
    </w:p>
    <w:p w:rsidR="00425F59" w:rsidRPr="003904A9" w:rsidRDefault="00425F59" w:rsidP="00F24972">
      <w:pPr>
        <w:ind w:left="4956" w:firstLine="708"/>
        <w:rPr>
          <w:rFonts w:asciiTheme="majorHAnsi" w:hAnsiTheme="majorHAnsi" w:cs="Calibri"/>
          <w:b/>
        </w:rPr>
      </w:pPr>
      <w:r w:rsidRPr="003904A9">
        <w:rPr>
          <w:rFonts w:asciiTheme="majorHAnsi" w:hAnsiTheme="majorHAnsi" w:cs="Calibri"/>
          <w:b/>
        </w:rPr>
        <w:t xml:space="preserve"> .......................................................................................</w:t>
      </w:r>
    </w:p>
    <w:p w:rsidR="00425F59" w:rsidRPr="003904A9" w:rsidRDefault="00425F59" w:rsidP="00425F59">
      <w:pPr>
        <w:jc w:val="both"/>
        <w:rPr>
          <w:rFonts w:asciiTheme="majorHAnsi" w:hAnsiTheme="majorHAnsi" w:cs="Calibri"/>
          <w:i/>
        </w:rPr>
      </w:pPr>
      <w:r w:rsidRPr="003904A9">
        <w:rPr>
          <w:rFonts w:asciiTheme="majorHAnsi" w:hAnsiTheme="majorHAnsi" w:cs="Calibri"/>
          <w:i/>
        </w:rPr>
        <w:t xml:space="preserve">                                                                                                                         (pieczęć firmowa i podpis osoby składającej ofertę)</w:t>
      </w:r>
    </w:p>
    <w:p w:rsidR="00425F59" w:rsidRPr="003904A9" w:rsidRDefault="00425F59" w:rsidP="00425F59">
      <w:pPr>
        <w:jc w:val="right"/>
        <w:rPr>
          <w:rFonts w:asciiTheme="majorHAnsi" w:hAnsiTheme="majorHAnsi" w:cs="Calibri"/>
          <w:sz w:val="24"/>
          <w:szCs w:val="24"/>
        </w:rPr>
      </w:pPr>
    </w:p>
    <w:p w:rsidR="00425F59" w:rsidRPr="003904A9" w:rsidRDefault="00425F59" w:rsidP="00425F59">
      <w:pPr>
        <w:jc w:val="right"/>
        <w:rPr>
          <w:rFonts w:asciiTheme="majorHAnsi" w:hAnsiTheme="majorHAnsi" w:cs="Calibri"/>
          <w:sz w:val="24"/>
          <w:szCs w:val="24"/>
        </w:rPr>
      </w:pPr>
    </w:p>
    <w:p w:rsidR="00425F59" w:rsidRPr="003904A9" w:rsidRDefault="00425F59" w:rsidP="00425F59">
      <w:pPr>
        <w:jc w:val="right"/>
        <w:rPr>
          <w:rFonts w:asciiTheme="majorHAnsi" w:hAnsiTheme="majorHAnsi" w:cs="Calibri"/>
          <w:sz w:val="24"/>
          <w:szCs w:val="24"/>
        </w:rPr>
      </w:pPr>
    </w:p>
    <w:p w:rsidR="00055545" w:rsidRPr="003904A9" w:rsidRDefault="00055545">
      <w:pPr>
        <w:suppressAutoHyphens w:val="0"/>
        <w:rPr>
          <w:rFonts w:asciiTheme="majorHAnsi" w:hAnsiTheme="majorHAnsi" w:cs="Calibri"/>
          <w:sz w:val="24"/>
          <w:szCs w:val="24"/>
        </w:rPr>
      </w:pPr>
    </w:p>
    <w:sectPr w:rsidR="00055545" w:rsidRPr="003904A9" w:rsidSect="00EB40F0">
      <w:headerReference w:type="default" r:id="rId9"/>
      <w:footerReference w:type="default" r:id="rId10"/>
      <w:footnotePr>
        <w:pos w:val="beneathText"/>
      </w:footnotePr>
      <w:pgSz w:w="11905" w:h="16837"/>
      <w:pgMar w:top="482" w:right="709" w:bottom="851" w:left="709" w:header="142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9EA" w:rsidRDefault="002849EA">
      <w:r>
        <w:separator/>
      </w:r>
    </w:p>
  </w:endnote>
  <w:endnote w:type="continuationSeparator" w:id="0">
    <w:p w:rsidR="002849EA" w:rsidRDefault="0028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charset w:val="EE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jc w:val="center"/>
      <w:rPr>
        <w:rFonts w:ascii="Arial Narrow" w:hAnsi="Arial Narrow" w:cs="Vrinda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1" locked="0" layoutInCell="1" allowOverlap="1" wp14:anchorId="0773844C" wp14:editId="75A6FDF8">
              <wp:simplePos x="0" y="0"/>
              <wp:positionH relativeFrom="column">
                <wp:posOffset>65405</wp:posOffset>
              </wp:positionH>
              <wp:positionV relativeFrom="paragraph">
                <wp:posOffset>121919</wp:posOffset>
              </wp:positionV>
              <wp:extent cx="56007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9.6pt" to="446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9a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sBLPMFKk&#10;gxE9CcXRLHSmN66AgErtbKiNntSLedL0u0NKVy1RBx4Zvp4NpGUhI3mXEjbOAP6+/6IZxJA3r2Ob&#10;To3tAiQ0AJ3iNM7jNPjJIwqH9/M0fUhhaH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" strokeweight=".26mm">
              <v:stroke joinstyle="miter"/>
            </v:line>
          </w:pict>
        </mc:Fallback>
      </mc:AlternateContent>
    </w:r>
  </w:p>
  <w:p w:rsidR="0077765C" w:rsidRPr="00A2203F" w:rsidRDefault="0077765C" w:rsidP="00A2203F">
    <w:pPr>
      <w:widowControl w:val="0"/>
      <w:tabs>
        <w:tab w:val="center" w:pos="4536"/>
        <w:tab w:val="right" w:pos="9072"/>
      </w:tabs>
      <w:jc w:val="center"/>
      <w:rPr>
        <w:rFonts w:eastAsia="Lucida Sans Unicode" w:cs="Tahoma"/>
        <w:color w:val="000000"/>
        <w:lang w:eastAsia="en-US" w:bidi="en-US"/>
      </w:rPr>
    </w:pPr>
    <w:r w:rsidRPr="00A2203F">
      <w:rPr>
        <w:color w:val="000000"/>
        <w:lang w:eastAsia="pl-PL" w:bidi="en-US"/>
      </w:rPr>
      <w:t>projekt pn. „Modernizacja 2 oddziałów przedszkolnych w Gminie Tyrawa Wołoska” współfinansowany ze środków Unii Europejskiej w ramach Europejskiego Funduszu Społecznego.</w:t>
    </w:r>
  </w:p>
  <w:p w:rsidR="0077765C" w:rsidRDefault="0077765C" w:rsidP="00A2203F">
    <w:pPr>
      <w:jc w:val="center"/>
      <w:rPr>
        <w:rFonts w:ascii="Arial Narrow" w:hAnsi="Arial Narrow" w:cs="Vrind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9EA" w:rsidRDefault="002849EA">
      <w:r>
        <w:separator/>
      </w:r>
    </w:p>
  </w:footnote>
  <w:footnote w:type="continuationSeparator" w:id="0">
    <w:p w:rsidR="002849EA" w:rsidRDefault="00284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pStyle w:val="Nagwek"/>
    </w:pPr>
    <w:r>
      <w:tab/>
    </w:r>
    <w:r>
      <w:tab/>
    </w:r>
  </w:p>
  <w:p w:rsidR="0077765C" w:rsidRDefault="0077765C">
    <w:pPr>
      <w:pStyle w:val="Nagwek"/>
      <w:ind w:left="4536" w:firstLine="4248"/>
      <w:jc w:val="center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776" behindDoc="1" locked="1" layoutInCell="1" allowOverlap="1" wp14:anchorId="66508856" wp14:editId="3A8B2768">
              <wp:simplePos x="0" y="0"/>
              <wp:positionH relativeFrom="column">
                <wp:posOffset>243840</wp:posOffset>
              </wp:positionH>
              <wp:positionV relativeFrom="paragraph">
                <wp:posOffset>-407670</wp:posOffset>
              </wp:positionV>
              <wp:extent cx="5800725" cy="1041400"/>
              <wp:effectExtent l="0" t="0" r="9525" b="6350"/>
              <wp:wrapNone/>
              <wp:docPr id="17" name="Grup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800725" cy="1041400"/>
                        <a:chOff x="1320" y="2271"/>
                        <a:chExt cx="9413" cy="1640"/>
                      </a:xfrm>
                    </wpg:grpSpPr>
                    <pic:pic xmlns:pic="http://schemas.openxmlformats.org/drawingml/2006/picture">
                      <pic:nvPicPr>
                        <pic:cNvPr id="18" name="Picture 2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8" y="2670"/>
                          <a:ext cx="2255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3" descr="KAPITAL_LUDZKI_PO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0" y="2271"/>
                          <a:ext cx="3375" cy="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4" descr="wup-rzeszow-logo-poziom-mon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8" y="2809"/>
                          <a:ext cx="2679" cy="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7" o:spid="_x0000_s1026" style="position:absolute;margin-left:19.2pt;margin-top:-32.1pt;width:456.75pt;height:82pt;z-index:-251656704" coordorigin="1320,2271" coordsize="9413,16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aAAgBAQAAPwD2a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X//2VBLAwQKAAAA&#10;AAAAACEA58BWU54UAACeFAAAFQAAAGRycy9tZWRpYS9pbWFnZTEuanBlZ//Y/+AAEEpGSUYAAQEB&#10;AMgAyAAA/9sAQwAKBwcIBwYKCAgICwoKCw4YEA4NDQ4dFRYRGCMfJSQiHyIhJis3LyYpNCkhIjBB&#10;MTQ5Oz4+PiUuRElDPEg3PT47/8AACwgAcwE5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UE+EFS_L-mono" style="position:absolute;left:8478;top:2670;width:2255;height: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9+7nDAAAA2wAAAA8AAABkcnMvZG93bnJldi54bWxEj0FrwkAQhe8F/8Mygre6UaSU6CoiSntU&#10;2wrehuyYRLOzS3Y18d93DoXeZnhv3vtmsepdox7Uxtqzgck4A0VceFtzaeD7a/f6DiomZIuNZzLw&#10;pAir5eBlgbn1HR/ocUylkhCOORqoUgq51rGoyGEc+0As2sW3DpOsbalti52Eu0ZPs+xNO6xZGioM&#10;tKmouB3vzsD9nNbTQxl/ZqcPCtfdvttOQmfMaNiv56AS9enf/Hf9aQVfYOUXGUA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37ucMAAADbAAAADwAAAAAAAAAAAAAAAACf&#10;AgAAZHJzL2Rvd25yZXYueG1sUEsFBgAAAAAEAAQA9wAAAI8DAAAAAA==&#10;">
                <v:imagedata r:id="rId4" o:title="UE+EFS_L-mono"/>
              </v:shape>
              <v:shape id="Picture 3" o:spid="_x0000_s1028" type="#_x0000_t75" alt="KAPITAL_LUDZKI_POZ" style="position:absolute;left:1320;top:2271;width:3375;height:1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ne/BAAAA2wAAAA8AAABkcnMvZG93bnJldi54bWxET01rwkAQvQv+h2WE3nTX0IqNrkEFIaeC&#10;tpfexuw0Cc3OhuyapP++Kwje5vE+Z5uNthE9db52rGG5UCCIC2dqLjV8fZ7maxA+IBtsHJOGP/KQ&#10;7aaTLabGDXym/hJKEUPYp6ihCqFNpfRFRRb9wrXEkftxncUQYVdK0+EQw20jE6VW0mLNsaHClo4V&#10;Fb+Xm9WAhzc1jIkazq8qX7e3a+2+P45av8zG/QZEoDE8xQ93buL8d7j/Eg+Qu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kne/BAAAA2wAAAA8AAAAAAAAAAAAAAAAAnwIA&#10;AGRycy9kb3ducmV2LnhtbFBLBQYAAAAABAAEAPcAAACNAwAAAAA=&#10;">
                <v:imagedata r:id="rId5" o:title="KAPITAL_LUDZKI_POZ"/>
              </v:shape>
              <v:shape id="Picture 4" o:spid="_x0000_s1029" type="#_x0000_t75" alt="wup-rzeszow-logo-poziom-mono-rgb" style="position:absolute;left:5028;top:2809;width:2679;height: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XG6y+AAAA2wAAAA8AAABkcnMvZG93bnJldi54bWxET0tqwzAQ3Rd6BzGF7ho5JpjiRgmlEPAu&#10;RO0BBmtiu7VGRlJt5/aZRaHLx/vvj6sf1UwxDYENbDcFKOI2uIE7A1+fp5dXUCkjOxwDk4EbJTge&#10;Hh/2WLuw8IVmmzslIZxqNNDnPNVap7Ynj2kTJmLhriF6zAJjp13ERcL9qMuiqLTHgaWhx4k+emp/&#10;7K+XEnsL5SlWlZ2b8xKbuLXfu9GY56f1/Q1UpjX/i//cjTNQynr5Ij9AH+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nXG6y+AAAA2wAAAA8AAAAAAAAAAAAAAAAAnwIAAGRy&#10;cy9kb3ducmV2LnhtbFBLBQYAAAAABAAEAPcAAACKAwAAAAA=&#10;">
                <v:imagedata r:id="rId6" o:title="wup-rzeszow-logo-poziom-mono-rgb"/>
              </v:shape>
              <w10:anchorlock/>
            </v:group>
          </w:pict>
        </mc:Fallback>
      </mc:AlternateContent>
    </w: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 filled="t">
        <v:fill color2="black"/>
        <v:textbox inset="0,0,0,0"/>
      </v:shape>
    </w:pict>
  </w:numPicBullet>
  <w:numPicBullet w:numPicBulletId="1">
    <w:pict>
      <v:shape id="_x0000_i1037" type="#_x0000_t75" style="width:3in;height:3in" o:bullet="t" filled="t">
        <v:fill color2="black"/>
        <v:textbox inset="0,0,0,0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>
    <w:nsid w:val="09DE39E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7">
    <w:nsid w:val="0A4704E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8">
    <w:nsid w:val="0BC10E93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9">
    <w:nsid w:val="0D965C9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0">
    <w:nsid w:val="11FE69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1">
    <w:nsid w:val="145650F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2">
    <w:nsid w:val="1758314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3">
    <w:nsid w:val="2EF10F9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331F5D75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5">
    <w:nsid w:val="3AB4445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6">
    <w:nsid w:val="451C137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7">
    <w:nsid w:val="4E3479A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8">
    <w:nsid w:val="58BD14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9">
    <w:nsid w:val="6AFA42CB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0">
    <w:nsid w:val="6FA151A4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1">
    <w:nsid w:val="75064B22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2">
    <w:nsid w:val="7FAB297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9"/>
  </w:num>
  <w:num w:numId="9">
    <w:abstractNumId w:val="22"/>
  </w:num>
  <w:num w:numId="10">
    <w:abstractNumId w:val="7"/>
  </w:num>
  <w:num w:numId="11">
    <w:abstractNumId w:val="15"/>
  </w:num>
  <w:num w:numId="12">
    <w:abstractNumId w:val="11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4"/>
  </w:num>
  <w:num w:numId="18">
    <w:abstractNumId w:val="13"/>
  </w:num>
  <w:num w:numId="19">
    <w:abstractNumId w:val="6"/>
  </w:num>
  <w:num w:numId="20">
    <w:abstractNumId w:val="8"/>
  </w:num>
  <w:num w:numId="21">
    <w:abstractNumId w:val="2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EA"/>
    <w:rsid w:val="00003CE3"/>
    <w:rsid w:val="0001041B"/>
    <w:rsid w:val="000179C1"/>
    <w:rsid w:val="00030913"/>
    <w:rsid w:val="00032305"/>
    <w:rsid w:val="00040F3F"/>
    <w:rsid w:val="00045AEA"/>
    <w:rsid w:val="00046EF9"/>
    <w:rsid w:val="00054F35"/>
    <w:rsid w:val="00055545"/>
    <w:rsid w:val="00064348"/>
    <w:rsid w:val="00066B53"/>
    <w:rsid w:val="00070089"/>
    <w:rsid w:val="00087A3A"/>
    <w:rsid w:val="00090933"/>
    <w:rsid w:val="00093DD2"/>
    <w:rsid w:val="000A218C"/>
    <w:rsid w:val="000A63AE"/>
    <w:rsid w:val="000B460A"/>
    <w:rsid w:val="000B6AB3"/>
    <w:rsid w:val="000C7AC8"/>
    <w:rsid w:val="000E07F3"/>
    <w:rsid w:val="000E1353"/>
    <w:rsid w:val="000F541E"/>
    <w:rsid w:val="00101D40"/>
    <w:rsid w:val="00102A38"/>
    <w:rsid w:val="00106EA3"/>
    <w:rsid w:val="00115C8E"/>
    <w:rsid w:val="0012154D"/>
    <w:rsid w:val="0012434A"/>
    <w:rsid w:val="001341F8"/>
    <w:rsid w:val="00136D60"/>
    <w:rsid w:val="001431AB"/>
    <w:rsid w:val="00143CE8"/>
    <w:rsid w:val="00144A0B"/>
    <w:rsid w:val="00147B18"/>
    <w:rsid w:val="00152F8D"/>
    <w:rsid w:val="001533DC"/>
    <w:rsid w:val="001610A5"/>
    <w:rsid w:val="00175051"/>
    <w:rsid w:val="00175241"/>
    <w:rsid w:val="00177FFE"/>
    <w:rsid w:val="00193F4F"/>
    <w:rsid w:val="001A2065"/>
    <w:rsid w:val="001B07FF"/>
    <w:rsid w:val="001B1531"/>
    <w:rsid w:val="001B3F34"/>
    <w:rsid w:val="001C5F29"/>
    <w:rsid w:val="001D473D"/>
    <w:rsid w:val="001F2B3D"/>
    <w:rsid w:val="001F2B50"/>
    <w:rsid w:val="001F727F"/>
    <w:rsid w:val="001F7660"/>
    <w:rsid w:val="00201E71"/>
    <w:rsid w:val="00205CCB"/>
    <w:rsid w:val="002077EE"/>
    <w:rsid w:val="00210248"/>
    <w:rsid w:val="00212492"/>
    <w:rsid w:val="00223836"/>
    <w:rsid w:val="002375F3"/>
    <w:rsid w:val="002447AC"/>
    <w:rsid w:val="002455D9"/>
    <w:rsid w:val="002610ED"/>
    <w:rsid w:val="00263FC2"/>
    <w:rsid w:val="00275AC6"/>
    <w:rsid w:val="002849EA"/>
    <w:rsid w:val="00294319"/>
    <w:rsid w:val="002A717A"/>
    <w:rsid w:val="002B5F5B"/>
    <w:rsid w:val="002B625B"/>
    <w:rsid w:val="002D1860"/>
    <w:rsid w:val="002E01BC"/>
    <w:rsid w:val="002E1FA7"/>
    <w:rsid w:val="002F37D5"/>
    <w:rsid w:val="002F6682"/>
    <w:rsid w:val="003044D1"/>
    <w:rsid w:val="0032139B"/>
    <w:rsid w:val="003233B9"/>
    <w:rsid w:val="003454EC"/>
    <w:rsid w:val="00346E8E"/>
    <w:rsid w:val="00352B2B"/>
    <w:rsid w:val="0035596B"/>
    <w:rsid w:val="003611A4"/>
    <w:rsid w:val="0036461E"/>
    <w:rsid w:val="003652E7"/>
    <w:rsid w:val="0036545C"/>
    <w:rsid w:val="00370C42"/>
    <w:rsid w:val="00375AC2"/>
    <w:rsid w:val="003807A9"/>
    <w:rsid w:val="00382092"/>
    <w:rsid w:val="003904A9"/>
    <w:rsid w:val="003959C5"/>
    <w:rsid w:val="00397B29"/>
    <w:rsid w:val="003A0354"/>
    <w:rsid w:val="003A345E"/>
    <w:rsid w:val="003B1962"/>
    <w:rsid w:val="003C3DCB"/>
    <w:rsid w:val="003C532B"/>
    <w:rsid w:val="003C6951"/>
    <w:rsid w:val="003D0C6C"/>
    <w:rsid w:val="003D2AB6"/>
    <w:rsid w:val="003D3FC4"/>
    <w:rsid w:val="003D475F"/>
    <w:rsid w:val="003E6607"/>
    <w:rsid w:val="003F00CC"/>
    <w:rsid w:val="003F4FC0"/>
    <w:rsid w:val="00412C08"/>
    <w:rsid w:val="004154E4"/>
    <w:rsid w:val="00425F59"/>
    <w:rsid w:val="004354A8"/>
    <w:rsid w:val="00440F23"/>
    <w:rsid w:val="004549F3"/>
    <w:rsid w:val="00454A43"/>
    <w:rsid w:val="00473C8C"/>
    <w:rsid w:val="0047425E"/>
    <w:rsid w:val="0047601F"/>
    <w:rsid w:val="00477A40"/>
    <w:rsid w:val="0048428F"/>
    <w:rsid w:val="004866D3"/>
    <w:rsid w:val="00491E53"/>
    <w:rsid w:val="004A177A"/>
    <w:rsid w:val="004C1A47"/>
    <w:rsid w:val="004C311C"/>
    <w:rsid w:val="004C5BF1"/>
    <w:rsid w:val="004C7F38"/>
    <w:rsid w:val="004D41F0"/>
    <w:rsid w:val="004D4A4C"/>
    <w:rsid w:val="004E6B28"/>
    <w:rsid w:val="004F5FCB"/>
    <w:rsid w:val="005235EA"/>
    <w:rsid w:val="00546C70"/>
    <w:rsid w:val="0055223A"/>
    <w:rsid w:val="0057648A"/>
    <w:rsid w:val="00581BB7"/>
    <w:rsid w:val="005B148A"/>
    <w:rsid w:val="005B1DEE"/>
    <w:rsid w:val="005C32E8"/>
    <w:rsid w:val="005C3BDE"/>
    <w:rsid w:val="005C3DA2"/>
    <w:rsid w:val="005D7EEC"/>
    <w:rsid w:val="005E0607"/>
    <w:rsid w:val="005E6985"/>
    <w:rsid w:val="005E766C"/>
    <w:rsid w:val="005F2F22"/>
    <w:rsid w:val="00605CEA"/>
    <w:rsid w:val="00622A5E"/>
    <w:rsid w:val="00623408"/>
    <w:rsid w:val="00632483"/>
    <w:rsid w:val="00636D9D"/>
    <w:rsid w:val="00637F54"/>
    <w:rsid w:val="00662CB2"/>
    <w:rsid w:val="006861A1"/>
    <w:rsid w:val="006B0B5A"/>
    <w:rsid w:val="006C1F9A"/>
    <w:rsid w:val="006C34BE"/>
    <w:rsid w:val="006C3822"/>
    <w:rsid w:val="006C39E2"/>
    <w:rsid w:val="006C5677"/>
    <w:rsid w:val="006C581A"/>
    <w:rsid w:val="006C7AC7"/>
    <w:rsid w:val="006D1BCC"/>
    <w:rsid w:val="006D72F7"/>
    <w:rsid w:val="006E019E"/>
    <w:rsid w:val="006E5F7E"/>
    <w:rsid w:val="006F3055"/>
    <w:rsid w:val="007162EC"/>
    <w:rsid w:val="00727097"/>
    <w:rsid w:val="0073510A"/>
    <w:rsid w:val="007406AE"/>
    <w:rsid w:val="00746E93"/>
    <w:rsid w:val="0075381B"/>
    <w:rsid w:val="00767E0B"/>
    <w:rsid w:val="00772076"/>
    <w:rsid w:val="0077765C"/>
    <w:rsid w:val="00784597"/>
    <w:rsid w:val="00785716"/>
    <w:rsid w:val="00785978"/>
    <w:rsid w:val="00787780"/>
    <w:rsid w:val="007948E8"/>
    <w:rsid w:val="007A0D83"/>
    <w:rsid w:val="007A2426"/>
    <w:rsid w:val="007A6363"/>
    <w:rsid w:val="007A6A2D"/>
    <w:rsid w:val="007A740D"/>
    <w:rsid w:val="007B440C"/>
    <w:rsid w:val="007B6517"/>
    <w:rsid w:val="007C66C5"/>
    <w:rsid w:val="007D7329"/>
    <w:rsid w:val="007E66A4"/>
    <w:rsid w:val="007F0384"/>
    <w:rsid w:val="007F048A"/>
    <w:rsid w:val="007F07FB"/>
    <w:rsid w:val="007F2FC4"/>
    <w:rsid w:val="007F3047"/>
    <w:rsid w:val="00800286"/>
    <w:rsid w:val="0081439A"/>
    <w:rsid w:val="00816590"/>
    <w:rsid w:val="00816929"/>
    <w:rsid w:val="00821280"/>
    <w:rsid w:val="008277C3"/>
    <w:rsid w:val="008316FD"/>
    <w:rsid w:val="0084098D"/>
    <w:rsid w:val="00841338"/>
    <w:rsid w:val="00842CD5"/>
    <w:rsid w:val="00854BB0"/>
    <w:rsid w:val="00854F90"/>
    <w:rsid w:val="0086382B"/>
    <w:rsid w:val="0086709C"/>
    <w:rsid w:val="00874497"/>
    <w:rsid w:val="00875B25"/>
    <w:rsid w:val="0088750B"/>
    <w:rsid w:val="008928FD"/>
    <w:rsid w:val="00894FFF"/>
    <w:rsid w:val="00896F67"/>
    <w:rsid w:val="008B1ECC"/>
    <w:rsid w:val="008D28F5"/>
    <w:rsid w:val="008F6BFA"/>
    <w:rsid w:val="0092252D"/>
    <w:rsid w:val="00922B79"/>
    <w:rsid w:val="009366CE"/>
    <w:rsid w:val="00936C19"/>
    <w:rsid w:val="009407B4"/>
    <w:rsid w:val="00950997"/>
    <w:rsid w:val="00951806"/>
    <w:rsid w:val="009567BB"/>
    <w:rsid w:val="009645F9"/>
    <w:rsid w:val="0097048B"/>
    <w:rsid w:val="009826F4"/>
    <w:rsid w:val="00983B33"/>
    <w:rsid w:val="00983BE6"/>
    <w:rsid w:val="009917E0"/>
    <w:rsid w:val="00993F6C"/>
    <w:rsid w:val="009B0033"/>
    <w:rsid w:val="009B147B"/>
    <w:rsid w:val="009C33EE"/>
    <w:rsid w:val="009C6D3B"/>
    <w:rsid w:val="009E0792"/>
    <w:rsid w:val="009E6087"/>
    <w:rsid w:val="009E61BF"/>
    <w:rsid w:val="009E68E9"/>
    <w:rsid w:val="00A00A21"/>
    <w:rsid w:val="00A025D0"/>
    <w:rsid w:val="00A05AC1"/>
    <w:rsid w:val="00A138DD"/>
    <w:rsid w:val="00A2203F"/>
    <w:rsid w:val="00A23535"/>
    <w:rsid w:val="00A5353A"/>
    <w:rsid w:val="00A53F4B"/>
    <w:rsid w:val="00A64A33"/>
    <w:rsid w:val="00A66E97"/>
    <w:rsid w:val="00A75287"/>
    <w:rsid w:val="00A76D63"/>
    <w:rsid w:val="00A81E04"/>
    <w:rsid w:val="00A870C4"/>
    <w:rsid w:val="00A9766C"/>
    <w:rsid w:val="00AB1FD0"/>
    <w:rsid w:val="00AB783B"/>
    <w:rsid w:val="00AC11B1"/>
    <w:rsid w:val="00AC363E"/>
    <w:rsid w:val="00AC683B"/>
    <w:rsid w:val="00AD0E22"/>
    <w:rsid w:val="00AD7294"/>
    <w:rsid w:val="00AE4124"/>
    <w:rsid w:val="00AE706B"/>
    <w:rsid w:val="00AF7206"/>
    <w:rsid w:val="00B01E9C"/>
    <w:rsid w:val="00B11C25"/>
    <w:rsid w:val="00B215C2"/>
    <w:rsid w:val="00B2552C"/>
    <w:rsid w:val="00B258DC"/>
    <w:rsid w:val="00B3573B"/>
    <w:rsid w:val="00B4295C"/>
    <w:rsid w:val="00B56F01"/>
    <w:rsid w:val="00B758C1"/>
    <w:rsid w:val="00B83FB9"/>
    <w:rsid w:val="00B8475D"/>
    <w:rsid w:val="00B94AFA"/>
    <w:rsid w:val="00B94DD3"/>
    <w:rsid w:val="00BA6931"/>
    <w:rsid w:val="00BC29A5"/>
    <w:rsid w:val="00BC2B38"/>
    <w:rsid w:val="00BD14C8"/>
    <w:rsid w:val="00BD6DD4"/>
    <w:rsid w:val="00BE11C6"/>
    <w:rsid w:val="00BE2463"/>
    <w:rsid w:val="00BF160F"/>
    <w:rsid w:val="00BF587F"/>
    <w:rsid w:val="00BF5EF4"/>
    <w:rsid w:val="00BF7747"/>
    <w:rsid w:val="00C06C7A"/>
    <w:rsid w:val="00C16D1A"/>
    <w:rsid w:val="00C4344C"/>
    <w:rsid w:val="00C44E92"/>
    <w:rsid w:val="00C5513A"/>
    <w:rsid w:val="00C63D9D"/>
    <w:rsid w:val="00C6717F"/>
    <w:rsid w:val="00C70A76"/>
    <w:rsid w:val="00C7567A"/>
    <w:rsid w:val="00C76EDC"/>
    <w:rsid w:val="00C95193"/>
    <w:rsid w:val="00CA0A9C"/>
    <w:rsid w:val="00CA47B0"/>
    <w:rsid w:val="00CB2108"/>
    <w:rsid w:val="00CB3A22"/>
    <w:rsid w:val="00CC3874"/>
    <w:rsid w:val="00CC6A50"/>
    <w:rsid w:val="00CD05D3"/>
    <w:rsid w:val="00D06748"/>
    <w:rsid w:val="00D11ED4"/>
    <w:rsid w:val="00D33258"/>
    <w:rsid w:val="00D336EC"/>
    <w:rsid w:val="00D519BC"/>
    <w:rsid w:val="00D55412"/>
    <w:rsid w:val="00D643E5"/>
    <w:rsid w:val="00D70B19"/>
    <w:rsid w:val="00D70EAF"/>
    <w:rsid w:val="00D72E13"/>
    <w:rsid w:val="00D80BC7"/>
    <w:rsid w:val="00D82521"/>
    <w:rsid w:val="00D9734C"/>
    <w:rsid w:val="00D977F3"/>
    <w:rsid w:val="00DA2DBA"/>
    <w:rsid w:val="00DA5713"/>
    <w:rsid w:val="00DC38F9"/>
    <w:rsid w:val="00DC6715"/>
    <w:rsid w:val="00DE3334"/>
    <w:rsid w:val="00DF116B"/>
    <w:rsid w:val="00DF52F4"/>
    <w:rsid w:val="00E0361F"/>
    <w:rsid w:val="00E203DD"/>
    <w:rsid w:val="00E5235A"/>
    <w:rsid w:val="00E56107"/>
    <w:rsid w:val="00E56456"/>
    <w:rsid w:val="00E57184"/>
    <w:rsid w:val="00E756D7"/>
    <w:rsid w:val="00E76D1C"/>
    <w:rsid w:val="00E775DC"/>
    <w:rsid w:val="00EA07A3"/>
    <w:rsid w:val="00EA4A73"/>
    <w:rsid w:val="00EB40F0"/>
    <w:rsid w:val="00EB7C35"/>
    <w:rsid w:val="00ED2ABE"/>
    <w:rsid w:val="00EE4ED5"/>
    <w:rsid w:val="00EE75CA"/>
    <w:rsid w:val="00EF52AF"/>
    <w:rsid w:val="00EF6854"/>
    <w:rsid w:val="00F01DC8"/>
    <w:rsid w:val="00F1508C"/>
    <w:rsid w:val="00F16B28"/>
    <w:rsid w:val="00F206E7"/>
    <w:rsid w:val="00F24972"/>
    <w:rsid w:val="00F27166"/>
    <w:rsid w:val="00F6127D"/>
    <w:rsid w:val="00F72A79"/>
    <w:rsid w:val="00F7582E"/>
    <w:rsid w:val="00F83B1F"/>
    <w:rsid w:val="00F85EA0"/>
    <w:rsid w:val="00F97A1A"/>
    <w:rsid w:val="00FA0156"/>
    <w:rsid w:val="00FA0C19"/>
    <w:rsid w:val="00FA2D89"/>
    <w:rsid w:val="00FB1F02"/>
    <w:rsid w:val="00FB2943"/>
    <w:rsid w:val="00FB37A4"/>
    <w:rsid w:val="00FC66AE"/>
    <w:rsid w:val="00FD16B9"/>
    <w:rsid w:val="00FD7089"/>
    <w:rsid w:val="00FE26DB"/>
    <w:rsid w:val="00FE28FD"/>
    <w:rsid w:val="00FF3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CE325-D517-4BAA-9FBA-A5E46797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1/01/2013/1</vt:lpstr>
    </vt:vector>
  </TitlesOfParts>
  <Company>Hewlett-Packard</Company>
  <LinksUpToDate>false</LinksUpToDate>
  <CharactersWithSpaces>4080</CharactersWithSpaces>
  <SharedDoc>false</SharedDoc>
  <HLinks>
    <vt:vector size="12" baseType="variant"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1/01/2013/1</dc:title>
  <dc:creator>Alicja Sommertag</dc:creator>
  <cp:lastModifiedBy>User</cp:lastModifiedBy>
  <cp:revision>4</cp:revision>
  <cp:lastPrinted>2014-09-05T07:59:00Z</cp:lastPrinted>
  <dcterms:created xsi:type="dcterms:W3CDTF">2014-09-05T07:50:00Z</dcterms:created>
  <dcterms:modified xsi:type="dcterms:W3CDTF">2014-09-05T08:00:00Z</dcterms:modified>
</cp:coreProperties>
</file>