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B30BC4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B30BC4">
        <w:rPr>
          <w:rFonts w:asciiTheme="majorHAnsi" w:hAnsiTheme="majorHAnsi"/>
          <w:sz w:val="24"/>
          <w:szCs w:val="24"/>
        </w:rPr>
        <w:t>Załącznik Nr 3</w:t>
      </w:r>
      <w:r w:rsidR="00B30BC4" w:rsidRPr="00B30BC4">
        <w:rPr>
          <w:rFonts w:asciiTheme="majorHAnsi" w:hAnsiTheme="majorHAnsi"/>
          <w:sz w:val="24"/>
          <w:szCs w:val="24"/>
        </w:rPr>
        <w:t xml:space="preserve"> </w:t>
      </w:r>
      <w:r w:rsidRPr="00B30BC4">
        <w:rPr>
          <w:rFonts w:asciiTheme="majorHAnsi" w:hAnsiTheme="majorHAnsi"/>
          <w:sz w:val="24"/>
          <w:szCs w:val="24"/>
        </w:rPr>
        <w:t xml:space="preserve">do zapytania ofertowego </w:t>
      </w:r>
      <w:r w:rsidR="00115C8E" w:rsidRPr="00B30BC4">
        <w:rPr>
          <w:rFonts w:asciiTheme="majorHAnsi" w:hAnsiTheme="majorHAnsi"/>
          <w:sz w:val="24"/>
          <w:szCs w:val="24"/>
        </w:rPr>
        <w:t>znak SP.281.</w:t>
      </w:r>
      <w:r w:rsidR="00895565">
        <w:rPr>
          <w:rFonts w:asciiTheme="majorHAnsi" w:hAnsiTheme="majorHAnsi"/>
          <w:sz w:val="24"/>
          <w:szCs w:val="24"/>
        </w:rPr>
        <w:t>4</w:t>
      </w:r>
      <w:r w:rsidR="00713574">
        <w:rPr>
          <w:rFonts w:asciiTheme="majorHAnsi" w:hAnsiTheme="majorHAnsi"/>
          <w:sz w:val="24"/>
          <w:szCs w:val="24"/>
        </w:rPr>
        <w:t>/1</w:t>
      </w:r>
      <w:r w:rsidR="00115C8E" w:rsidRPr="00B30BC4">
        <w:rPr>
          <w:rFonts w:asciiTheme="majorHAnsi" w:hAnsiTheme="majorHAnsi"/>
          <w:sz w:val="24"/>
          <w:szCs w:val="24"/>
        </w:rPr>
        <w:t>.2014</w:t>
      </w:r>
      <w:r w:rsidR="0086709C" w:rsidRPr="00B30BC4">
        <w:rPr>
          <w:rFonts w:asciiTheme="majorHAnsi" w:hAnsiTheme="majorHAnsi"/>
          <w:sz w:val="24"/>
          <w:szCs w:val="24"/>
        </w:rPr>
        <w:t xml:space="preserve"> z dnia </w:t>
      </w:r>
      <w:r w:rsidR="00713574">
        <w:rPr>
          <w:rFonts w:asciiTheme="majorHAnsi" w:hAnsiTheme="majorHAnsi"/>
          <w:sz w:val="24"/>
          <w:szCs w:val="24"/>
        </w:rPr>
        <w:t>05.09</w:t>
      </w:r>
      <w:bookmarkStart w:id="0" w:name="_GoBack"/>
      <w:bookmarkEnd w:id="0"/>
      <w:r w:rsidRPr="00B30BC4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  <w:b/>
        </w:rPr>
      </w:pPr>
    </w:p>
    <w:p w:rsidR="00425F59" w:rsidRPr="00B30BC4" w:rsidRDefault="00425F59" w:rsidP="00425F59">
      <w:pPr>
        <w:ind w:left="142" w:firstLine="851"/>
        <w:jc w:val="center"/>
        <w:rPr>
          <w:rFonts w:asciiTheme="majorHAnsi" w:hAnsiTheme="majorHAnsi"/>
          <w:b/>
          <w:sz w:val="24"/>
          <w:szCs w:val="24"/>
        </w:rPr>
      </w:pPr>
      <w:r w:rsidRPr="00B30BC4">
        <w:rPr>
          <w:rFonts w:asciiTheme="majorHAnsi" w:hAnsiTheme="majorHAnsi"/>
          <w:b/>
          <w:sz w:val="24"/>
          <w:szCs w:val="24"/>
        </w:rPr>
        <w:t>OŚWIADCZENIE WYKONAWCY O BRAKU POWIĄZAŃ Z BENEFICJENTEM</w:t>
      </w: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</w:t>
      </w:r>
      <w:r w:rsidR="00FD6153">
        <w:rPr>
          <w:rFonts w:asciiTheme="majorHAnsi" w:hAnsiTheme="majorHAnsi"/>
          <w:sz w:val="22"/>
          <w:szCs w:val="22"/>
        </w:rPr>
        <w:t>/my</w:t>
      </w:r>
      <w:r w:rsidRPr="003904A9">
        <w:rPr>
          <w:rFonts w:asciiTheme="majorHAnsi" w:hAnsiTheme="majorHAnsi"/>
          <w:sz w:val="22"/>
          <w:szCs w:val="22"/>
        </w:rPr>
        <w:t xml:space="preserve">, </w:t>
      </w:r>
      <w:r w:rsidR="00FD6153">
        <w:rPr>
          <w:rFonts w:asciiTheme="majorHAnsi" w:hAnsiTheme="majorHAnsi"/>
          <w:sz w:val="22"/>
          <w:szCs w:val="22"/>
        </w:rPr>
        <w:t xml:space="preserve"> </w:t>
      </w:r>
      <w:r w:rsidRPr="003904A9">
        <w:rPr>
          <w:rFonts w:asciiTheme="majorHAnsi" w:hAnsiTheme="majorHAnsi"/>
          <w:sz w:val="22"/>
          <w:szCs w:val="22"/>
        </w:rPr>
        <w:t>że podmiot</w:t>
      </w: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41B" w:rsidRDefault="0037641B" w:rsidP="00B215C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B215C2">
      <w:pPr>
        <w:spacing w:line="276" w:lineRule="auto"/>
        <w:jc w:val="both"/>
        <w:rPr>
          <w:rFonts w:asciiTheme="majorHAnsi" w:hAnsiTheme="majorHAnsi"/>
          <w:color w:val="FF0000"/>
        </w:rPr>
      </w:pPr>
      <w:r w:rsidRPr="003904A9">
        <w:rPr>
          <w:rFonts w:asciiTheme="majorHAnsi" w:hAnsiTheme="majorHAnsi"/>
          <w:sz w:val="22"/>
          <w:szCs w:val="22"/>
        </w:rPr>
        <w:t>nie jest wyłączony z możliwości realizacji zamówienia, ponieważ nie jest powiązany osobowo oraz kapitałowo z Zamawiającym lub osobami upoważnionymi do zaciągania zobowiązań w imieniu Zamawiającego oraz osobami wykonującymi w imieniu Zamawiającego czynności związanych z przygotowan</w:t>
      </w:r>
      <w:r w:rsidR="00B215C2" w:rsidRPr="003904A9">
        <w:rPr>
          <w:rFonts w:asciiTheme="majorHAnsi" w:hAnsiTheme="majorHAnsi"/>
          <w:sz w:val="22"/>
          <w:szCs w:val="22"/>
        </w:rPr>
        <w:t>iem procedury wyboru Wykonawcy.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    …………………………………………..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(data, czytelny podpis)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60" w:rsidRDefault="00884C60">
      <w:r>
        <w:separator/>
      </w:r>
    </w:p>
  </w:endnote>
  <w:endnote w:type="continuationSeparator" w:id="0">
    <w:p w:rsidR="00884C60" w:rsidRDefault="0088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0BCE7A06" wp14:editId="0B2C0044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60" w:rsidRDefault="00884C60">
      <w:r>
        <w:separator/>
      </w:r>
    </w:p>
  </w:footnote>
  <w:footnote w:type="continuationSeparator" w:id="0">
    <w:p w:rsidR="00884C60" w:rsidRDefault="0088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364ED38" wp14:editId="01ED687F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B7AE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67122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7641B"/>
    <w:rsid w:val="003807A9"/>
    <w:rsid w:val="00380E2F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4E7D2C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458B5"/>
    <w:rsid w:val="00662CB2"/>
    <w:rsid w:val="006861A1"/>
    <w:rsid w:val="006B0B5A"/>
    <w:rsid w:val="006C1F9A"/>
    <w:rsid w:val="006C267C"/>
    <w:rsid w:val="006C34BE"/>
    <w:rsid w:val="006C3822"/>
    <w:rsid w:val="006C39E2"/>
    <w:rsid w:val="006C5677"/>
    <w:rsid w:val="006C581A"/>
    <w:rsid w:val="006C7AC7"/>
    <w:rsid w:val="006D1BCC"/>
    <w:rsid w:val="006D2829"/>
    <w:rsid w:val="006D72F7"/>
    <w:rsid w:val="006E019E"/>
    <w:rsid w:val="006E5F7E"/>
    <w:rsid w:val="006F3055"/>
    <w:rsid w:val="00713574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339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4C60"/>
    <w:rsid w:val="0088750B"/>
    <w:rsid w:val="008928FD"/>
    <w:rsid w:val="00894FFF"/>
    <w:rsid w:val="00895565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0BC4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6153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FDE3-A3CE-41DE-8F95-935A154D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894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2</cp:revision>
  <cp:lastPrinted>2014-04-29T10:33:00Z</cp:lastPrinted>
  <dcterms:created xsi:type="dcterms:W3CDTF">2014-09-05T08:06:00Z</dcterms:created>
  <dcterms:modified xsi:type="dcterms:W3CDTF">2014-09-05T08:06:00Z</dcterms:modified>
</cp:coreProperties>
</file>