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5F59" w:rsidRPr="005A44E6" w:rsidRDefault="00425F59" w:rsidP="00425F59">
      <w:pPr>
        <w:pStyle w:val="Tytu"/>
        <w:rPr>
          <w:rFonts w:asciiTheme="majorHAnsi" w:hAnsiTheme="majorHAnsi"/>
          <w:sz w:val="24"/>
          <w:szCs w:val="24"/>
        </w:rPr>
      </w:pPr>
      <w:r w:rsidRPr="005A44E6">
        <w:rPr>
          <w:rFonts w:asciiTheme="majorHAnsi" w:hAnsiTheme="majorHAnsi"/>
          <w:sz w:val="24"/>
          <w:szCs w:val="24"/>
        </w:rPr>
        <w:t xml:space="preserve">ZAŁĄCZNIK NR 4 do  </w:t>
      </w:r>
      <w:r w:rsidR="00115C8E" w:rsidRPr="005A44E6">
        <w:rPr>
          <w:rFonts w:asciiTheme="majorHAnsi" w:hAnsiTheme="majorHAnsi"/>
          <w:sz w:val="24"/>
          <w:szCs w:val="24"/>
        </w:rPr>
        <w:t>zapytania ofertowego znak SP.281.</w:t>
      </w:r>
      <w:r w:rsidR="003C4DC7">
        <w:rPr>
          <w:rFonts w:asciiTheme="majorHAnsi" w:hAnsiTheme="majorHAnsi"/>
          <w:sz w:val="24"/>
          <w:szCs w:val="24"/>
        </w:rPr>
        <w:t>4</w:t>
      </w:r>
      <w:r w:rsidR="004976A5">
        <w:rPr>
          <w:rFonts w:asciiTheme="majorHAnsi" w:hAnsiTheme="majorHAnsi"/>
          <w:sz w:val="24"/>
          <w:szCs w:val="24"/>
        </w:rPr>
        <w:t>/1</w:t>
      </w:r>
      <w:r w:rsidR="00115C8E" w:rsidRPr="005A44E6">
        <w:rPr>
          <w:rFonts w:asciiTheme="majorHAnsi" w:hAnsiTheme="majorHAnsi"/>
          <w:sz w:val="24"/>
          <w:szCs w:val="24"/>
        </w:rPr>
        <w:t xml:space="preserve">.2014 </w:t>
      </w:r>
      <w:r w:rsidR="00B215C2" w:rsidRPr="005A44E6">
        <w:rPr>
          <w:rFonts w:asciiTheme="majorHAnsi" w:hAnsiTheme="majorHAnsi"/>
          <w:sz w:val="24"/>
          <w:szCs w:val="24"/>
        </w:rPr>
        <w:t xml:space="preserve">z dnia </w:t>
      </w:r>
      <w:r w:rsidR="004976A5">
        <w:rPr>
          <w:rFonts w:asciiTheme="majorHAnsi" w:hAnsiTheme="majorHAnsi"/>
          <w:sz w:val="24"/>
          <w:szCs w:val="24"/>
        </w:rPr>
        <w:t>05.09</w:t>
      </w:r>
      <w:r w:rsidRPr="005A44E6">
        <w:rPr>
          <w:rFonts w:asciiTheme="majorHAnsi" w:hAnsiTheme="majorHAnsi"/>
          <w:sz w:val="24"/>
          <w:szCs w:val="24"/>
        </w:rPr>
        <w:t>.2014 r.</w:t>
      </w:r>
    </w:p>
    <w:p w:rsidR="00425F59" w:rsidRPr="003904A9" w:rsidRDefault="00425F59" w:rsidP="00425F59">
      <w:pPr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  <w:r w:rsidRPr="003904A9">
        <w:rPr>
          <w:rFonts w:asciiTheme="majorHAnsi" w:hAnsiTheme="majorHAnsi"/>
        </w:rPr>
        <w:t>Dane oferenta:</w:t>
      </w: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  <w:bCs/>
        </w:rPr>
      </w:pPr>
      <w:r w:rsidRPr="003904A9">
        <w:rPr>
          <w:rFonts w:asciiTheme="majorHAnsi" w:hAnsiTheme="majorHAnsi"/>
        </w:rPr>
        <w:t xml:space="preserve">Nazwa </w:t>
      </w:r>
      <w:r w:rsidRPr="003904A9">
        <w:rPr>
          <w:rFonts w:asciiTheme="majorHAnsi" w:hAnsiTheme="majorHAnsi"/>
          <w:bCs/>
        </w:rPr>
        <w:t>……………………………………………………………………………………………………………………………………………………………………………………....</w:t>
      </w:r>
    </w:p>
    <w:p w:rsidR="00425F59" w:rsidRPr="003904A9" w:rsidRDefault="00425F59" w:rsidP="00425F59">
      <w:pPr>
        <w:jc w:val="both"/>
        <w:rPr>
          <w:rFonts w:asciiTheme="majorHAnsi" w:hAnsiTheme="majorHAnsi"/>
          <w:bCs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  <w:bCs/>
        </w:rPr>
      </w:pPr>
      <w:r w:rsidRPr="003904A9">
        <w:rPr>
          <w:rFonts w:asciiTheme="majorHAnsi" w:hAnsiTheme="majorHAnsi"/>
          <w:bCs/>
        </w:rPr>
        <w:t>Adres siedziby………………………………………………………………………………………………………………………………………………………………….………...</w:t>
      </w:r>
    </w:p>
    <w:p w:rsidR="00425F59" w:rsidRPr="003904A9" w:rsidRDefault="00425F59" w:rsidP="00425F59">
      <w:pPr>
        <w:jc w:val="both"/>
        <w:rPr>
          <w:rFonts w:asciiTheme="majorHAnsi" w:hAnsiTheme="majorHAnsi"/>
          <w:bCs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  <w:sz w:val="28"/>
          <w:szCs w:val="28"/>
        </w:rPr>
      </w:pPr>
      <w:r w:rsidRPr="003904A9">
        <w:rPr>
          <w:rFonts w:asciiTheme="majorHAnsi" w:hAnsiTheme="majorHAnsi"/>
          <w:b/>
          <w:sz w:val="28"/>
          <w:szCs w:val="28"/>
        </w:rPr>
        <w:t>OŚWIADCZENIE</w:t>
      </w:r>
    </w:p>
    <w:p w:rsidR="00425F59" w:rsidRPr="003904A9" w:rsidRDefault="00425F59" w:rsidP="00425F59">
      <w:pPr>
        <w:jc w:val="both"/>
        <w:rPr>
          <w:rFonts w:asciiTheme="majorHAnsi" w:hAnsiTheme="majorHAnsi"/>
          <w:sz w:val="24"/>
          <w:szCs w:val="24"/>
        </w:rPr>
      </w:pPr>
    </w:p>
    <w:p w:rsidR="00425F59" w:rsidRPr="003904A9" w:rsidRDefault="00425F59" w:rsidP="00425F59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904A9">
        <w:rPr>
          <w:rFonts w:asciiTheme="majorHAnsi" w:hAnsiTheme="majorHAnsi"/>
          <w:sz w:val="22"/>
          <w:szCs w:val="22"/>
        </w:rPr>
        <w:t>Oświadczam, iż w przypadku wyboru mojej oferty i zawarcia umowy na</w:t>
      </w:r>
      <w:r w:rsidR="007B6517" w:rsidRPr="003904A9">
        <w:rPr>
          <w:rFonts w:asciiTheme="majorHAnsi" w:hAnsiTheme="majorHAnsi"/>
          <w:sz w:val="22"/>
          <w:szCs w:val="22"/>
        </w:rPr>
        <w:t xml:space="preserve"> </w:t>
      </w:r>
      <w:r w:rsidR="009F505C" w:rsidRPr="009F505C">
        <w:rPr>
          <w:rFonts w:asciiTheme="majorHAnsi" w:hAnsiTheme="majorHAnsi"/>
          <w:sz w:val="22"/>
          <w:szCs w:val="22"/>
        </w:rPr>
        <w:t>wyposażenie 2 oddziałów przedszkolnych w sprzęt do utrzyma</w:t>
      </w:r>
      <w:r w:rsidR="004976A5">
        <w:rPr>
          <w:rFonts w:asciiTheme="majorHAnsi" w:hAnsiTheme="majorHAnsi"/>
          <w:sz w:val="22"/>
          <w:szCs w:val="22"/>
        </w:rPr>
        <w:t xml:space="preserve">nia czystości w pomieszczeniach oraz </w:t>
      </w:r>
      <w:bookmarkStart w:id="0" w:name="_GoBack"/>
      <w:bookmarkEnd w:id="0"/>
      <w:r w:rsidR="004976A5">
        <w:rPr>
          <w:rFonts w:asciiTheme="majorHAnsi" w:hAnsiTheme="majorHAnsi"/>
          <w:sz w:val="22"/>
          <w:szCs w:val="22"/>
        </w:rPr>
        <w:t xml:space="preserve">mebli wraz z montażem, </w:t>
      </w:r>
      <w:r w:rsidR="009F505C" w:rsidRPr="009F505C">
        <w:rPr>
          <w:rFonts w:asciiTheme="majorHAnsi" w:hAnsiTheme="majorHAnsi"/>
          <w:sz w:val="22"/>
          <w:szCs w:val="22"/>
        </w:rPr>
        <w:t>w celu realizacji projektu pn. „Modernizacja 2 oddziałów przedszkolnych w Gminie Tyrawa Wołoska” złożonego w ramach naboru 1/9.1.1/2013 Priorytet IX. Rozwój wykształcenia i kompetencji w regionach, Działanie 9.1. Wyrównywanie szans edukacyjnych i zapewnienie wysokiej jakości usług edukacyjnych świadczonych w systemie oświaty, Poddziałanie 9.1.1. Zmniejszenie nierówności, w stopniu upowszechnienia edukacji przedszkolnej, współfinansowanego ze środków Unii Europejskiej w ramach Europejskiego Funduszu</w:t>
      </w:r>
      <w:r w:rsidRPr="003904A9">
        <w:rPr>
          <w:rFonts w:asciiTheme="majorHAnsi" w:hAnsiTheme="majorHAnsi"/>
          <w:sz w:val="22"/>
          <w:szCs w:val="22"/>
        </w:rPr>
        <w:t xml:space="preserve">, wyrażę zgodę na wgląd w dokumentację dotyczącą realizacji przedmiotu zamówienia zarówno Zamawiającemu jak i wszystkim organom uprawnionym do kontroli realizacji projektu </w:t>
      </w:r>
      <w:r w:rsidR="007B6517" w:rsidRPr="003904A9">
        <w:rPr>
          <w:rFonts w:asciiTheme="majorHAnsi" w:hAnsiTheme="majorHAnsi"/>
          <w:sz w:val="22"/>
          <w:szCs w:val="22"/>
        </w:rPr>
        <w:t>„Modernizacja 2 oddziałów przedszkolnych w Gminie Tyrawa Wołoska” współfinansowanego ze środków Unii Europejskiej w ramach Europejskiego Funduszu Społecznego</w:t>
      </w:r>
    </w:p>
    <w:p w:rsidR="00425F59" w:rsidRPr="003904A9" w:rsidRDefault="00425F59" w:rsidP="00425F59">
      <w:pPr>
        <w:rPr>
          <w:rFonts w:asciiTheme="majorHAnsi" w:hAnsiTheme="majorHAnsi"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  <w:r w:rsidRPr="003904A9">
        <w:rPr>
          <w:rFonts w:asciiTheme="majorHAnsi" w:hAnsiTheme="majorHAnsi"/>
        </w:rPr>
        <w:t>………………………………</w:t>
      </w:r>
      <w:r w:rsidRPr="003904A9">
        <w:rPr>
          <w:rFonts w:asciiTheme="majorHAnsi" w:hAnsiTheme="majorHAnsi"/>
        </w:rPr>
        <w:tab/>
      </w:r>
      <w:r w:rsidRPr="003904A9">
        <w:rPr>
          <w:rFonts w:asciiTheme="majorHAnsi" w:hAnsiTheme="majorHAnsi"/>
        </w:rPr>
        <w:tab/>
      </w:r>
      <w:r w:rsidRPr="003904A9">
        <w:rPr>
          <w:rFonts w:asciiTheme="majorHAnsi" w:hAnsiTheme="majorHAnsi"/>
        </w:rPr>
        <w:tab/>
        <w:t xml:space="preserve">                                                                  …………………………………………………………….          Miejscowość, data                                                                                                                 Pieczątka i podpis osoby upoważnionej</w:t>
      </w:r>
    </w:p>
    <w:p w:rsidR="00425F59" w:rsidRPr="003904A9" w:rsidRDefault="00425F59" w:rsidP="00425F59">
      <w:pPr>
        <w:jc w:val="both"/>
        <w:rPr>
          <w:rFonts w:asciiTheme="majorHAnsi" w:hAnsiTheme="majorHAnsi"/>
        </w:rPr>
      </w:pPr>
      <w:r w:rsidRPr="003904A9">
        <w:rPr>
          <w:rFonts w:asciiTheme="majorHAnsi" w:hAnsiTheme="majorHAnsi"/>
        </w:rPr>
        <w:tab/>
      </w:r>
      <w:r w:rsidRPr="003904A9">
        <w:rPr>
          <w:rFonts w:asciiTheme="majorHAnsi" w:hAnsiTheme="majorHAnsi"/>
        </w:rPr>
        <w:tab/>
      </w:r>
      <w:r w:rsidRPr="003904A9">
        <w:rPr>
          <w:rFonts w:asciiTheme="majorHAnsi" w:hAnsiTheme="majorHAnsi"/>
        </w:rPr>
        <w:tab/>
      </w:r>
      <w:r w:rsidRPr="003904A9">
        <w:rPr>
          <w:rFonts w:asciiTheme="majorHAnsi" w:hAnsiTheme="majorHAnsi"/>
        </w:rPr>
        <w:tab/>
      </w:r>
      <w:r w:rsidRPr="003904A9">
        <w:rPr>
          <w:rFonts w:asciiTheme="majorHAnsi" w:hAnsiTheme="majorHAnsi"/>
        </w:rPr>
        <w:tab/>
      </w: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rPr>
          <w:rFonts w:asciiTheme="majorHAnsi" w:hAnsiTheme="majorHAnsi"/>
          <w:b/>
          <w:sz w:val="24"/>
          <w:szCs w:val="24"/>
        </w:rPr>
      </w:pPr>
    </w:p>
    <w:p w:rsidR="00425F59" w:rsidRPr="003904A9" w:rsidRDefault="00425F59" w:rsidP="00425F59">
      <w:pPr>
        <w:pStyle w:val="Tytu"/>
        <w:rPr>
          <w:rFonts w:asciiTheme="majorHAnsi" w:hAnsiTheme="majorHAnsi"/>
          <w:sz w:val="24"/>
          <w:szCs w:val="24"/>
        </w:rPr>
      </w:pPr>
    </w:p>
    <w:p w:rsidR="00425F59" w:rsidRPr="003904A9" w:rsidRDefault="00425F59" w:rsidP="00425F59">
      <w:pPr>
        <w:pStyle w:val="Tytu"/>
        <w:rPr>
          <w:rFonts w:asciiTheme="majorHAnsi" w:hAnsiTheme="majorHAnsi"/>
          <w:sz w:val="24"/>
          <w:szCs w:val="24"/>
        </w:rPr>
      </w:pPr>
    </w:p>
    <w:p w:rsidR="00F27166" w:rsidRPr="00854BB0" w:rsidRDefault="00F27166" w:rsidP="00E753A6">
      <w:pPr>
        <w:suppressAutoHyphens w:val="0"/>
        <w:jc w:val="center"/>
        <w:rPr>
          <w:rFonts w:asciiTheme="majorHAnsi" w:hAnsiTheme="majorHAnsi"/>
          <w:sz w:val="22"/>
          <w:szCs w:val="22"/>
        </w:rPr>
      </w:pPr>
    </w:p>
    <w:sectPr w:rsidR="00F27166" w:rsidRPr="00854BB0" w:rsidSect="00EB40F0">
      <w:headerReference w:type="default" r:id="rId9"/>
      <w:footerReference w:type="default" r:id="rId10"/>
      <w:footnotePr>
        <w:pos w:val="beneathText"/>
      </w:footnotePr>
      <w:pgSz w:w="11905" w:h="16837"/>
      <w:pgMar w:top="482" w:right="709" w:bottom="851" w:left="709" w:header="142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78A" w:rsidRDefault="0080278A">
      <w:r>
        <w:separator/>
      </w:r>
    </w:p>
  </w:endnote>
  <w:endnote w:type="continuationSeparator" w:id="0">
    <w:p w:rsidR="0080278A" w:rsidRDefault="0080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jc w:val="center"/>
      <w:rPr>
        <w:rFonts w:ascii="Arial Narrow" w:hAnsi="Arial Narrow" w:cs="Vrinda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1" locked="0" layoutInCell="1" allowOverlap="1" wp14:anchorId="2359D29F" wp14:editId="47F1E279">
              <wp:simplePos x="0" y="0"/>
              <wp:positionH relativeFrom="column">
                <wp:posOffset>65405</wp:posOffset>
              </wp:positionH>
              <wp:positionV relativeFrom="paragraph">
                <wp:posOffset>121919</wp:posOffset>
              </wp:positionV>
              <wp:extent cx="56007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9.6pt" to="446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9a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sBLPMFKk&#10;gxE9CcXRLHSmN66AgErtbKiNntSLedL0u0NKVy1RBx4Zvp4NpGUhI3mXEjbOAP6+/6IZxJA3r2Ob&#10;To3tAiQ0AJ3iNM7jNPjJIwqH9/M0fUhhaH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" strokeweight=".26mm">
              <v:stroke joinstyle="miter"/>
            </v:line>
          </w:pict>
        </mc:Fallback>
      </mc:AlternateContent>
    </w:r>
  </w:p>
  <w:p w:rsidR="0077765C" w:rsidRPr="00A2203F" w:rsidRDefault="0077765C" w:rsidP="00A2203F">
    <w:pPr>
      <w:widowControl w:val="0"/>
      <w:tabs>
        <w:tab w:val="center" w:pos="4536"/>
        <w:tab w:val="right" w:pos="9072"/>
      </w:tabs>
      <w:jc w:val="center"/>
      <w:rPr>
        <w:rFonts w:eastAsia="Lucida Sans Unicode" w:cs="Tahoma"/>
        <w:color w:val="000000"/>
        <w:lang w:eastAsia="en-US" w:bidi="en-US"/>
      </w:rPr>
    </w:pPr>
    <w:r w:rsidRPr="00A2203F">
      <w:rPr>
        <w:color w:val="000000"/>
        <w:lang w:eastAsia="pl-PL" w:bidi="en-US"/>
      </w:rPr>
      <w:t>projekt pn. „Modernizacja 2 oddziałów przedszkolnych w Gminie Tyrawa Wołoska” współfinansowany ze środków Unii Europejskiej w ramach Europejskiego Funduszu Społecznego.</w:t>
    </w:r>
  </w:p>
  <w:p w:rsidR="0077765C" w:rsidRDefault="0077765C" w:rsidP="00A2203F">
    <w:pPr>
      <w:jc w:val="center"/>
      <w:rPr>
        <w:rFonts w:ascii="Arial Narrow" w:hAnsi="Arial Narrow" w:cs="Vrind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78A" w:rsidRDefault="0080278A">
      <w:r>
        <w:separator/>
      </w:r>
    </w:p>
  </w:footnote>
  <w:footnote w:type="continuationSeparator" w:id="0">
    <w:p w:rsidR="0080278A" w:rsidRDefault="00802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pStyle w:val="Nagwek"/>
    </w:pPr>
    <w:r>
      <w:tab/>
    </w:r>
    <w:r>
      <w:tab/>
    </w:r>
  </w:p>
  <w:p w:rsidR="0077765C" w:rsidRDefault="0077765C">
    <w:pPr>
      <w:pStyle w:val="Nagwek"/>
      <w:ind w:left="4536" w:firstLine="4248"/>
      <w:jc w:val="center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776" behindDoc="1" locked="1" layoutInCell="1" allowOverlap="1" wp14:anchorId="5CE95028" wp14:editId="7DB4FCF9">
              <wp:simplePos x="0" y="0"/>
              <wp:positionH relativeFrom="column">
                <wp:posOffset>243840</wp:posOffset>
              </wp:positionH>
              <wp:positionV relativeFrom="paragraph">
                <wp:posOffset>-407670</wp:posOffset>
              </wp:positionV>
              <wp:extent cx="5800725" cy="1041400"/>
              <wp:effectExtent l="0" t="0" r="9525" b="6350"/>
              <wp:wrapNone/>
              <wp:docPr id="17" name="Grup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800725" cy="1041400"/>
                        <a:chOff x="1320" y="2271"/>
                        <a:chExt cx="9413" cy="1640"/>
                      </a:xfrm>
                    </wpg:grpSpPr>
                    <pic:pic xmlns:pic="http://schemas.openxmlformats.org/drawingml/2006/picture">
                      <pic:nvPicPr>
                        <pic:cNvPr id="18" name="Picture 2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78" y="2670"/>
                          <a:ext cx="2255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3" descr="KAPITAL_LUDZKI_PO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0" y="2271"/>
                          <a:ext cx="3375" cy="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4" descr="wup-rzeszow-logo-poziom-mon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8" y="2809"/>
                          <a:ext cx="2679" cy="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7" o:spid="_x0000_s1026" style="position:absolute;margin-left:19.2pt;margin-top:-32.1pt;width:456.75pt;height:82pt;z-index:-251656704" coordorigin="1320,2271" coordsize="9413,16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aAAgBAQAAPwD2a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X//2VBLAwQKAAAA&#10;AAAAACEA58BWU54UAACeFAAAFQAAAGRycy9tZWRpYS9pbWFnZTEuanBlZ//Y/+AAEEpGSUYAAQEB&#10;AMgAyAAA/9sAQwAKBwcIBwYKCAgICwoKCw4YEA4NDQ4dFRYRGCMfJSQiHyIhJis3LyYpNCkhIjBB&#10;MTQ5Oz4+PiUuRElDPEg3PT47/8AACwgAcwE5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UE+EFS_L-mono" style="position:absolute;left:8478;top:2670;width:2255;height: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9+7nDAAAA2wAAAA8AAABkcnMvZG93bnJldi54bWxEj0FrwkAQhe8F/8Mygre6UaSU6CoiSntU&#10;2wrehuyYRLOzS3Y18d93DoXeZnhv3vtmsepdox7Uxtqzgck4A0VceFtzaeD7a/f6DiomZIuNZzLw&#10;pAir5eBlgbn1HR/ocUylkhCOORqoUgq51rGoyGEc+0As2sW3DpOsbalti52Eu0ZPs+xNO6xZGioM&#10;tKmouB3vzsD9nNbTQxl/ZqcPCtfdvttOQmfMaNiv56AS9enf/Hf9aQVfYOUXGUA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37ucMAAADbAAAADwAAAAAAAAAAAAAAAACf&#10;AgAAZHJzL2Rvd25yZXYueG1sUEsFBgAAAAAEAAQA9wAAAI8DAAAAAA==&#10;">
                <v:imagedata r:id="rId4" o:title="UE+EFS_L-mono"/>
              </v:shape>
              <v:shape id="Picture 3" o:spid="_x0000_s1028" type="#_x0000_t75" alt="KAPITAL_LUDZKI_POZ" style="position:absolute;left:1320;top:2271;width:3375;height:1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ne/BAAAA2wAAAA8AAABkcnMvZG93bnJldi54bWxET01rwkAQvQv+h2WE3nTX0IqNrkEFIaeC&#10;tpfexuw0Cc3OhuyapP++Kwje5vE+Z5uNthE9db52rGG5UCCIC2dqLjV8fZ7maxA+IBtsHJOGP/KQ&#10;7aaTLabGDXym/hJKEUPYp6ihCqFNpfRFRRb9wrXEkftxncUQYVdK0+EQw20jE6VW0mLNsaHClo4V&#10;Fb+Xm9WAhzc1jIkazq8qX7e3a+2+P45av8zG/QZEoDE8xQ93buL8d7j/Eg+Qu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kne/BAAAA2wAAAA8AAAAAAAAAAAAAAAAAnwIA&#10;AGRycy9kb3ducmV2LnhtbFBLBQYAAAAABAAEAPcAAACNAwAAAAA=&#10;">
                <v:imagedata r:id="rId5" o:title="KAPITAL_LUDZKI_POZ"/>
              </v:shape>
              <v:shape id="Picture 4" o:spid="_x0000_s1029" type="#_x0000_t75" alt="wup-rzeszow-logo-poziom-mono-rgb" style="position:absolute;left:5028;top:2809;width:2679;height:5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XG6y+AAAA2wAAAA8AAABkcnMvZG93bnJldi54bWxET0tqwzAQ3Rd6BzGF7ho5JpjiRgmlEPAu&#10;RO0BBmtiu7VGRlJt5/aZRaHLx/vvj6sf1UwxDYENbDcFKOI2uIE7A1+fp5dXUCkjOxwDk4EbJTge&#10;Hh/2WLuw8IVmmzslIZxqNNDnPNVap7Ynj2kTJmLhriF6zAJjp13ERcL9qMuiqLTHgaWhx4k+emp/&#10;7K+XEnsL5SlWlZ2b8xKbuLXfu9GY56f1/Q1UpjX/i//cjTNQynr5Ij9AH+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nXG6y+AAAA2wAAAA8AAAAAAAAAAAAAAAAAnwIAAGRy&#10;cy9kb3ducmV2LnhtbFBLBQYAAAAABAAEAPcAAACKAwAAAAA=&#10;">
                <v:imagedata r:id="rId6" o:title="wup-rzeszow-logo-poziom-mono-rgb"/>
              </v:shape>
              <w10:anchorlock/>
            </v:group>
          </w:pict>
        </mc:Fallback>
      </mc:AlternateContent>
    </w: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 filled="t">
        <v:fill color2="black"/>
        <v:textbox inset="0,0,0,0"/>
      </v:shape>
    </w:pict>
  </w:numPicBullet>
  <w:numPicBullet w:numPicBulletId="1">
    <w:pict>
      <v:shape id="_x0000_i1029" type="#_x0000_t75" style="width:3in;height:3in" o:bullet="t" filled="t">
        <v:fill color2="black"/>
        <v:textbox inset="0,0,0,0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>
    <w:nsid w:val="09DE39E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7">
    <w:nsid w:val="0A4704E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8">
    <w:nsid w:val="0BC10E93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9">
    <w:nsid w:val="0D965C9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0">
    <w:nsid w:val="11FE69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1">
    <w:nsid w:val="145650F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2">
    <w:nsid w:val="1758314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3">
    <w:nsid w:val="2EF10F9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>
    <w:nsid w:val="331F5D75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5">
    <w:nsid w:val="3AB4445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6">
    <w:nsid w:val="451C137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7">
    <w:nsid w:val="4E3479A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8">
    <w:nsid w:val="58BD14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9">
    <w:nsid w:val="6AFA42CB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0">
    <w:nsid w:val="6FA151A4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1">
    <w:nsid w:val="75064B22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2">
    <w:nsid w:val="7FAB297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9"/>
  </w:num>
  <w:num w:numId="9">
    <w:abstractNumId w:val="22"/>
  </w:num>
  <w:num w:numId="10">
    <w:abstractNumId w:val="7"/>
  </w:num>
  <w:num w:numId="11">
    <w:abstractNumId w:val="15"/>
  </w:num>
  <w:num w:numId="12">
    <w:abstractNumId w:val="11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14"/>
  </w:num>
  <w:num w:numId="18">
    <w:abstractNumId w:val="13"/>
  </w:num>
  <w:num w:numId="19">
    <w:abstractNumId w:val="6"/>
  </w:num>
  <w:num w:numId="20">
    <w:abstractNumId w:val="8"/>
  </w:num>
  <w:num w:numId="21">
    <w:abstractNumId w:val="20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EA"/>
    <w:rsid w:val="00003CE3"/>
    <w:rsid w:val="0001041B"/>
    <w:rsid w:val="000179C1"/>
    <w:rsid w:val="00030913"/>
    <w:rsid w:val="00040F3F"/>
    <w:rsid w:val="00045AEA"/>
    <w:rsid w:val="00054F35"/>
    <w:rsid w:val="00055545"/>
    <w:rsid w:val="00062E11"/>
    <w:rsid w:val="00064348"/>
    <w:rsid w:val="00066B53"/>
    <w:rsid w:val="00070089"/>
    <w:rsid w:val="00087A3A"/>
    <w:rsid w:val="00090933"/>
    <w:rsid w:val="00093DD2"/>
    <w:rsid w:val="000A218C"/>
    <w:rsid w:val="000A63AE"/>
    <w:rsid w:val="000B460A"/>
    <w:rsid w:val="000B607C"/>
    <w:rsid w:val="000B6AB3"/>
    <w:rsid w:val="000C7AC8"/>
    <w:rsid w:val="000E07F3"/>
    <w:rsid w:val="000E1353"/>
    <w:rsid w:val="000F541E"/>
    <w:rsid w:val="00102A38"/>
    <w:rsid w:val="00106EA3"/>
    <w:rsid w:val="00115C8E"/>
    <w:rsid w:val="0012154D"/>
    <w:rsid w:val="0012434A"/>
    <w:rsid w:val="001341F8"/>
    <w:rsid w:val="001431AB"/>
    <w:rsid w:val="00143CE8"/>
    <w:rsid w:val="00144A0B"/>
    <w:rsid w:val="00147B18"/>
    <w:rsid w:val="00152F8D"/>
    <w:rsid w:val="001533DC"/>
    <w:rsid w:val="001610A5"/>
    <w:rsid w:val="00175051"/>
    <w:rsid w:val="00175241"/>
    <w:rsid w:val="00177FFE"/>
    <w:rsid w:val="00193F4F"/>
    <w:rsid w:val="001A2065"/>
    <w:rsid w:val="001B07FF"/>
    <w:rsid w:val="001B1531"/>
    <w:rsid w:val="001B3F34"/>
    <w:rsid w:val="001C5F29"/>
    <w:rsid w:val="001D473D"/>
    <w:rsid w:val="001F2B3D"/>
    <w:rsid w:val="001F2B50"/>
    <w:rsid w:val="001F727F"/>
    <w:rsid w:val="001F7660"/>
    <w:rsid w:val="00201E71"/>
    <w:rsid w:val="00205CCB"/>
    <w:rsid w:val="002077EE"/>
    <w:rsid w:val="00210248"/>
    <w:rsid w:val="00212492"/>
    <w:rsid w:val="00223836"/>
    <w:rsid w:val="002375F3"/>
    <w:rsid w:val="002447AC"/>
    <w:rsid w:val="002455D9"/>
    <w:rsid w:val="002610ED"/>
    <w:rsid w:val="00263FC2"/>
    <w:rsid w:val="00275AC6"/>
    <w:rsid w:val="00294319"/>
    <w:rsid w:val="002A717A"/>
    <w:rsid w:val="002B5F5B"/>
    <w:rsid w:val="002B625B"/>
    <w:rsid w:val="002D1860"/>
    <w:rsid w:val="002E01BC"/>
    <w:rsid w:val="002F6682"/>
    <w:rsid w:val="0032139B"/>
    <w:rsid w:val="003233B9"/>
    <w:rsid w:val="003454EC"/>
    <w:rsid w:val="00346E8E"/>
    <w:rsid w:val="00352B2B"/>
    <w:rsid w:val="0035596B"/>
    <w:rsid w:val="003611A4"/>
    <w:rsid w:val="003652E7"/>
    <w:rsid w:val="00370C42"/>
    <w:rsid w:val="00375AC2"/>
    <w:rsid w:val="003807A9"/>
    <w:rsid w:val="00382092"/>
    <w:rsid w:val="003904A9"/>
    <w:rsid w:val="003959C5"/>
    <w:rsid w:val="00397B29"/>
    <w:rsid w:val="003A0354"/>
    <w:rsid w:val="003A345E"/>
    <w:rsid w:val="003B1962"/>
    <w:rsid w:val="003C3DCB"/>
    <w:rsid w:val="003C4DC7"/>
    <w:rsid w:val="003C532B"/>
    <w:rsid w:val="003C6951"/>
    <w:rsid w:val="003D0C6C"/>
    <w:rsid w:val="003D2AB6"/>
    <w:rsid w:val="003D3FC4"/>
    <w:rsid w:val="003D475F"/>
    <w:rsid w:val="003E6607"/>
    <w:rsid w:val="003F00CC"/>
    <w:rsid w:val="003F4FC0"/>
    <w:rsid w:val="00412C08"/>
    <w:rsid w:val="004154E4"/>
    <w:rsid w:val="00425F59"/>
    <w:rsid w:val="004354A8"/>
    <w:rsid w:val="00440F23"/>
    <w:rsid w:val="00451410"/>
    <w:rsid w:val="004549F3"/>
    <w:rsid w:val="00454A43"/>
    <w:rsid w:val="00473C8C"/>
    <w:rsid w:val="0047425E"/>
    <w:rsid w:val="0047601F"/>
    <w:rsid w:val="00477A40"/>
    <w:rsid w:val="0048428F"/>
    <w:rsid w:val="004866D3"/>
    <w:rsid w:val="00491E53"/>
    <w:rsid w:val="004976A5"/>
    <w:rsid w:val="004A177A"/>
    <w:rsid w:val="004C311C"/>
    <w:rsid w:val="004C5BF1"/>
    <w:rsid w:val="004C7F38"/>
    <w:rsid w:val="004D41F0"/>
    <w:rsid w:val="004D4A4C"/>
    <w:rsid w:val="005235EA"/>
    <w:rsid w:val="00546C70"/>
    <w:rsid w:val="0055223A"/>
    <w:rsid w:val="0057648A"/>
    <w:rsid w:val="00581BB7"/>
    <w:rsid w:val="005A44E6"/>
    <w:rsid w:val="005B148A"/>
    <w:rsid w:val="005B1DEE"/>
    <w:rsid w:val="005C32E8"/>
    <w:rsid w:val="005C3BDE"/>
    <w:rsid w:val="005C3DA2"/>
    <w:rsid w:val="005D7EEC"/>
    <w:rsid w:val="005E0607"/>
    <w:rsid w:val="005E6985"/>
    <w:rsid w:val="005E766C"/>
    <w:rsid w:val="005F2F22"/>
    <w:rsid w:val="00605CEA"/>
    <w:rsid w:val="00622A5E"/>
    <w:rsid w:val="00623408"/>
    <w:rsid w:val="00632483"/>
    <w:rsid w:val="00636D9D"/>
    <w:rsid w:val="00637F54"/>
    <w:rsid w:val="00662CB2"/>
    <w:rsid w:val="006861A1"/>
    <w:rsid w:val="006B0B5A"/>
    <w:rsid w:val="006C1F9A"/>
    <w:rsid w:val="006C34BE"/>
    <w:rsid w:val="006C3822"/>
    <w:rsid w:val="006C39E2"/>
    <w:rsid w:val="006C5677"/>
    <w:rsid w:val="006C581A"/>
    <w:rsid w:val="006C7AC7"/>
    <w:rsid w:val="006D1BCC"/>
    <w:rsid w:val="006D72F7"/>
    <w:rsid w:val="006E019E"/>
    <w:rsid w:val="006E5F7E"/>
    <w:rsid w:val="006F3055"/>
    <w:rsid w:val="007162EC"/>
    <w:rsid w:val="0073510A"/>
    <w:rsid w:val="007406AE"/>
    <w:rsid w:val="00746E93"/>
    <w:rsid w:val="00767E0B"/>
    <w:rsid w:val="00772076"/>
    <w:rsid w:val="0077765C"/>
    <w:rsid w:val="00784597"/>
    <w:rsid w:val="00785716"/>
    <w:rsid w:val="00785978"/>
    <w:rsid w:val="00787780"/>
    <w:rsid w:val="007948E8"/>
    <w:rsid w:val="007A0D83"/>
    <w:rsid w:val="007A6363"/>
    <w:rsid w:val="007A6A2D"/>
    <w:rsid w:val="007A740D"/>
    <w:rsid w:val="007B440C"/>
    <w:rsid w:val="007B6517"/>
    <w:rsid w:val="007C66C5"/>
    <w:rsid w:val="007D7329"/>
    <w:rsid w:val="007E66A4"/>
    <w:rsid w:val="007F0384"/>
    <w:rsid w:val="007F048A"/>
    <w:rsid w:val="007F07FB"/>
    <w:rsid w:val="007F2FC4"/>
    <w:rsid w:val="007F3047"/>
    <w:rsid w:val="0080278A"/>
    <w:rsid w:val="0081439A"/>
    <w:rsid w:val="00816929"/>
    <w:rsid w:val="00821280"/>
    <w:rsid w:val="008277C3"/>
    <w:rsid w:val="008316FD"/>
    <w:rsid w:val="0084098D"/>
    <w:rsid w:val="00841338"/>
    <w:rsid w:val="00842CD5"/>
    <w:rsid w:val="00854BB0"/>
    <w:rsid w:val="00854F90"/>
    <w:rsid w:val="0086382B"/>
    <w:rsid w:val="0086709C"/>
    <w:rsid w:val="00874497"/>
    <w:rsid w:val="00875B25"/>
    <w:rsid w:val="0088750B"/>
    <w:rsid w:val="008928FD"/>
    <w:rsid w:val="00894FFF"/>
    <w:rsid w:val="00896F67"/>
    <w:rsid w:val="008B1ECC"/>
    <w:rsid w:val="008D28F5"/>
    <w:rsid w:val="008F6BFA"/>
    <w:rsid w:val="0091366A"/>
    <w:rsid w:val="0092252D"/>
    <w:rsid w:val="00922B79"/>
    <w:rsid w:val="009366CE"/>
    <w:rsid w:val="00936C19"/>
    <w:rsid w:val="009407B4"/>
    <w:rsid w:val="00950997"/>
    <w:rsid w:val="00951806"/>
    <w:rsid w:val="009567BB"/>
    <w:rsid w:val="009645F9"/>
    <w:rsid w:val="0097048B"/>
    <w:rsid w:val="009826F4"/>
    <w:rsid w:val="00983B33"/>
    <w:rsid w:val="00983BE6"/>
    <w:rsid w:val="009917E0"/>
    <w:rsid w:val="009B0033"/>
    <w:rsid w:val="009B147B"/>
    <w:rsid w:val="009C33EE"/>
    <w:rsid w:val="009C6D3B"/>
    <w:rsid w:val="009E0792"/>
    <w:rsid w:val="009E6087"/>
    <w:rsid w:val="009E68E9"/>
    <w:rsid w:val="009F505C"/>
    <w:rsid w:val="00A025D0"/>
    <w:rsid w:val="00A05AC1"/>
    <w:rsid w:val="00A138DD"/>
    <w:rsid w:val="00A2203F"/>
    <w:rsid w:val="00A221E7"/>
    <w:rsid w:val="00A23535"/>
    <w:rsid w:val="00A5353A"/>
    <w:rsid w:val="00A53F4B"/>
    <w:rsid w:val="00A64A33"/>
    <w:rsid w:val="00A66E97"/>
    <w:rsid w:val="00A75287"/>
    <w:rsid w:val="00A76D63"/>
    <w:rsid w:val="00A81E04"/>
    <w:rsid w:val="00A870C4"/>
    <w:rsid w:val="00A9766C"/>
    <w:rsid w:val="00AB783B"/>
    <w:rsid w:val="00AC11B1"/>
    <w:rsid w:val="00AC363E"/>
    <w:rsid w:val="00AC683B"/>
    <w:rsid w:val="00AD0E22"/>
    <w:rsid w:val="00AD7294"/>
    <w:rsid w:val="00AE4124"/>
    <w:rsid w:val="00AE706B"/>
    <w:rsid w:val="00B01E9C"/>
    <w:rsid w:val="00B11C25"/>
    <w:rsid w:val="00B215C2"/>
    <w:rsid w:val="00B2552C"/>
    <w:rsid w:val="00B258DC"/>
    <w:rsid w:val="00B3573B"/>
    <w:rsid w:val="00B4295C"/>
    <w:rsid w:val="00B56F01"/>
    <w:rsid w:val="00B758C1"/>
    <w:rsid w:val="00B81D79"/>
    <w:rsid w:val="00B83FB9"/>
    <w:rsid w:val="00B8475D"/>
    <w:rsid w:val="00B94DD3"/>
    <w:rsid w:val="00BA6931"/>
    <w:rsid w:val="00BC29A5"/>
    <w:rsid w:val="00BC2B38"/>
    <w:rsid w:val="00BD14C8"/>
    <w:rsid w:val="00BD6DD4"/>
    <w:rsid w:val="00BE11C6"/>
    <w:rsid w:val="00BE2463"/>
    <w:rsid w:val="00BF160F"/>
    <w:rsid w:val="00BF587F"/>
    <w:rsid w:val="00BF5EF4"/>
    <w:rsid w:val="00BF7747"/>
    <w:rsid w:val="00C06C7A"/>
    <w:rsid w:val="00C16D1A"/>
    <w:rsid w:val="00C4344C"/>
    <w:rsid w:val="00C44E92"/>
    <w:rsid w:val="00C5513A"/>
    <w:rsid w:val="00C63D9D"/>
    <w:rsid w:val="00C6717F"/>
    <w:rsid w:val="00C70A76"/>
    <w:rsid w:val="00C7567A"/>
    <w:rsid w:val="00C76EDC"/>
    <w:rsid w:val="00C95193"/>
    <w:rsid w:val="00CA0A9C"/>
    <w:rsid w:val="00CA47B0"/>
    <w:rsid w:val="00CB2108"/>
    <w:rsid w:val="00CB3A22"/>
    <w:rsid w:val="00CC3874"/>
    <w:rsid w:val="00CC6A50"/>
    <w:rsid w:val="00CD05D3"/>
    <w:rsid w:val="00D06748"/>
    <w:rsid w:val="00D11ED4"/>
    <w:rsid w:val="00D33258"/>
    <w:rsid w:val="00D336EC"/>
    <w:rsid w:val="00D519BC"/>
    <w:rsid w:val="00D55412"/>
    <w:rsid w:val="00D643E5"/>
    <w:rsid w:val="00D70B19"/>
    <w:rsid w:val="00D70EAF"/>
    <w:rsid w:val="00D71EAF"/>
    <w:rsid w:val="00D72E13"/>
    <w:rsid w:val="00D80BC7"/>
    <w:rsid w:val="00D82521"/>
    <w:rsid w:val="00D9734C"/>
    <w:rsid w:val="00DA2DBA"/>
    <w:rsid w:val="00DA5713"/>
    <w:rsid w:val="00DC38F9"/>
    <w:rsid w:val="00DC6715"/>
    <w:rsid w:val="00DE3334"/>
    <w:rsid w:val="00DF116B"/>
    <w:rsid w:val="00DF52F4"/>
    <w:rsid w:val="00E0361F"/>
    <w:rsid w:val="00E203DD"/>
    <w:rsid w:val="00E56107"/>
    <w:rsid w:val="00E56456"/>
    <w:rsid w:val="00E57184"/>
    <w:rsid w:val="00E753A6"/>
    <w:rsid w:val="00E756D7"/>
    <w:rsid w:val="00E76D1C"/>
    <w:rsid w:val="00E775DC"/>
    <w:rsid w:val="00EA07A3"/>
    <w:rsid w:val="00EA4A73"/>
    <w:rsid w:val="00EB40F0"/>
    <w:rsid w:val="00EB7C35"/>
    <w:rsid w:val="00ED2ABE"/>
    <w:rsid w:val="00EE4ED5"/>
    <w:rsid w:val="00EE75CA"/>
    <w:rsid w:val="00EF52AF"/>
    <w:rsid w:val="00EF6854"/>
    <w:rsid w:val="00F1508C"/>
    <w:rsid w:val="00F16B28"/>
    <w:rsid w:val="00F206E7"/>
    <w:rsid w:val="00F215B1"/>
    <w:rsid w:val="00F24972"/>
    <w:rsid w:val="00F27166"/>
    <w:rsid w:val="00F6127D"/>
    <w:rsid w:val="00F72A79"/>
    <w:rsid w:val="00F7582E"/>
    <w:rsid w:val="00F83B1F"/>
    <w:rsid w:val="00F85EA0"/>
    <w:rsid w:val="00F97A1A"/>
    <w:rsid w:val="00FA0156"/>
    <w:rsid w:val="00FA0C19"/>
    <w:rsid w:val="00FA2D89"/>
    <w:rsid w:val="00FB1F02"/>
    <w:rsid w:val="00FB2943"/>
    <w:rsid w:val="00FB37A4"/>
    <w:rsid w:val="00FC66AE"/>
    <w:rsid w:val="00FD16B9"/>
    <w:rsid w:val="00FD7089"/>
    <w:rsid w:val="00FE26DB"/>
    <w:rsid w:val="00FE28FD"/>
    <w:rsid w:val="00FF3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0CE99-EE06-4935-8933-DBF66E66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1/01/2013/1</vt:lpstr>
    </vt:vector>
  </TitlesOfParts>
  <Company>Hewlett-Packard</Company>
  <LinksUpToDate>false</LinksUpToDate>
  <CharactersWithSpaces>1607</CharactersWithSpaces>
  <SharedDoc>false</SharedDoc>
  <HLinks>
    <vt:vector size="12" baseType="variant">
      <vt:variant>
        <vt:i4>327752</vt:i4>
      </vt:variant>
      <vt:variant>
        <vt:i4>3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1/01/2013/1</dc:title>
  <dc:creator>Alicja Sommertag</dc:creator>
  <cp:lastModifiedBy>User</cp:lastModifiedBy>
  <cp:revision>2</cp:revision>
  <cp:lastPrinted>2014-04-29T10:33:00Z</cp:lastPrinted>
  <dcterms:created xsi:type="dcterms:W3CDTF">2014-09-05T08:07:00Z</dcterms:created>
  <dcterms:modified xsi:type="dcterms:W3CDTF">2014-09-05T08:07:00Z</dcterms:modified>
</cp:coreProperties>
</file>