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5EF4" w:rsidRPr="0021358C" w:rsidRDefault="00BF5EF4" w:rsidP="00BF5EF4">
      <w:pPr>
        <w:suppressAutoHyphens w:val="0"/>
        <w:rPr>
          <w:rFonts w:asciiTheme="majorHAnsi" w:hAnsiTheme="majorHAnsi"/>
          <w:lang w:eastAsia="pl-PL"/>
        </w:rPr>
      </w:pPr>
      <w:r w:rsidRPr="0021358C">
        <w:rPr>
          <w:rFonts w:asciiTheme="majorHAnsi" w:hAnsiTheme="majorHAnsi"/>
          <w:lang w:eastAsia="pl-PL"/>
        </w:rPr>
        <w:t>Znak: SP.281.</w:t>
      </w:r>
      <w:r w:rsidR="00815C31" w:rsidRPr="0021358C">
        <w:rPr>
          <w:rFonts w:asciiTheme="majorHAnsi" w:hAnsiTheme="majorHAnsi"/>
          <w:lang w:eastAsia="pl-PL"/>
        </w:rPr>
        <w:t>4</w:t>
      </w:r>
      <w:r w:rsidR="0021358C" w:rsidRPr="0021358C">
        <w:rPr>
          <w:rFonts w:asciiTheme="majorHAnsi" w:hAnsiTheme="majorHAnsi"/>
          <w:lang w:eastAsia="pl-PL"/>
        </w:rPr>
        <w:t>/</w:t>
      </w:r>
      <w:r w:rsidR="008E6C82">
        <w:rPr>
          <w:rFonts w:asciiTheme="majorHAnsi" w:hAnsiTheme="majorHAnsi"/>
          <w:lang w:eastAsia="pl-PL"/>
        </w:rPr>
        <w:t>2</w:t>
      </w:r>
      <w:r w:rsidRPr="0021358C">
        <w:rPr>
          <w:rFonts w:asciiTheme="majorHAnsi" w:hAnsiTheme="majorHAnsi"/>
          <w:lang w:eastAsia="pl-PL"/>
        </w:rPr>
        <w:t>.2014</w:t>
      </w:r>
    </w:p>
    <w:p w:rsidR="00BF5EF4" w:rsidRPr="00DF4579" w:rsidRDefault="00BF5EF4" w:rsidP="00BF5EF4">
      <w:pPr>
        <w:suppressAutoHyphens w:val="0"/>
        <w:ind w:left="3540" w:firstLine="708"/>
        <w:jc w:val="right"/>
        <w:rPr>
          <w:rFonts w:asciiTheme="majorHAnsi" w:hAnsiTheme="majorHAnsi"/>
          <w:lang w:eastAsia="pl-PL"/>
        </w:rPr>
      </w:pPr>
    </w:p>
    <w:p w:rsidR="00BF5EF4" w:rsidRPr="00DF4579" w:rsidRDefault="00BF5EF4" w:rsidP="00DF4579">
      <w:pPr>
        <w:widowControl w:val="0"/>
        <w:ind w:left="4536" w:firstLine="1134"/>
        <w:jc w:val="right"/>
        <w:rPr>
          <w:rFonts w:asciiTheme="majorHAnsi" w:eastAsia="Lucida Sans Unicode" w:hAnsiTheme="majorHAnsi" w:cs="Tahoma"/>
          <w:sz w:val="24"/>
          <w:szCs w:val="24"/>
          <w:lang w:eastAsia="en-US" w:bidi="en-US"/>
        </w:rPr>
      </w:pPr>
      <w:r w:rsidRPr="00DF4579">
        <w:rPr>
          <w:rFonts w:asciiTheme="majorHAnsi" w:eastAsia="Lucida Sans Unicode" w:hAnsiTheme="majorHAnsi" w:cs="Tahoma"/>
          <w:sz w:val="24"/>
          <w:szCs w:val="24"/>
          <w:lang w:eastAsia="en-US" w:bidi="en-US"/>
        </w:rPr>
        <w:t xml:space="preserve">Tyrawa Wołoska, dnia </w:t>
      </w:r>
      <w:r w:rsidR="008E6C82">
        <w:rPr>
          <w:rFonts w:asciiTheme="majorHAnsi" w:eastAsia="Lucida Sans Unicode" w:hAnsiTheme="majorHAnsi" w:cs="Tahoma"/>
          <w:sz w:val="24"/>
          <w:szCs w:val="24"/>
          <w:lang w:eastAsia="en-US" w:bidi="en-US"/>
        </w:rPr>
        <w:t>26</w:t>
      </w:r>
      <w:r w:rsidR="007B2810" w:rsidRPr="00DF4579">
        <w:rPr>
          <w:rFonts w:asciiTheme="majorHAnsi" w:eastAsia="Lucida Sans Unicode" w:hAnsiTheme="majorHAnsi" w:cs="Tahoma"/>
          <w:sz w:val="24"/>
          <w:szCs w:val="24"/>
          <w:lang w:eastAsia="en-US" w:bidi="en-US"/>
        </w:rPr>
        <w:t>.0</w:t>
      </w:r>
      <w:r w:rsidR="008B31AB">
        <w:rPr>
          <w:rFonts w:asciiTheme="majorHAnsi" w:eastAsia="Lucida Sans Unicode" w:hAnsiTheme="majorHAnsi" w:cs="Tahoma"/>
          <w:sz w:val="24"/>
          <w:szCs w:val="24"/>
          <w:lang w:eastAsia="en-US" w:bidi="en-US"/>
        </w:rPr>
        <w:t>9</w:t>
      </w:r>
      <w:r w:rsidR="007B2810" w:rsidRPr="00DF4579">
        <w:rPr>
          <w:rFonts w:asciiTheme="majorHAnsi" w:eastAsia="Lucida Sans Unicode" w:hAnsiTheme="majorHAnsi" w:cs="Tahoma"/>
          <w:sz w:val="24"/>
          <w:szCs w:val="24"/>
          <w:lang w:eastAsia="en-US" w:bidi="en-US"/>
        </w:rPr>
        <w:t>.</w:t>
      </w:r>
      <w:r w:rsidRPr="00DF4579">
        <w:rPr>
          <w:rFonts w:asciiTheme="majorHAnsi" w:eastAsia="Lucida Sans Unicode" w:hAnsiTheme="majorHAnsi" w:cs="Tahoma"/>
          <w:sz w:val="24"/>
          <w:szCs w:val="24"/>
          <w:lang w:eastAsia="en-US" w:bidi="en-US"/>
        </w:rPr>
        <w:t>2014 r.</w:t>
      </w:r>
    </w:p>
    <w:p w:rsidR="00BF5EF4" w:rsidRPr="003904A9" w:rsidRDefault="00BF5EF4" w:rsidP="00BF5EF4">
      <w:pPr>
        <w:widowControl w:val="0"/>
        <w:rPr>
          <w:rFonts w:asciiTheme="majorHAnsi" w:eastAsia="Lucida Sans Unicode" w:hAnsiTheme="majorHAnsi" w:cs="Tahoma"/>
          <w:color w:val="000000"/>
          <w:sz w:val="24"/>
          <w:szCs w:val="24"/>
          <w:lang w:eastAsia="en-US" w:bidi="en-US"/>
        </w:rPr>
      </w:pPr>
      <w:r w:rsidRPr="003904A9">
        <w:rPr>
          <w:rFonts w:asciiTheme="majorHAnsi" w:eastAsia="Lucida Sans Unicode" w:hAnsiTheme="majorHAnsi" w:cs="Tahoma"/>
          <w:color w:val="000000"/>
          <w:sz w:val="24"/>
          <w:szCs w:val="24"/>
          <w:lang w:eastAsia="en-US" w:bidi="en-US"/>
        </w:rPr>
        <w:tab/>
      </w:r>
      <w:r w:rsidRPr="003904A9">
        <w:rPr>
          <w:rFonts w:asciiTheme="majorHAnsi" w:eastAsia="Lucida Sans Unicode" w:hAnsiTheme="majorHAnsi" w:cs="Tahoma"/>
          <w:color w:val="000000"/>
          <w:sz w:val="24"/>
          <w:szCs w:val="24"/>
          <w:lang w:eastAsia="en-US" w:bidi="en-US"/>
        </w:rPr>
        <w:tab/>
      </w:r>
    </w:p>
    <w:p w:rsidR="00BF5EF4" w:rsidRPr="003904A9" w:rsidRDefault="00FA0C19" w:rsidP="00F114CF">
      <w:pPr>
        <w:widowControl w:val="0"/>
        <w:jc w:val="center"/>
        <w:rPr>
          <w:rFonts w:asciiTheme="majorHAnsi" w:eastAsia="Lucida Sans Unicode" w:hAnsiTheme="majorHAnsi" w:cs="Tahoma"/>
          <w:b/>
          <w:color w:val="000000"/>
          <w:sz w:val="28"/>
          <w:szCs w:val="28"/>
          <w:lang w:eastAsia="en-US" w:bidi="en-US"/>
        </w:rPr>
      </w:pPr>
      <w:r w:rsidRPr="003904A9">
        <w:rPr>
          <w:rFonts w:asciiTheme="majorHAnsi" w:eastAsia="Lucida Sans Unicode" w:hAnsiTheme="majorHAnsi" w:cs="Tahoma"/>
          <w:b/>
          <w:color w:val="000000"/>
          <w:sz w:val="28"/>
          <w:szCs w:val="28"/>
          <w:lang w:eastAsia="en-US" w:bidi="en-US"/>
        </w:rPr>
        <w:t>ZAPYTANIE OFERTOWE</w:t>
      </w:r>
    </w:p>
    <w:p w:rsidR="00FA0C19" w:rsidRDefault="00FA0C19" w:rsidP="00F6127D">
      <w:pPr>
        <w:suppressAutoHyphens w:val="0"/>
        <w:jc w:val="both"/>
        <w:rPr>
          <w:rFonts w:asciiTheme="majorHAnsi" w:hAnsiTheme="majorHAnsi"/>
          <w:color w:val="FF0000"/>
          <w:sz w:val="24"/>
          <w:szCs w:val="24"/>
          <w:lang w:eastAsia="pl-PL"/>
        </w:rPr>
      </w:pPr>
    </w:p>
    <w:p w:rsidR="00F6127D" w:rsidRPr="00DE1091" w:rsidRDefault="00F6127D" w:rsidP="00F6127D">
      <w:pPr>
        <w:suppressAutoHyphens w:val="0"/>
        <w:jc w:val="both"/>
        <w:rPr>
          <w:sz w:val="24"/>
          <w:szCs w:val="24"/>
          <w:lang w:eastAsia="pl-PL"/>
        </w:rPr>
      </w:pPr>
      <w:r w:rsidRPr="00DE1091">
        <w:rPr>
          <w:sz w:val="24"/>
          <w:szCs w:val="24"/>
          <w:lang w:eastAsia="pl-PL"/>
        </w:rPr>
        <w:t xml:space="preserve">Na podstawie </w:t>
      </w:r>
      <w:r w:rsidR="00DB67AB" w:rsidRPr="00DE1091">
        <w:rPr>
          <w:sz w:val="24"/>
          <w:szCs w:val="24"/>
          <w:lang w:eastAsia="pl-PL"/>
        </w:rPr>
        <w:t xml:space="preserve">art. 4 ust. 8 ustawy z dnia 29 stycznia 2004 r. Prawo zamówień publicznych (Dz. U. z 2013 r. poz. 907, 984, 1047, 1473 oraz z 2014 r. poz. 423) oraz </w:t>
      </w:r>
      <w:r w:rsidRPr="00DE1091">
        <w:rPr>
          <w:sz w:val="24"/>
          <w:szCs w:val="24"/>
          <w:lang w:eastAsia="pl-PL"/>
        </w:rPr>
        <w:t xml:space="preserve">zarządzenia Nr </w:t>
      </w:r>
      <w:r w:rsidR="00C4344C" w:rsidRPr="00DE1091">
        <w:rPr>
          <w:sz w:val="24"/>
          <w:szCs w:val="24"/>
          <w:lang w:eastAsia="pl-PL"/>
        </w:rPr>
        <w:t>13</w:t>
      </w:r>
      <w:r w:rsidRPr="00DE1091">
        <w:rPr>
          <w:sz w:val="24"/>
          <w:szCs w:val="24"/>
          <w:lang w:eastAsia="pl-PL"/>
        </w:rPr>
        <w:t>/</w:t>
      </w:r>
      <w:r w:rsidR="00C4344C" w:rsidRPr="00DE1091">
        <w:rPr>
          <w:sz w:val="24"/>
          <w:szCs w:val="24"/>
          <w:lang w:eastAsia="pl-PL"/>
        </w:rPr>
        <w:t>14</w:t>
      </w:r>
      <w:r w:rsidRPr="00DE1091">
        <w:rPr>
          <w:sz w:val="24"/>
          <w:szCs w:val="24"/>
          <w:lang w:eastAsia="pl-PL"/>
        </w:rPr>
        <w:t xml:space="preserve"> r. Wójt</w:t>
      </w:r>
      <w:r w:rsidR="00C4344C" w:rsidRPr="00DE1091">
        <w:rPr>
          <w:sz w:val="24"/>
          <w:szCs w:val="24"/>
          <w:lang w:eastAsia="pl-PL"/>
        </w:rPr>
        <w:t>a Gminy Tyrawa Wołoska z dnia 23</w:t>
      </w:r>
      <w:r w:rsidRPr="00DE1091">
        <w:rPr>
          <w:sz w:val="24"/>
          <w:szCs w:val="24"/>
          <w:lang w:eastAsia="pl-PL"/>
        </w:rPr>
        <w:t xml:space="preserve"> kwietnia 2014 r. w sprawie wprowadzenia regulaminu </w:t>
      </w:r>
      <w:r w:rsidR="00C4344C" w:rsidRPr="00DE1091">
        <w:rPr>
          <w:sz w:val="24"/>
          <w:szCs w:val="24"/>
          <w:lang w:eastAsia="pl-PL"/>
        </w:rPr>
        <w:t>udzielania zamówień publicznych, których wartość szacunkowa nie przekracza wyrażonej w złotych równowartości kwoty</w:t>
      </w:r>
      <w:r w:rsidRPr="00DE1091">
        <w:rPr>
          <w:sz w:val="24"/>
          <w:szCs w:val="24"/>
          <w:lang w:eastAsia="pl-PL"/>
        </w:rPr>
        <w:t xml:space="preserve"> 30.000 euro</w:t>
      </w:r>
      <w:r w:rsidR="008B1ECC" w:rsidRPr="00DE1091">
        <w:rPr>
          <w:sz w:val="24"/>
          <w:szCs w:val="24"/>
          <w:lang w:eastAsia="pl-PL"/>
        </w:rPr>
        <w:t xml:space="preserve"> netto,</w:t>
      </w:r>
      <w:r w:rsidRPr="00DE1091">
        <w:rPr>
          <w:sz w:val="24"/>
          <w:szCs w:val="24"/>
          <w:lang w:eastAsia="pl-PL"/>
        </w:rPr>
        <w:t xml:space="preserve"> </w:t>
      </w:r>
      <w:r w:rsidR="00DB67AB" w:rsidRPr="00DE1091">
        <w:rPr>
          <w:sz w:val="24"/>
          <w:szCs w:val="24"/>
          <w:lang w:eastAsia="pl-PL"/>
        </w:rPr>
        <w:t xml:space="preserve">Dyrektor Szkoły Podstawowej im. Marii Konopnickiej w Tyrawie Wołoskiej </w:t>
      </w:r>
      <w:r w:rsidRPr="00DE1091">
        <w:rPr>
          <w:sz w:val="24"/>
          <w:szCs w:val="24"/>
          <w:lang w:eastAsia="pl-PL"/>
        </w:rPr>
        <w:t>zwraca się w trybie zapytania ofertowego z prośbą o </w:t>
      </w:r>
      <w:r w:rsidRPr="00DE1091">
        <w:rPr>
          <w:b/>
          <w:bCs/>
          <w:sz w:val="24"/>
          <w:szCs w:val="24"/>
          <w:lang w:eastAsia="pl-PL"/>
        </w:rPr>
        <w:t>przedstawienie oferty cenowej dotyczącej:</w:t>
      </w:r>
    </w:p>
    <w:p w:rsidR="00BF5EF4" w:rsidRPr="00DE1091" w:rsidRDefault="00841338" w:rsidP="00BF5EF4">
      <w:pPr>
        <w:pStyle w:val="Tekstpodstawowy"/>
        <w:jc w:val="both"/>
        <w:rPr>
          <w:rFonts w:eastAsia="Lucida Sans Unicode"/>
          <w:b/>
          <w:color w:val="000000"/>
          <w:szCs w:val="24"/>
          <w:lang w:eastAsia="en-US" w:bidi="en-US"/>
        </w:rPr>
      </w:pPr>
      <w:r w:rsidRPr="00DE1091">
        <w:rPr>
          <w:b/>
          <w:szCs w:val="24"/>
        </w:rPr>
        <w:t>w</w:t>
      </w:r>
      <w:r w:rsidR="00BF5EF4" w:rsidRPr="00DE1091">
        <w:rPr>
          <w:b/>
          <w:szCs w:val="24"/>
        </w:rPr>
        <w:t>yposażenia</w:t>
      </w:r>
      <w:r w:rsidRPr="00DE1091">
        <w:rPr>
          <w:b/>
          <w:szCs w:val="24"/>
        </w:rPr>
        <w:t xml:space="preserve"> 2</w:t>
      </w:r>
      <w:r w:rsidR="00BF5EF4" w:rsidRPr="00DE1091">
        <w:rPr>
          <w:b/>
          <w:szCs w:val="24"/>
        </w:rPr>
        <w:t xml:space="preserve"> oddziałów przedszkolnych w sprzęt </w:t>
      </w:r>
      <w:r w:rsidR="007B2810" w:rsidRPr="00DE1091">
        <w:rPr>
          <w:b/>
          <w:szCs w:val="24"/>
        </w:rPr>
        <w:t>do utrzymania czystości w </w:t>
      </w:r>
      <w:r w:rsidR="00BF5EF4" w:rsidRPr="00DE1091">
        <w:rPr>
          <w:b/>
          <w:szCs w:val="24"/>
        </w:rPr>
        <w:t xml:space="preserve">pomieszczeniach, mebli </w:t>
      </w:r>
      <w:r w:rsidR="007B2810" w:rsidRPr="00DE1091">
        <w:rPr>
          <w:b/>
          <w:szCs w:val="24"/>
        </w:rPr>
        <w:t>wraz z montażem oraz sprzętu informatycznego</w:t>
      </w:r>
      <w:r w:rsidR="00BF5EF4" w:rsidRPr="00DE1091">
        <w:rPr>
          <w:rFonts w:eastAsia="Lucida Sans Unicode"/>
          <w:b/>
          <w:color w:val="000000"/>
          <w:szCs w:val="24"/>
          <w:lang w:eastAsia="en-US" w:bidi="en-US"/>
        </w:rPr>
        <w:t xml:space="preserve">, w celu realizacji </w:t>
      </w:r>
      <w:r w:rsidR="00BF5EF4" w:rsidRPr="00DE1091">
        <w:rPr>
          <w:b/>
          <w:color w:val="000000"/>
          <w:szCs w:val="24"/>
          <w:lang w:eastAsia="pl-PL" w:bidi="en-US"/>
        </w:rPr>
        <w:t xml:space="preserve">projektu pn. „Modernizacja 2 oddziałów przedszkolnych w Gminie Tyrawa Wołoska” złożonego w </w:t>
      </w:r>
      <w:r w:rsidR="00BF5EF4" w:rsidRPr="00DE1091">
        <w:rPr>
          <w:b/>
          <w:szCs w:val="24"/>
          <w:lang w:eastAsia="pl-PL" w:bidi="en-US"/>
        </w:rPr>
        <w:t xml:space="preserve">ramach naboru 1/9.1.1/2013 </w:t>
      </w:r>
      <w:r w:rsidR="00BF5EF4" w:rsidRPr="00DE1091">
        <w:rPr>
          <w:b/>
          <w:color w:val="000000"/>
          <w:szCs w:val="24"/>
          <w:lang w:eastAsia="pl-PL" w:bidi="en-US"/>
        </w:rPr>
        <w:t>Priorytet IX. Rozwój wykształcenia i kompetencji w regionach, Działanie 9.1. Wyrównywanie szans edukacyjnych i zapewnienie wysokiej jakości usług edukacyjnych świadczonych w systemie oświaty, Poddziałanie 9.1.1. Zmniejszenie nierówności, w stopniu upowszechnienia edukacji przedszkolnej, współfinansowanego ze środków Unii Europejskiej w ramach Europejskiego Funduszu Społecznego.</w:t>
      </w:r>
    </w:p>
    <w:p w:rsidR="00BF5EF4" w:rsidRPr="00DE1091" w:rsidRDefault="00BF5EF4" w:rsidP="00BF5EF4">
      <w:pPr>
        <w:widowControl w:val="0"/>
        <w:jc w:val="both"/>
        <w:rPr>
          <w:rFonts w:eastAsia="Lucida Sans Unicode"/>
          <w:b/>
          <w:color w:val="000000"/>
          <w:sz w:val="24"/>
          <w:szCs w:val="24"/>
          <w:lang w:eastAsia="en-US" w:bidi="en-US"/>
        </w:rPr>
      </w:pPr>
    </w:p>
    <w:p w:rsidR="00425F59" w:rsidRPr="00DE1091" w:rsidRDefault="00425F59" w:rsidP="00DB67AB">
      <w:pPr>
        <w:widowControl w:val="0"/>
        <w:jc w:val="both"/>
        <w:rPr>
          <w:rStyle w:val="Pogrubienie"/>
          <w:bCs w:val="0"/>
          <w:sz w:val="24"/>
          <w:szCs w:val="24"/>
        </w:rPr>
      </w:pPr>
      <w:r w:rsidRPr="00DE1091">
        <w:rPr>
          <w:rStyle w:val="Pogrubienie"/>
          <w:bCs w:val="0"/>
          <w:sz w:val="24"/>
          <w:szCs w:val="24"/>
        </w:rPr>
        <w:t>1. Nazwa i adres Zamawiającego</w:t>
      </w:r>
    </w:p>
    <w:p w:rsidR="008A40AB" w:rsidRPr="00DE1091" w:rsidRDefault="008A40AB" w:rsidP="008A40AB">
      <w:pPr>
        <w:rPr>
          <w:rFonts w:eastAsia="Lucida Sans Unicode"/>
          <w:color w:val="000000"/>
          <w:sz w:val="24"/>
          <w:szCs w:val="24"/>
          <w:lang w:eastAsia="en-US" w:bidi="en-US"/>
        </w:rPr>
      </w:pPr>
      <w:r w:rsidRPr="00DE1091">
        <w:rPr>
          <w:rFonts w:eastAsia="Lucida Sans Unicode"/>
          <w:color w:val="000000"/>
          <w:sz w:val="24"/>
          <w:szCs w:val="24"/>
          <w:lang w:eastAsia="en-US" w:bidi="en-US"/>
        </w:rPr>
        <w:t xml:space="preserve">Szkoła Podstawowa im. Marii Konopnickiej w Tyrawie Wołoskiej </w:t>
      </w:r>
    </w:p>
    <w:p w:rsidR="008A40AB" w:rsidRPr="00DE1091" w:rsidRDefault="008A40AB" w:rsidP="008A40AB">
      <w:pPr>
        <w:rPr>
          <w:rFonts w:eastAsia="Lucida Sans Unicode"/>
          <w:color w:val="000000"/>
          <w:sz w:val="24"/>
          <w:szCs w:val="24"/>
          <w:lang w:eastAsia="en-US" w:bidi="en-US"/>
        </w:rPr>
      </w:pPr>
      <w:r w:rsidRPr="00DE1091">
        <w:rPr>
          <w:rFonts w:eastAsia="Lucida Sans Unicode"/>
          <w:color w:val="000000"/>
          <w:sz w:val="24"/>
          <w:szCs w:val="24"/>
          <w:lang w:eastAsia="en-US" w:bidi="en-US"/>
        </w:rPr>
        <w:t>Adres: 38-535 Tyrawa Wołoska 138</w:t>
      </w:r>
    </w:p>
    <w:p w:rsidR="008A40AB" w:rsidRPr="00DE1091" w:rsidRDefault="008A40AB" w:rsidP="008A40AB">
      <w:pPr>
        <w:rPr>
          <w:rFonts w:eastAsia="Lucida Sans Unicode"/>
          <w:color w:val="000000"/>
          <w:sz w:val="24"/>
          <w:szCs w:val="24"/>
          <w:lang w:eastAsia="en-US" w:bidi="en-US"/>
        </w:rPr>
      </w:pPr>
      <w:r w:rsidRPr="00DE1091">
        <w:rPr>
          <w:rFonts w:eastAsia="Lucida Sans Unicode"/>
          <w:color w:val="000000"/>
          <w:sz w:val="24"/>
          <w:szCs w:val="24"/>
          <w:lang w:eastAsia="en-US" w:bidi="en-US"/>
        </w:rPr>
        <w:t>Numer telefonu: 13 46 211 22</w:t>
      </w:r>
    </w:p>
    <w:p w:rsidR="008A40AB" w:rsidRPr="00DE1091" w:rsidRDefault="008A40AB" w:rsidP="008A40AB">
      <w:pPr>
        <w:jc w:val="both"/>
        <w:rPr>
          <w:rFonts w:eastAsia="Lucida Sans Unicode"/>
          <w:color w:val="000000"/>
          <w:sz w:val="24"/>
          <w:szCs w:val="24"/>
          <w:lang w:eastAsia="en-US" w:bidi="en-US"/>
        </w:rPr>
      </w:pPr>
      <w:r w:rsidRPr="00DE1091">
        <w:rPr>
          <w:rFonts w:eastAsia="Lucida Sans Unicode"/>
          <w:color w:val="000000"/>
          <w:sz w:val="24"/>
          <w:szCs w:val="24"/>
          <w:lang w:eastAsia="en-US" w:bidi="en-US"/>
        </w:rPr>
        <w:t>Strona internetowa, na której udostępniona będzie informacja o postępowaniu o udzielenie  zamówienia: www.bip.tyrawa.pl</w:t>
      </w:r>
    </w:p>
    <w:p w:rsidR="008A40AB" w:rsidRPr="00DE1091" w:rsidRDefault="008A40AB" w:rsidP="008A40AB">
      <w:pPr>
        <w:rPr>
          <w:rFonts w:eastAsia="Lucida Sans Unicode"/>
          <w:color w:val="000000"/>
          <w:sz w:val="24"/>
          <w:szCs w:val="24"/>
          <w:lang w:eastAsia="en-US" w:bidi="en-US"/>
        </w:rPr>
      </w:pPr>
      <w:r w:rsidRPr="00DE1091">
        <w:rPr>
          <w:rFonts w:eastAsia="Lucida Sans Unicode"/>
          <w:color w:val="000000"/>
          <w:sz w:val="24"/>
          <w:szCs w:val="24"/>
          <w:lang w:eastAsia="en-US" w:bidi="en-US"/>
        </w:rPr>
        <w:t xml:space="preserve">NIP 687-14-66-911 </w:t>
      </w:r>
    </w:p>
    <w:p w:rsidR="00425F59" w:rsidRPr="00DE1091" w:rsidRDefault="008A40AB" w:rsidP="008A40AB">
      <w:pPr>
        <w:rPr>
          <w:rFonts w:eastAsia="Lucida Sans Unicode"/>
          <w:color w:val="000000"/>
          <w:sz w:val="24"/>
          <w:szCs w:val="24"/>
          <w:lang w:eastAsia="en-US" w:bidi="en-US"/>
        </w:rPr>
      </w:pPr>
      <w:r w:rsidRPr="00DE1091">
        <w:rPr>
          <w:rFonts w:eastAsia="Lucida Sans Unicode"/>
          <w:color w:val="000000"/>
          <w:sz w:val="24"/>
          <w:szCs w:val="24"/>
          <w:lang w:eastAsia="en-US" w:bidi="en-US"/>
        </w:rPr>
        <w:t>REGON:    000741357</w:t>
      </w:r>
    </w:p>
    <w:p w:rsidR="008A40AB" w:rsidRPr="00DE1091" w:rsidRDefault="008A40AB" w:rsidP="008A40AB">
      <w:pPr>
        <w:rPr>
          <w:sz w:val="24"/>
          <w:szCs w:val="24"/>
        </w:rPr>
      </w:pPr>
    </w:p>
    <w:p w:rsidR="001A2065" w:rsidRPr="00DE1091" w:rsidRDefault="00425F59" w:rsidP="001A2065">
      <w:pPr>
        <w:pStyle w:val="Podtytu"/>
        <w:jc w:val="left"/>
        <w:rPr>
          <w:rStyle w:val="Pogrubienie"/>
          <w:rFonts w:ascii="Times New Roman" w:hAnsi="Times New Roman"/>
        </w:rPr>
      </w:pPr>
      <w:r w:rsidRPr="00DE1091">
        <w:rPr>
          <w:rStyle w:val="Pogrubienie"/>
          <w:rFonts w:ascii="Times New Roman" w:hAnsi="Times New Roman"/>
        </w:rPr>
        <w:t>2. Rodzaj i tryb udzielenia zamówienia</w:t>
      </w:r>
    </w:p>
    <w:p w:rsidR="00DA2DBA" w:rsidRPr="00DE1091" w:rsidRDefault="00F6127D" w:rsidP="008B1ECC">
      <w:pPr>
        <w:suppressAutoHyphens w:val="0"/>
        <w:jc w:val="both"/>
        <w:rPr>
          <w:sz w:val="24"/>
          <w:szCs w:val="24"/>
        </w:rPr>
      </w:pPr>
      <w:r w:rsidRPr="00DE1091">
        <w:rPr>
          <w:rFonts w:eastAsiaTheme="minorHAnsi"/>
          <w:sz w:val="24"/>
          <w:szCs w:val="24"/>
          <w:lang w:eastAsia="en-US"/>
        </w:rPr>
        <w:t>N</w:t>
      </w:r>
      <w:r w:rsidRPr="00DE1091">
        <w:rPr>
          <w:sz w:val="24"/>
          <w:szCs w:val="24"/>
          <w:lang w:eastAsia="pl-PL"/>
        </w:rPr>
        <w:t xml:space="preserve">a podstawie art. 4 ust. 8 ustawy z dnia 29 stycznia 2004 r. Prawo zamówień publicznych </w:t>
      </w:r>
      <w:r w:rsidRPr="00DE1091">
        <w:rPr>
          <w:rFonts w:eastAsiaTheme="minorHAnsi"/>
          <w:sz w:val="24"/>
          <w:szCs w:val="24"/>
          <w:lang w:eastAsia="en-US"/>
        </w:rPr>
        <w:t>(Dz. U. z 2013 r. poz. 907, 984, 1047, 1473 oraz z 2014 r. poz. 423) z</w:t>
      </w:r>
      <w:r w:rsidRPr="00DE1091">
        <w:rPr>
          <w:sz w:val="24"/>
          <w:szCs w:val="24"/>
          <w:lang w:eastAsia="pl-PL"/>
        </w:rPr>
        <w:t>amówienie nie podlega przepisom ustawy z dnia 29 stycznia 2004 r. Prawo zamówień publicznych i będzie udzielone zgodnie z zasadą konkurencyjności</w:t>
      </w:r>
      <w:r w:rsidRPr="00DE1091">
        <w:rPr>
          <w:rFonts w:eastAsiaTheme="minorHAnsi"/>
          <w:sz w:val="24"/>
          <w:szCs w:val="24"/>
          <w:lang w:eastAsia="en-US"/>
        </w:rPr>
        <w:t xml:space="preserve"> określonej w dokumencie „Wytyczne w zakresie kwalifikowania wydatków w ramach Programu Operacyjnego Kapitał Ludzki” oraz</w:t>
      </w:r>
      <w:r w:rsidRPr="00DE1091">
        <w:rPr>
          <w:sz w:val="24"/>
          <w:szCs w:val="24"/>
          <w:lang w:eastAsia="pl-PL"/>
        </w:rPr>
        <w:t xml:space="preserve"> na podstawie </w:t>
      </w:r>
      <w:r w:rsidR="008B1ECC" w:rsidRPr="00DE1091">
        <w:rPr>
          <w:sz w:val="24"/>
          <w:szCs w:val="24"/>
          <w:lang w:eastAsia="pl-PL"/>
        </w:rPr>
        <w:t>zarządzenia Nr 13/14 r. Wójta Gminy Tyrawa Wołoska z dnia 23 kwietnia 2014 r. w sprawie wprowadzenia regulaminu udzielania zamówień publicznych, których wartość szacunkowa nie przekracza wyrażonej w złotych równowartości kwoty 30.000 euro netto</w:t>
      </w:r>
      <w:r w:rsidR="00425F59" w:rsidRPr="00DE1091">
        <w:rPr>
          <w:sz w:val="24"/>
          <w:szCs w:val="24"/>
        </w:rPr>
        <w:t xml:space="preserve">. </w:t>
      </w:r>
    </w:p>
    <w:p w:rsidR="00D72E13" w:rsidRPr="00DE1091" w:rsidRDefault="00425F59" w:rsidP="008B1ECC">
      <w:pPr>
        <w:suppressAutoHyphens w:val="0"/>
        <w:jc w:val="both"/>
        <w:rPr>
          <w:bCs/>
          <w:kern w:val="1"/>
          <w:sz w:val="24"/>
          <w:szCs w:val="24"/>
        </w:rPr>
      </w:pPr>
      <w:r w:rsidRPr="00DE1091">
        <w:rPr>
          <w:sz w:val="24"/>
          <w:szCs w:val="24"/>
        </w:rPr>
        <w:t>Z</w:t>
      </w:r>
      <w:r w:rsidRPr="00DE1091">
        <w:rPr>
          <w:bCs/>
          <w:sz w:val="24"/>
          <w:szCs w:val="24"/>
        </w:rPr>
        <w:t xml:space="preserve">apytanie wraz ze wszystkimi załącznikami do pobrania zostało zamieszczone również na stronie </w:t>
      </w:r>
      <w:hyperlink r:id="rId9" w:history="1">
        <w:r w:rsidR="00D72E13" w:rsidRPr="00DE1091">
          <w:rPr>
            <w:bCs/>
            <w:color w:val="0000FF"/>
            <w:kern w:val="1"/>
            <w:sz w:val="24"/>
            <w:szCs w:val="24"/>
            <w:u w:val="single"/>
          </w:rPr>
          <w:t>www.bip.tyrawa.pl</w:t>
        </w:r>
      </w:hyperlink>
    </w:p>
    <w:p w:rsidR="00425F59" w:rsidRPr="00DE1091" w:rsidRDefault="00425F59" w:rsidP="00425F59">
      <w:pPr>
        <w:pStyle w:val="Podtytu"/>
        <w:jc w:val="left"/>
        <w:rPr>
          <w:rFonts w:ascii="Times New Roman" w:hAnsi="Times New Roman"/>
        </w:rPr>
      </w:pPr>
      <w:r w:rsidRPr="00DE1091">
        <w:rPr>
          <w:rFonts w:ascii="Times New Roman" w:hAnsi="Times New Roman"/>
          <w:b/>
        </w:rPr>
        <w:t>2.1.</w:t>
      </w:r>
      <w:r w:rsidRPr="00DE1091">
        <w:rPr>
          <w:rFonts w:ascii="Times New Roman" w:hAnsi="Times New Roman"/>
        </w:rPr>
        <w:t xml:space="preserve"> Rodzaj zamówienia: dostawa</w:t>
      </w:r>
    </w:p>
    <w:p w:rsidR="00425F59" w:rsidRPr="00DE1091" w:rsidRDefault="00425F59" w:rsidP="00425F59">
      <w:pPr>
        <w:pStyle w:val="Podtytu"/>
        <w:jc w:val="left"/>
        <w:rPr>
          <w:rFonts w:ascii="Times New Roman" w:hAnsi="Times New Roman"/>
        </w:rPr>
      </w:pPr>
      <w:r w:rsidRPr="00DE1091">
        <w:rPr>
          <w:rFonts w:ascii="Times New Roman" w:hAnsi="Times New Roman"/>
          <w:b/>
        </w:rPr>
        <w:t>2.2</w:t>
      </w:r>
      <w:r w:rsidRPr="00DE1091">
        <w:rPr>
          <w:rFonts w:ascii="Times New Roman" w:hAnsi="Times New Roman"/>
        </w:rPr>
        <w:t xml:space="preserve"> Tryb zamówienia: w związku z zasadą konkurencyjności – zapytanie ofertowe</w:t>
      </w:r>
    </w:p>
    <w:p w:rsidR="00425F59" w:rsidRPr="00DE1091" w:rsidRDefault="00425F59" w:rsidP="00425F59">
      <w:pPr>
        <w:jc w:val="both"/>
        <w:rPr>
          <w:sz w:val="24"/>
          <w:szCs w:val="24"/>
        </w:rPr>
      </w:pPr>
    </w:p>
    <w:p w:rsidR="00425F59" w:rsidRPr="00DE1091" w:rsidRDefault="00425F59" w:rsidP="00425F59">
      <w:pPr>
        <w:pStyle w:val="Podtytu"/>
        <w:jc w:val="left"/>
        <w:rPr>
          <w:rStyle w:val="Pogrubienie"/>
          <w:rFonts w:ascii="Times New Roman" w:hAnsi="Times New Roman"/>
        </w:rPr>
      </w:pPr>
      <w:r w:rsidRPr="00DE1091">
        <w:rPr>
          <w:rStyle w:val="Pogrubienie"/>
          <w:rFonts w:ascii="Times New Roman" w:hAnsi="Times New Roman"/>
        </w:rPr>
        <w:t>3. Opis przedmiotu zapytania ofertowego</w:t>
      </w:r>
    </w:p>
    <w:p w:rsidR="00425F59" w:rsidRPr="00DE1091" w:rsidRDefault="00425F59" w:rsidP="00425F59">
      <w:pPr>
        <w:jc w:val="both"/>
        <w:rPr>
          <w:sz w:val="24"/>
          <w:szCs w:val="24"/>
        </w:rPr>
      </w:pPr>
      <w:r w:rsidRPr="00DE1091">
        <w:rPr>
          <w:sz w:val="24"/>
          <w:szCs w:val="24"/>
        </w:rPr>
        <w:t>Przedmiotem zapytania ofertowego jest</w:t>
      </w:r>
      <w:r w:rsidR="00D12D1E" w:rsidRPr="00DE1091">
        <w:rPr>
          <w:sz w:val="24"/>
          <w:szCs w:val="24"/>
        </w:rPr>
        <w:t xml:space="preserve"> dostawa</w:t>
      </w:r>
      <w:r w:rsidRPr="00DE1091">
        <w:rPr>
          <w:sz w:val="24"/>
          <w:szCs w:val="24"/>
        </w:rPr>
        <w:t xml:space="preserve"> </w:t>
      </w:r>
      <w:r w:rsidR="00D12D1E" w:rsidRPr="00DE1091">
        <w:rPr>
          <w:sz w:val="24"/>
          <w:szCs w:val="24"/>
        </w:rPr>
        <w:t xml:space="preserve">mebli wraz z montażem </w:t>
      </w:r>
      <w:r w:rsidR="00841338" w:rsidRPr="00DE1091">
        <w:rPr>
          <w:sz w:val="24"/>
          <w:szCs w:val="24"/>
        </w:rPr>
        <w:t>w celu realizacji projektu pn. „Modernizacja 2 oddziałów przedszkolnych w Gminie Tyrawa Wołoska” złożonego w ramach naboru 1/9.1.1/2013 Priorytet IX. Rozwój wykształcenia i kompetencji w regionach, Działanie 9.1. Wyrównywanie szans edukacyjnych i zapewnienie wysokiej jakości us</w:t>
      </w:r>
      <w:r w:rsidR="00D12D1E" w:rsidRPr="00DE1091">
        <w:rPr>
          <w:sz w:val="24"/>
          <w:szCs w:val="24"/>
        </w:rPr>
        <w:t>ług edukacyjnych świadczonych w </w:t>
      </w:r>
      <w:r w:rsidR="00841338" w:rsidRPr="00DE1091">
        <w:rPr>
          <w:sz w:val="24"/>
          <w:szCs w:val="24"/>
        </w:rPr>
        <w:t>systemie oświaty, Poddziałanie 9.1.1. Zmniejszenie nierówności, w stopniu upowszechnienia edukacji przedszkolnej, współfinansowanego ze środków Unii Europejskiej w ramach Europejskiego Funduszu Społecznego.</w:t>
      </w:r>
    </w:p>
    <w:p w:rsidR="00425F59" w:rsidRPr="00DE1091" w:rsidRDefault="00425F59" w:rsidP="00F85EA0">
      <w:pPr>
        <w:pStyle w:val="Lista"/>
        <w:spacing w:line="276" w:lineRule="auto"/>
        <w:ind w:left="0" w:firstLine="0"/>
        <w:jc w:val="both"/>
        <w:rPr>
          <w:sz w:val="24"/>
          <w:szCs w:val="24"/>
        </w:rPr>
      </w:pPr>
      <w:r w:rsidRPr="00DE1091">
        <w:rPr>
          <w:b/>
          <w:sz w:val="24"/>
          <w:szCs w:val="24"/>
        </w:rPr>
        <w:lastRenderedPageBreak/>
        <w:t>3.1.</w:t>
      </w:r>
      <w:r w:rsidR="00F114CF">
        <w:rPr>
          <w:b/>
          <w:sz w:val="24"/>
          <w:szCs w:val="24"/>
        </w:rPr>
        <w:t xml:space="preserve"> </w:t>
      </w:r>
      <w:r w:rsidRPr="00DE1091">
        <w:rPr>
          <w:sz w:val="24"/>
          <w:szCs w:val="24"/>
        </w:rPr>
        <w:t>Szczegółowy opis przedmiotu zamówienia uwzględniający rodzaj i ilość asortymentu stanowiącego przedmiot dostawy zawarto w załącznik</w:t>
      </w:r>
      <w:r w:rsidR="00D12D1E" w:rsidRPr="00DE1091">
        <w:rPr>
          <w:sz w:val="24"/>
          <w:szCs w:val="24"/>
        </w:rPr>
        <w:t>ach</w:t>
      </w:r>
      <w:r w:rsidRPr="00DE1091">
        <w:rPr>
          <w:sz w:val="24"/>
          <w:szCs w:val="24"/>
        </w:rPr>
        <w:t xml:space="preserve"> do niniejszego zapytania.</w:t>
      </w:r>
    </w:p>
    <w:p w:rsidR="00425F59" w:rsidRPr="00DE1091" w:rsidRDefault="00425F59" w:rsidP="00636D9D">
      <w:pPr>
        <w:pStyle w:val="Lista"/>
        <w:spacing w:line="276" w:lineRule="auto"/>
        <w:ind w:left="0" w:firstLine="0"/>
        <w:jc w:val="both"/>
        <w:rPr>
          <w:sz w:val="24"/>
          <w:szCs w:val="24"/>
        </w:rPr>
      </w:pPr>
      <w:r w:rsidRPr="00DE1091">
        <w:rPr>
          <w:b/>
          <w:sz w:val="24"/>
          <w:szCs w:val="24"/>
        </w:rPr>
        <w:t>3.2.</w:t>
      </w:r>
      <w:r w:rsidR="00D06748" w:rsidRPr="00DE1091">
        <w:rPr>
          <w:sz w:val="24"/>
          <w:szCs w:val="24"/>
        </w:rPr>
        <w:t xml:space="preserve"> </w:t>
      </w:r>
      <w:r w:rsidR="003B24F4">
        <w:rPr>
          <w:sz w:val="24"/>
          <w:szCs w:val="24"/>
        </w:rPr>
        <w:t xml:space="preserve">Dostarczane meble </w:t>
      </w:r>
      <w:r w:rsidR="00FA0156" w:rsidRPr="00DE1091">
        <w:rPr>
          <w:sz w:val="24"/>
          <w:szCs w:val="24"/>
        </w:rPr>
        <w:t xml:space="preserve">muszą posiadać aktualne certyfikaty zgodności, spełniające wymogi bezpieczeństwa, ergonomii i zagwarantowania wyposażenia dobrej jakości, wydane przez jednostki certyfikujące te wyroby. </w:t>
      </w:r>
      <w:r w:rsidR="00636D9D" w:rsidRPr="00DE1091">
        <w:rPr>
          <w:sz w:val="24"/>
          <w:szCs w:val="24"/>
        </w:rPr>
        <w:t>Wykonawca zobowiązuje się do przedłożenia kserokopii potwierdzonych za zgodność z oryginałem stosownych dokumentów</w:t>
      </w:r>
      <w:r w:rsidR="004B62B1" w:rsidRPr="00DE1091">
        <w:rPr>
          <w:sz w:val="24"/>
          <w:szCs w:val="24"/>
        </w:rPr>
        <w:t xml:space="preserve"> (certyfikatów, norm, atestów) </w:t>
      </w:r>
      <w:r w:rsidR="00636D9D" w:rsidRPr="00DE1091">
        <w:rPr>
          <w:sz w:val="24"/>
          <w:szCs w:val="24"/>
        </w:rPr>
        <w:t xml:space="preserve">zamawiającemu wraz </w:t>
      </w:r>
      <w:r w:rsidR="00AD4F86" w:rsidRPr="00DE1091">
        <w:rPr>
          <w:sz w:val="24"/>
          <w:szCs w:val="24"/>
        </w:rPr>
        <w:t xml:space="preserve">dostarczonymi artykułami. </w:t>
      </w:r>
      <w:r w:rsidRPr="00DE1091">
        <w:rPr>
          <w:sz w:val="24"/>
          <w:szCs w:val="24"/>
        </w:rPr>
        <w:t>Wszystkie</w:t>
      </w:r>
      <w:r w:rsidR="003B24F4">
        <w:rPr>
          <w:sz w:val="24"/>
          <w:szCs w:val="24"/>
        </w:rPr>
        <w:t xml:space="preserve"> meble oraz materiały użyte do ich wykonania</w:t>
      </w:r>
      <w:r w:rsidRPr="00DE1091">
        <w:rPr>
          <w:sz w:val="24"/>
          <w:szCs w:val="24"/>
        </w:rPr>
        <w:t xml:space="preserve"> powinny być fabrycznie nowe, tzn. że żadna część składająca się na dany materiał nie może być wcześniej używana</w:t>
      </w:r>
      <w:r w:rsidRPr="00DE1091">
        <w:rPr>
          <w:b/>
          <w:bCs/>
          <w:sz w:val="24"/>
          <w:szCs w:val="24"/>
        </w:rPr>
        <w:t>.</w:t>
      </w:r>
      <w:r w:rsidRPr="00DE1091">
        <w:rPr>
          <w:sz w:val="24"/>
          <w:szCs w:val="24"/>
        </w:rPr>
        <w:t xml:space="preserve"> Towary składane lub o bardziej skomplikowanej budowie powinny posiadać instrukcje użytkowania w języku polskim oraz ostrzeżenie o zagrożeniach. </w:t>
      </w:r>
    </w:p>
    <w:p w:rsidR="00425F59" w:rsidRPr="00DE1091" w:rsidRDefault="005A211F" w:rsidP="00425F59">
      <w:pPr>
        <w:pStyle w:val="Default"/>
        <w:spacing w:line="276" w:lineRule="auto"/>
        <w:jc w:val="both"/>
        <w:rPr>
          <w:rFonts w:ascii="Times New Roman" w:hAnsi="Times New Roman" w:cs="Times New Roman"/>
          <w:color w:val="auto"/>
        </w:rPr>
      </w:pPr>
      <w:r w:rsidRPr="00DE1091">
        <w:rPr>
          <w:rFonts w:ascii="Times New Roman" w:hAnsi="Times New Roman" w:cs="Times New Roman"/>
          <w:b/>
          <w:color w:val="auto"/>
        </w:rPr>
        <w:t>3.</w:t>
      </w:r>
      <w:r w:rsidR="008E6C82">
        <w:rPr>
          <w:rFonts w:ascii="Times New Roman" w:hAnsi="Times New Roman" w:cs="Times New Roman"/>
          <w:b/>
          <w:color w:val="auto"/>
        </w:rPr>
        <w:t>3</w:t>
      </w:r>
      <w:r w:rsidR="00425F59" w:rsidRPr="00DE1091">
        <w:rPr>
          <w:rFonts w:ascii="Times New Roman" w:hAnsi="Times New Roman" w:cs="Times New Roman"/>
          <w:b/>
          <w:color w:val="auto"/>
        </w:rPr>
        <w:t>.</w:t>
      </w:r>
      <w:r w:rsidR="00425F59" w:rsidRPr="00DE1091">
        <w:rPr>
          <w:rFonts w:ascii="Times New Roman" w:hAnsi="Times New Roman" w:cs="Times New Roman"/>
          <w:color w:val="auto"/>
        </w:rPr>
        <w:t xml:space="preserve"> Zamawiający wymaga od wykonawcy dostarczenia własnym transportem zakupionych towarów łącznie z rozładowaniem, rozpakowaniem, wniesieniem do pomieszczeń, </w:t>
      </w:r>
      <w:r w:rsidR="00FD16B9" w:rsidRPr="00DE1091">
        <w:rPr>
          <w:rFonts w:ascii="Times New Roman" w:hAnsi="Times New Roman" w:cs="Times New Roman"/>
          <w:color w:val="auto"/>
        </w:rPr>
        <w:t xml:space="preserve">zamontowaniem </w:t>
      </w:r>
      <w:r w:rsidR="00425F59" w:rsidRPr="00DE1091">
        <w:rPr>
          <w:rFonts w:ascii="Times New Roman" w:hAnsi="Times New Roman" w:cs="Times New Roman"/>
          <w:color w:val="auto"/>
        </w:rPr>
        <w:t>na koszt własny i ryzyko, w godzinach i dniach pracy wskazanych przez Zamawiającego. Towary będą dostarczon</w:t>
      </w:r>
      <w:r w:rsidR="005235EA" w:rsidRPr="00DE1091">
        <w:rPr>
          <w:rFonts w:ascii="Times New Roman" w:hAnsi="Times New Roman" w:cs="Times New Roman"/>
          <w:color w:val="auto"/>
        </w:rPr>
        <w:t>e</w:t>
      </w:r>
      <w:r w:rsidR="00936C19" w:rsidRPr="00DE1091">
        <w:rPr>
          <w:rFonts w:ascii="Times New Roman" w:hAnsi="Times New Roman" w:cs="Times New Roman"/>
          <w:color w:val="auto"/>
        </w:rPr>
        <w:t xml:space="preserve"> do oddziałów</w:t>
      </w:r>
      <w:r w:rsidR="00425F59" w:rsidRPr="00DE1091">
        <w:rPr>
          <w:rFonts w:ascii="Times New Roman" w:hAnsi="Times New Roman" w:cs="Times New Roman"/>
          <w:color w:val="auto"/>
        </w:rPr>
        <w:t xml:space="preserve"> przedszkoln</w:t>
      </w:r>
      <w:r w:rsidR="00936C19" w:rsidRPr="00DE1091">
        <w:rPr>
          <w:rFonts w:ascii="Times New Roman" w:hAnsi="Times New Roman" w:cs="Times New Roman"/>
          <w:color w:val="auto"/>
        </w:rPr>
        <w:t>ych</w:t>
      </w:r>
      <w:r w:rsidR="00425F59" w:rsidRPr="00DE1091">
        <w:rPr>
          <w:rFonts w:ascii="Times New Roman" w:hAnsi="Times New Roman" w:cs="Times New Roman"/>
          <w:color w:val="auto"/>
        </w:rPr>
        <w:t xml:space="preserve"> przy Szkole Podstawowej w </w:t>
      </w:r>
      <w:r w:rsidR="00936C19" w:rsidRPr="00DE1091">
        <w:rPr>
          <w:rFonts w:ascii="Times New Roman" w:hAnsi="Times New Roman" w:cs="Times New Roman"/>
          <w:color w:val="auto"/>
        </w:rPr>
        <w:t>Tyrawie Wołoskiej</w:t>
      </w:r>
      <w:r w:rsidR="00425F59" w:rsidRPr="00DE1091">
        <w:rPr>
          <w:rFonts w:ascii="Times New Roman" w:hAnsi="Times New Roman" w:cs="Times New Roman"/>
          <w:color w:val="auto"/>
        </w:rPr>
        <w:t>.</w:t>
      </w:r>
    </w:p>
    <w:p w:rsidR="00425F59" w:rsidRPr="00DE1091" w:rsidRDefault="001A2065" w:rsidP="00491E53">
      <w:pPr>
        <w:jc w:val="both"/>
        <w:rPr>
          <w:sz w:val="24"/>
          <w:szCs w:val="24"/>
        </w:rPr>
      </w:pPr>
      <w:r w:rsidRPr="00DE1091">
        <w:rPr>
          <w:b/>
          <w:sz w:val="24"/>
          <w:szCs w:val="24"/>
        </w:rPr>
        <w:t>3.</w:t>
      </w:r>
      <w:r w:rsidR="008E6C82">
        <w:rPr>
          <w:b/>
          <w:sz w:val="24"/>
          <w:szCs w:val="24"/>
        </w:rPr>
        <w:t>4</w:t>
      </w:r>
      <w:r w:rsidR="00425F59" w:rsidRPr="00DE1091">
        <w:rPr>
          <w:b/>
          <w:sz w:val="24"/>
          <w:szCs w:val="24"/>
        </w:rPr>
        <w:t>.</w:t>
      </w:r>
      <w:r w:rsidR="00425F59" w:rsidRPr="00DE1091">
        <w:rPr>
          <w:sz w:val="24"/>
          <w:szCs w:val="24"/>
        </w:rPr>
        <w:t xml:space="preserve"> Wykonawcy są zobowiązani do dostarczenia </w:t>
      </w:r>
      <w:r w:rsidR="00936C19" w:rsidRPr="00DE1091">
        <w:rPr>
          <w:sz w:val="24"/>
          <w:szCs w:val="24"/>
        </w:rPr>
        <w:t xml:space="preserve">towarów wymienionych w </w:t>
      </w:r>
      <w:r w:rsidR="00936C19" w:rsidRPr="00DE1091">
        <w:rPr>
          <w:b/>
          <w:sz w:val="24"/>
          <w:szCs w:val="24"/>
        </w:rPr>
        <w:t>pkt 3.</w:t>
      </w:r>
      <w:r w:rsidR="008E6C82">
        <w:rPr>
          <w:b/>
          <w:sz w:val="24"/>
          <w:szCs w:val="24"/>
        </w:rPr>
        <w:t>2</w:t>
      </w:r>
      <w:r w:rsidR="00936C19" w:rsidRPr="00DE1091">
        <w:rPr>
          <w:b/>
          <w:sz w:val="24"/>
          <w:szCs w:val="24"/>
        </w:rPr>
        <w:t>.</w:t>
      </w:r>
      <w:r w:rsidR="00425F59" w:rsidRPr="00DE1091">
        <w:rPr>
          <w:b/>
          <w:sz w:val="24"/>
          <w:szCs w:val="24"/>
        </w:rPr>
        <w:t>,</w:t>
      </w:r>
      <w:r w:rsidR="00425F59" w:rsidRPr="00DE1091">
        <w:rPr>
          <w:sz w:val="24"/>
          <w:szCs w:val="24"/>
        </w:rPr>
        <w:t xml:space="preserve"> pod względem jakości, estetyki, funkcjonalności</w:t>
      </w:r>
      <w:r w:rsidR="00491E53" w:rsidRPr="00DE1091">
        <w:rPr>
          <w:sz w:val="24"/>
          <w:szCs w:val="24"/>
        </w:rPr>
        <w:t>,</w:t>
      </w:r>
      <w:r w:rsidR="00491E53" w:rsidRPr="00DE1091">
        <w:rPr>
          <w:sz w:val="24"/>
          <w:szCs w:val="24"/>
          <w:lang w:eastAsia="pl-PL"/>
        </w:rPr>
        <w:t xml:space="preserve"> eksploatacyjne, użytkowe</w:t>
      </w:r>
      <w:r w:rsidR="00425F59" w:rsidRPr="00DE1091">
        <w:rPr>
          <w:sz w:val="24"/>
          <w:szCs w:val="24"/>
        </w:rPr>
        <w:t xml:space="preserve"> i bezpieczeństwa </w:t>
      </w:r>
      <w:r w:rsidR="00491E53" w:rsidRPr="00DE1091">
        <w:rPr>
          <w:sz w:val="24"/>
          <w:szCs w:val="24"/>
        </w:rPr>
        <w:t xml:space="preserve">zgodnego </w:t>
      </w:r>
      <w:r w:rsidR="00425F59" w:rsidRPr="00DE1091">
        <w:rPr>
          <w:sz w:val="24"/>
          <w:szCs w:val="24"/>
        </w:rPr>
        <w:t>z opisem zawartym w załącznikach do niniejszego zapytania, z tym</w:t>
      </w:r>
      <w:r w:rsidR="00491E53" w:rsidRPr="00DE1091">
        <w:rPr>
          <w:sz w:val="24"/>
          <w:szCs w:val="24"/>
        </w:rPr>
        <w:t>,</w:t>
      </w:r>
      <w:r w:rsidR="00425F59" w:rsidRPr="00DE1091">
        <w:rPr>
          <w:sz w:val="24"/>
          <w:szCs w:val="24"/>
        </w:rPr>
        <w:t xml:space="preserve"> że Zamawiający dopuszcza w przypadku braku określonego asortymentu przedstawienie w ofercie </w:t>
      </w:r>
      <w:r w:rsidR="00491E53" w:rsidRPr="00DE1091">
        <w:rPr>
          <w:sz w:val="24"/>
          <w:szCs w:val="24"/>
        </w:rPr>
        <w:t>nie</w:t>
      </w:r>
      <w:r w:rsidR="007948E8" w:rsidRPr="00DE1091">
        <w:rPr>
          <w:sz w:val="24"/>
          <w:szCs w:val="24"/>
        </w:rPr>
        <w:t xml:space="preserve"> </w:t>
      </w:r>
      <w:r w:rsidR="00491E53" w:rsidRPr="00DE1091">
        <w:rPr>
          <w:sz w:val="24"/>
          <w:szCs w:val="24"/>
        </w:rPr>
        <w:t>gorszego</w:t>
      </w:r>
      <w:r w:rsidR="00425F59" w:rsidRPr="00DE1091">
        <w:rPr>
          <w:sz w:val="24"/>
          <w:szCs w:val="24"/>
        </w:rPr>
        <w:t xml:space="preserve"> pod względem zastosowania i wykonania.</w:t>
      </w:r>
      <w:r w:rsidR="00352B2B" w:rsidRPr="00DE1091">
        <w:rPr>
          <w:sz w:val="24"/>
          <w:szCs w:val="24"/>
          <w:lang w:eastAsia="pl-PL"/>
        </w:rPr>
        <w:t xml:space="preserve"> Parametry wskazanego przez Zamawiającego standardu, przedstawiają warunki techniczne, eksploatacyjne, użytkowe, funkcjonalne oraz inne cechy</w:t>
      </w:r>
      <w:r w:rsidR="00491E53" w:rsidRPr="00DE1091">
        <w:rPr>
          <w:sz w:val="24"/>
          <w:szCs w:val="24"/>
          <w:lang w:eastAsia="pl-PL"/>
        </w:rPr>
        <w:t xml:space="preserve"> </w:t>
      </w:r>
      <w:r w:rsidR="005C3BDE" w:rsidRPr="00DE1091">
        <w:rPr>
          <w:sz w:val="24"/>
          <w:szCs w:val="24"/>
        </w:rPr>
        <w:t>istotne dla przedmiotu zamówienia, natomiast wskazana marka lub nazwa handlowa określa klasę produktu, a nie konkretnego producenta. Zamawiający informuje, że określając przedmiot zamówienia poprzez wskazanie nazw handlowych, dopuszcza jednocześnie wszelkie ich</w:t>
      </w:r>
      <w:r w:rsidR="005C3BDE" w:rsidRPr="00DE1091">
        <w:rPr>
          <w:color w:val="000000"/>
          <w:sz w:val="24"/>
          <w:szCs w:val="24"/>
        </w:rPr>
        <w:t xml:space="preserve"> </w:t>
      </w:r>
      <w:r w:rsidR="005C3BDE" w:rsidRPr="00DE1091">
        <w:rPr>
          <w:color w:val="000000"/>
          <w:sz w:val="24"/>
          <w:szCs w:val="24"/>
          <w:lang w:eastAsia="pl-PL"/>
        </w:rPr>
        <w:t xml:space="preserve">odpowiedniki rynkowe nie gorsze niż wskazane. Podane nazwy artykułów mają jedynie stanowić pomoc dla oferenta w celu </w:t>
      </w:r>
      <w:r w:rsidR="005C3BDE" w:rsidRPr="00DE1091">
        <w:rPr>
          <w:sz w:val="24"/>
          <w:szCs w:val="24"/>
        </w:rPr>
        <w:t xml:space="preserve">zidentyfikowania towaru. </w:t>
      </w:r>
      <w:r w:rsidR="00F4428F" w:rsidRPr="00DE1091">
        <w:rPr>
          <w:sz w:val="24"/>
          <w:szCs w:val="24"/>
        </w:rPr>
        <w:t>Zamawiający dopuszcza tolerancję w wymiarach zamawianych artykułów „+ - 5%”.</w:t>
      </w:r>
    </w:p>
    <w:p w:rsidR="00425F59" w:rsidRPr="00DE1091" w:rsidRDefault="00425F59" w:rsidP="00425F59">
      <w:pPr>
        <w:pStyle w:val="Nagwek1"/>
        <w:numPr>
          <w:ilvl w:val="0"/>
          <w:numId w:val="0"/>
        </w:numPr>
        <w:ind w:left="432" w:hanging="432"/>
        <w:rPr>
          <w:rFonts w:ascii="Times New Roman" w:hAnsi="Times New Roman"/>
          <w:sz w:val="24"/>
          <w:szCs w:val="24"/>
        </w:rPr>
      </w:pPr>
      <w:r w:rsidRPr="00DE1091">
        <w:rPr>
          <w:rFonts w:ascii="Times New Roman" w:hAnsi="Times New Roman"/>
          <w:sz w:val="24"/>
          <w:szCs w:val="24"/>
        </w:rPr>
        <w:t>4.</w:t>
      </w:r>
      <w:r w:rsidR="00F114CF">
        <w:rPr>
          <w:rFonts w:ascii="Times New Roman" w:hAnsi="Times New Roman"/>
          <w:sz w:val="24"/>
          <w:szCs w:val="24"/>
        </w:rPr>
        <w:t xml:space="preserve"> </w:t>
      </w:r>
      <w:r w:rsidRPr="00DE1091">
        <w:rPr>
          <w:rFonts w:ascii="Times New Roman" w:hAnsi="Times New Roman"/>
          <w:sz w:val="24"/>
          <w:szCs w:val="24"/>
        </w:rPr>
        <w:t>Termin realizacji zamówienia</w:t>
      </w:r>
    </w:p>
    <w:p w:rsidR="00425F59" w:rsidRPr="00DE1091" w:rsidRDefault="00425F59" w:rsidP="00425F59">
      <w:pPr>
        <w:pStyle w:val="Podtytu"/>
        <w:jc w:val="both"/>
        <w:rPr>
          <w:rFonts w:ascii="Times New Roman" w:hAnsi="Times New Roman"/>
          <w:b/>
          <w:bCs/>
        </w:rPr>
      </w:pPr>
      <w:r w:rsidRPr="00DE1091">
        <w:rPr>
          <w:rFonts w:ascii="Times New Roman" w:hAnsi="Times New Roman"/>
        </w:rPr>
        <w:t>Wymagany termin wykonania zamówienia –</w:t>
      </w:r>
      <w:r w:rsidR="00C06C7A" w:rsidRPr="00DE1091">
        <w:rPr>
          <w:rFonts w:ascii="Times New Roman" w:hAnsi="Times New Roman"/>
          <w:b/>
          <w:bCs/>
        </w:rPr>
        <w:t xml:space="preserve">do </w:t>
      </w:r>
      <w:r w:rsidR="008E6C82">
        <w:rPr>
          <w:rFonts w:ascii="Times New Roman" w:hAnsi="Times New Roman"/>
          <w:b/>
          <w:bCs/>
        </w:rPr>
        <w:t>14</w:t>
      </w:r>
      <w:r w:rsidR="00C06C7A" w:rsidRPr="00DE1091">
        <w:rPr>
          <w:rFonts w:ascii="Times New Roman" w:hAnsi="Times New Roman"/>
          <w:b/>
          <w:bCs/>
        </w:rPr>
        <w:t>.</w:t>
      </w:r>
      <w:r w:rsidR="008E6C82">
        <w:rPr>
          <w:rFonts w:ascii="Times New Roman" w:hAnsi="Times New Roman"/>
          <w:b/>
          <w:bCs/>
        </w:rPr>
        <w:t>11</w:t>
      </w:r>
      <w:r w:rsidR="00C06C7A" w:rsidRPr="00DE1091">
        <w:rPr>
          <w:rFonts w:ascii="Times New Roman" w:hAnsi="Times New Roman"/>
          <w:b/>
          <w:bCs/>
        </w:rPr>
        <w:t>.</w:t>
      </w:r>
      <w:r w:rsidR="001A2065" w:rsidRPr="00DE1091">
        <w:rPr>
          <w:rFonts w:ascii="Times New Roman" w:hAnsi="Times New Roman"/>
          <w:b/>
          <w:bCs/>
        </w:rPr>
        <w:t>2014 r.</w:t>
      </w:r>
      <w:r w:rsidR="00C06C7A" w:rsidRPr="00DE1091">
        <w:rPr>
          <w:rFonts w:ascii="Times New Roman" w:hAnsi="Times New Roman"/>
          <w:b/>
          <w:bCs/>
        </w:rPr>
        <w:t xml:space="preserve"> </w:t>
      </w:r>
    </w:p>
    <w:p w:rsidR="00425F59" w:rsidRPr="00DE1091" w:rsidRDefault="00425F59" w:rsidP="00425F59">
      <w:pPr>
        <w:pStyle w:val="Nagwek1"/>
        <w:numPr>
          <w:ilvl w:val="0"/>
          <w:numId w:val="0"/>
        </w:numPr>
        <w:ind w:left="432" w:hanging="432"/>
        <w:rPr>
          <w:rFonts w:ascii="Times New Roman" w:hAnsi="Times New Roman"/>
          <w:sz w:val="24"/>
          <w:szCs w:val="24"/>
        </w:rPr>
      </w:pPr>
      <w:r w:rsidRPr="00DE1091">
        <w:rPr>
          <w:rFonts w:ascii="Times New Roman" w:hAnsi="Times New Roman"/>
          <w:sz w:val="24"/>
          <w:szCs w:val="24"/>
        </w:rPr>
        <w:t>5.Miejsce i termin złożenia oferty</w:t>
      </w:r>
    </w:p>
    <w:p w:rsidR="00CC3874" w:rsidRPr="00DE1091" w:rsidRDefault="00CC3874" w:rsidP="00CC3874">
      <w:pPr>
        <w:pStyle w:val="Lista"/>
        <w:ind w:left="0" w:firstLine="0"/>
        <w:jc w:val="both"/>
        <w:rPr>
          <w:sz w:val="24"/>
          <w:szCs w:val="24"/>
        </w:rPr>
      </w:pPr>
      <w:r w:rsidRPr="00DE1091">
        <w:rPr>
          <w:sz w:val="24"/>
          <w:szCs w:val="24"/>
        </w:rPr>
        <w:t xml:space="preserve">Oferty winny być złożone w Biurze projektu Zamawiającego: Zespół </w:t>
      </w:r>
      <w:proofErr w:type="spellStart"/>
      <w:r w:rsidRPr="00DE1091">
        <w:rPr>
          <w:sz w:val="24"/>
          <w:szCs w:val="24"/>
        </w:rPr>
        <w:t>Ekonom</w:t>
      </w:r>
      <w:r w:rsidR="00D12D1E" w:rsidRPr="00DE1091">
        <w:rPr>
          <w:sz w:val="24"/>
          <w:szCs w:val="24"/>
        </w:rPr>
        <w:t>iczno</w:t>
      </w:r>
      <w:proofErr w:type="spellEnd"/>
      <w:r w:rsidR="00D12D1E" w:rsidRPr="00DE1091">
        <w:rPr>
          <w:sz w:val="24"/>
          <w:szCs w:val="24"/>
        </w:rPr>
        <w:t xml:space="preserve"> - Administracyjny Szkół w </w:t>
      </w:r>
      <w:r w:rsidRPr="00DE1091">
        <w:rPr>
          <w:sz w:val="24"/>
          <w:szCs w:val="24"/>
        </w:rPr>
        <w:t>Tyrawie Wołoskiej, 38-535 Tyrawa Wołoska 177</w:t>
      </w:r>
      <w:r w:rsidR="00D519BC" w:rsidRPr="00DE1091">
        <w:rPr>
          <w:sz w:val="24"/>
          <w:szCs w:val="24"/>
        </w:rPr>
        <w:t xml:space="preserve"> do dnia </w:t>
      </w:r>
      <w:r w:rsidR="008E6C82">
        <w:rPr>
          <w:b/>
          <w:sz w:val="24"/>
          <w:szCs w:val="24"/>
        </w:rPr>
        <w:t>06</w:t>
      </w:r>
      <w:r w:rsidR="00815C31" w:rsidRPr="00815C31">
        <w:rPr>
          <w:b/>
          <w:sz w:val="24"/>
          <w:szCs w:val="24"/>
        </w:rPr>
        <w:t>.</w:t>
      </w:r>
      <w:r w:rsidR="008E6C82">
        <w:rPr>
          <w:b/>
          <w:sz w:val="24"/>
          <w:szCs w:val="24"/>
        </w:rPr>
        <w:t>10</w:t>
      </w:r>
      <w:r w:rsidR="00D519BC" w:rsidRPr="00815C31">
        <w:rPr>
          <w:b/>
          <w:sz w:val="24"/>
          <w:szCs w:val="24"/>
        </w:rPr>
        <w:t>.2014 r. do godz. 10</w:t>
      </w:r>
      <w:r w:rsidR="00D519BC" w:rsidRPr="00815C31">
        <w:rPr>
          <w:b/>
          <w:sz w:val="24"/>
          <w:szCs w:val="24"/>
          <w:vertAlign w:val="superscript"/>
        </w:rPr>
        <w:t>00</w:t>
      </w:r>
      <w:r w:rsidR="00D519BC" w:rsidRPr="00DE1091">
        <w:rPr>
          <w:sz w:val="24"/>
          <w:szCs w:val="24"/>
        </w:rPr>
        <w:t xml:space="preserve"> </w:t>
      </w:r>
      <w:r w:rsidRPr="00DE1091">
        <w:rPr>
          <w:sz w:val="24"/>
          <w:szCs w:val="24"/>
        </w:rPr>
        <w:t xml:space="preserve"> i opisane:</w:t>
      </w:r>
    </w:p>
    <w:p w:rsidR="00C5241F" w:rsidRPr="00403828" w:rsidRDefault="00CC3874" w:rsidP="00C5241F">
      <w:pPr>
        <w:pStyle w:val="Lista"/>
        <w:ind w:left="0" w:firstLine="0"/>
        <w:jc w:val="both"/>
        <w:rPr>
          <w:b/>
          <w:sz w:val="24"/>
          <w:szCs w:val="24"/>
          <w:vertAlign w:val="superscript"/>
        </w:rPr>
      </w:pPr>
      <w:r w:rsidRPr="00403828">
        <w:rPr>
          <w:b/>
          <w:sz w:val="24"/>
          <w:szCs w:val="24"/>
        </w:rPr>
        <w:t xml:space="preserve"> „Oferta na </w:t>
      </w:r>
      <w:r w:rsidR="001F455B" w:rsidRPr="00403828">
        <w:rPr>
          <w:b/>
          <w:sz w:val="24"/>
          <w:szCs w:val="24"/>
        </w:rPr>
        <w:t>dostawę</w:t>
      </w:r>
      <w:r w:rsidR="00D519BC" w:rsidRPr="00403828">
        <w:rPr>
          <w:b/>
          <w:sz w:val="24"/>
          <w:szCs w:val="24"/>
        </w:rPr>
        <w:t xml:space="preserve"> wyposażenia 2 oddziałów przedszkolnych w </w:t>
      </w:r>
      <w:r w:rsidRPr="00403828">
        <w:rPr>
          <w:b/>
          <w:sz w:val="24"/>
          <w:szCs w:val="24"/>
        </w:rPr>
        <w:t xml:space="preserve"> Szkole Podstawowej im. Marii Konopnickiej w Tyrawie Wołoskiej 138,”. </w:t>
      </w:r>
      <w:r w:rsidR="00403828" w:rsidRPr="00403828">
        <w:rPr>
          <w:b/>
          <w:sz w:val="24"/>
          <w:szCs w:val="24"/>
        </w:rPr>
        <w:t xml:space="preserve"> </w:t>
      </w:r>
      <w:r w:rsidRPr="00403828">
        <w:rPr>
          <w:b/>
          <w:sz w:val="24"/>
          <w:szCs w:val="24"/>
        </w:rPr>
        <w:t xml:space="preserve">Nie otwierać przed dniem </w:t>
      </w:r>
      <w:r w:rsidR="008E6C82" w:rsidRPr="00403828">
        <w:rPr>
          <w:b/>
          <w:sz w:val="24"/>
          <w:szCs w:val="24"/>
        </w:rPr>
        <w:t>06</w:t>
      </w:r>
      <w:r w:rsidR="00D519BC" w:rsidRPr="00403828">
        <w:rPr>
          <w:b/>
          <w:sz w:val="24"/>
          <w:szCs w:val="24"/>
        </w:rPr>
        <w:t>.</w:t>
      </w:r>
      <w:r w:rsidR="008E6C82" w:rsidRPr="00403828">
        <w:rPr>
          <w:b/>
          <w:sz w:val="24"/>
          <w:szCs w:val="24"/>
        </w:rPr>
        <w:t>10</w:t>
      </w:r>
      <w:r w:rsidR="00D519BC" w:rsidRPr="00403828">
        <w:rPr>
          <w:b/>
          <w:sz w:val="24"/>
          <w:szCs w:val="24"/>
        </w:rPr>
        <w:t>.2014 r.</w:t>
      </w:r>
      <w:r w:rsidR="00425F59" w:rsidRPr="00403828">
        <w:rPr>
          <w:b/>
          <w:sz w:val="24"/>
          <w:szCs w:val="24"/>
        </w:rPr>
        <w:t xml:space="preserve"> </w:t>
      </w:r>
      <w:r w:rsidR="00D519BC" w:rsidRPr="00403828">
        <w:rPr>
          <w:b/>
          <w:sz w:val="24"/>
          <w:szCs w:val="24"/>
        </w:rPr>
        <w:t>godz. 10</w:t>
      </w:r>
      <w:r w:rsidR="00C12592" w:rsidRPr="00403828">
        <w:rPr>
          <w:b/>
          <w:sz w:val="24"/>
          <w:szCs w:val="24"/>
          <w:vertAlign w:val="superscript"/>
        </w:rPr>
        <w:t>30</w:t>
      </w:r>
    </w:p>
    <w:p w:rsidR="00C5241F" w:rsidRDefault="00C5241F" w:rsidP="00C5241F">
      <w:pPr>
        <w:pStyle w:val="Lista"/>
        <w:ind w:left="0" w:firstLine="0"/>
        <w:jc w:val="both"/>
        <w:rPr>
          <w:b/>
          <w:sz w:val="24"/>
          <w:szCs w:val="24"/>
          <w:vertAlign w:val="superscript"/>
        </w:rPr>
      </w:pPr>
    </w:p>
    <w:p w:rsidR="00B37919" w:rsidRDefault="00C5241F" w:rsidP="00C5241F">
      <w:pPr>
        <w:pStyle w:val="Lista"/>
        <w:ind w:left="0" w:firstLine="0"/>
        <w:jc w:val="both"/>
        <w:rPr>
          <w:b/>
          <w:sz w:val="24"/>
          <w:szCs w:val="24"/>
        </w:rPr>
      </w:pPr>
      <w:r w:rsidRPr="00C5241F">
        <w:rPr>
          <w:b/>
          <w:sz w:val="24"/>
          <w:szCs w:val="24"/>
        </w:rPr>
        <w:t>6. Informacja o sposobie porozumiewania się zamawiającego z wykonawcami</w:t>
      </w:r>
      <w:r w:rsidR="00B37919">
        <w:rPr>
          <w:b/>
          <w:sz w:val="24"/>
          <w:szCs w:val="24"/>
        </w:rPr>
        <w:t>.</w:t>
      </w:r>
    </w:p>
    <w:p w:rsidR="00B37919" w:rsidRDefault="00B37919" w:rsidP="00B37919">
      <w:pPr>
        <w:pStyle w:val="Lista"/>
        <w:ind w:left="0" w:firstLine="0"/>
        <w:jc w:val="both"/>
        <w:rPr>
          <w:sz w:val="24"/>
          <w:szCs w:val="24"/>
        </w:rPr>
      </w:pPr>
      <w:r w:rsidRPr="00B37919">
        <w:rPr>
          <w:b/>
          <w:sz w:val="24"/>
          <w:szCs w:val="24"/>
        </w:rPr>
        <w:t>6.1.</w:t>
      </w:r>
      <w:r>
        <w:rPr>
          <w:sz w:val="24"/>
          <w:szCs w:val="24"/>
        </w:rPr>
        <w:t xml:space="preserve"> </w:t>
      </w:r>
      <w:r w:rsidR="00C5241F" w:rsidRPr="00C5241F">
        <w:rPr>
          <w:sz w:val="24"/>
          <w:szCs w:val="24"/>
        </w:rPr>
        <w:t xml:space="preserve">Zamawiający dopuszcza możliwości porozumiewania się drogą elektroniczną </w:t>
      </w:r>
      <w:r w:rsidRPr="00B37919">
        <w:rPr>
          <w:sz w:val="24"/>
          <w:szCs w:val="24"/>
        </w:rPr>
        <w:t xml:space="preserve">na adres: </w:t>
      </w:r>
      <w:r w:rsidRPr="00815C31">
        <w:rPr>
          <w:b/>
          <w:sz w:val="24"/>
          <w:szCs w:val="24"/>
          <w:u w:val="single"/>
        </w:rPr>
        <w:t>zeas1@tyrawa.pl</w:t>
      </w:r>
      <w:r w:rsidRPr="00B37919">
        <w:rPr>
          <w:sz w:val="24"/>
          <w:szCs w:val="24"/>
        </w:rPr>
        <w:t xml:space="preserve"> </w:t>
      </w:r>
      <w:r w:rsidR="00C5241F">
        <w:rPr>
          <w:sz w:val="24"/>
          <w:szCs w:val="24"/>
        </w:rPr>
        <w:t xml:space="preserve">i faksem </w:t>
      </w:r>
      <w:r>
        <w:rPr>
          <w:sz w:val="24"/>
          <w:szCs w:val="24"/>
        </w:rPr>
        <w:t xml:space="preserve">na nr </w:t>
      </w:r>
      <w:r w:rsidR="00000276" w:rsidRPr="00815C31">
        <w:rPr>
          <w:b/>
          <w:sz w:val="24"/>
          <w:szCs w:val="24"/>
        </w:rPr>
        <w:t>13 46 569 24</w:t>
      </w:r>
      <w:r w:rsidR="00000276">
        <w:rPr>
          <w:sz w:val="24"/>
          <w:szCs w:val="24"/>
        </w:rPr>
        <w:t xml:space="preserve"> </w:t>
      </w:r>
      <w:r w:rsidR="00C5241F" w:rsidRPr="00C5241F">
        <w:rPr>
          <w:sz w:val="24"/>
          <w:szCs w:val="24"/>
        </w:rPr>
        <w:t>(z wyłączeniem oferty i załączników do niej, która może zostać złożona wyłącznie na piśmie). W przypadku przekazywania oświadczeń, wniosków, zawiadomień oraz innych informacji drogą elektroniczną, każda ze stron na żądanie drugiej niezwłocznie potwierdza fakt ich otrzymania.</w:t>
      </w:r>
    </w:p>
    <w:p w:rsidR="00B37919" w:rsidRDefault="00B37919" w:rsidP="00B37919">
      <w:pPr>
        <w:pStyle w:val="Lista"/>
        <w:ind w:left="0" w:firstLine="0"/>
        <w:jc w:val="both"/>
        <w:rPr>
          <w:sz w:val="24"/>
          <w:szCs w:val="24"/>
        </w:rPr>
      </w:pPr>
      <w:r w:rsidRPr="00B37919">
        <w:rPr>
          <w:b/>
          <w:sz w:val="24"/>
          <w:szCs w:val="24"/>
        </w:rPr>
        <w:t>6.2</w:t>
      </w:r>
      <w:r w:rsidR="00C5241F" w:rsidRPr="00B37919">
        <w:rPr>
          <w:b/>
          <w:sz w:val="24"/>
          <w:szCs w:val="24"/>
        </w:rPr>
        <w:t>.</w:t>
      </w:r>
      <w:r w:rsidR="00C5241F" w:rsidRPr="00C5241F">
        <w:rPr>
          <w:sz w:val="24"/>
          <w:szCs w:val="24"/>
        </w:rPr>
        <w:t xml:space="preserve"> Korespondencję do Zamawiającego należy kierować: pisemnie na adres: Biuro projektu - Zespół Ekonomiczno- Administracyjny Szkół w Tyrawie Wołoskiej, 38-535 Tyrawa Wołoska 177,</w:t>
      </w:r>
    </w:p>
    <w:p w:rsidR="00425F59" w:rsidRPr="00DE1091" w:rsidRDefault="00B37919" w:rsidP="00425F59">
      <w:pPr>
        <w:pStyle w:val="Nagwek1"/>
        <w:numPr>
          <w:ilvl w:val="0"/>
          <w:numId w:val="0"/>
        </w:numPr>
        <w:ind w:left="432" w:hanging="432"/>
        <w:rPr>
          <w:rFonts w:ascii="Times New Roman" w:hAnsi="Times New Roman"/>
          <w:sz w:val="24"/>
          <w:szCs w:val="24"/>
        </w:rPr>
      </w:pPr>
      <w:r>
        <w:rPr>
          <w:rFonts w:ascii="Times New Roman" w:hAnsi="Times New Roman"/>
          <w:sz w:val="24"/>
          <w:szCs w:val="24"/>
        </w:rPr>
        <w:t xml:space="preserve">7. </w:t>
      </w:r>
      <w:r w:rsidR="00425F59" w:rsidRPr="00DE1091">
        <w:rPr>
          <w:rFonts w:ascii="Times New Roman" w:hAnsi="Times New Roman"/>
          <w:sz w:val="24"/>
          <w:szCs w:val="24"/>
        </w:rPr>
        <w:t>Warunki płatności</w:t>
      </w:r>
    </w:p>
    <w:p w:rsidR="00425F59" w:rsidRPr="00DE1091" w:rsidRDefault="00425F59" w:rsidP="00D519BC">
      <w:pPr>
        <w:pStyle w:val="Tekstpodstawowy"/>
        <w:jc w:val="both"/>
        <w:rPr>
          <w:szCs w:val="24"/>
        </w:rPr>
      </w:pPr>
      <w:r w:rsidRPr="00DE1091">
        <w:rPr>
          <w:szCs w:val="24"/>
        </w:rPr>
        <w:t xml:space="preserve">Przelew w ciągu </w:t>
      </w:r>
      <w:r w:rsidR="00D519BC" w:rsidRPr="00DE1091">
        <w:rPr>
          <w:szCs w:val="24"/>
        </w:rPr>
        <w:t>30</w:t>
      </w:r>
      <w:r w:rsidRPr="00DE1091">
        <w:rPr>
          <w:szCs w:val="24"/>
        </w:rPr>
        <w:t xml:space="preserve"> dni licząc od dnia otrzymania faktury i dostarczenia przedmiotu zamówienia, a w przypadku braku środków projektowych niezwłocznie po wpłynięciu środków na rachunek projektu.</w:t>
      </w:r>
    </w:p>
    <w:p w:rsidR="00425F59" w:rsidRPr="00DE1091" w:rsidRDefault="00B37919" w:rsidP="00425F59">
      <w:pPr>
        <w:pStyle w:val="Nagwek1"/>
        <w:numPr>
          <w:ilvl w:val="0"/>
          <w:numId w:val="0"/>
        </w:numPr>
        <w:ind w:left="432" w:hanging="432"/>
        <w:rPr>
          <w:rFonts w:ascii="Times New Roman" w:hAnsi="Times New Roman"/>
          <w:sz w:val="24"/>
          <w:szCs w:val="24"/>
        </w:rPr>
      </w:pPr>
      <w:r>
        <w:rPr>
          <w:rFonts w:ascii="Times New Roman" w:hAnsi="Times New Roman"/>
          <w:sz w:val="24"/>
          <w:szCs w:val="24"/>
        </w:rPr>
        <w:lastRenderedPageBreak/>
        <w:t>8</w:t>
      </w:r>
      <w:r w:rsidR="00425F59" w:rsidRPr="00DE1091">
        <w:rPr>
          <w:rFonts w:ascii="Times New Roman" w:hAnsi="Times New Roman"/>
          <w:sz w:val="24"/>
          <w:szCs w:val="24"/>
        </w:rPr>
        <w:t>.</w:t>
      </w:r>
      <w:r>
        <w:rPr>
          <w:rFonts w:ascii="Times New Roman" w:hAnsi="Times New Roman"/>
          <w:sz w:val="24"/>
          <w:szCs w:val="24"/>
        </w:rPr>
        <w:t xml:space="preserve"> </w:t>
      </w:r>
      <w:r w:rsidR="00425F59" w:rsidRPr="00DE1091">
        <w:rPr>
          <w:rFonts w:ascii="Times New Roman" w:hAnsi="Times New Roman"/>
          <w:sz w:val="24"/>
          <w:szCs w:val="24"/>
        </w:rPr>
        <w:t>Sposób przygotowania oferty</w:t>
      </w:r>
    </w:p>
    <w:p w:rsidR="00425F59" w:rsidRPr="00DE1091" w:rsidRDefault="00425F59" w:rsidP="00425F59">
      <w:pPr>
        <w:autoSpaceDE w:val="0"/>
        <w:jc w:val="both"/>
        <w:rPr>
          <w:b/>
          <w:bCs/>
          <w:sz w:val="24"/>
          <w:szCs w:val="24"/>
        </w:rPr>
      </w:pPr>
    </w:p>
    <w:p w:rsidR="00425F59" w:rsidRPr="00DE1091" w:rsidRDefault="00B37919" w:rsidP="00B37919">
      <w:pPr>
        <w:pStyle w:val="Lista"/>
        <w:ind w:left="0" w:firstLine="0"/>
        <w:jc w:val="both"/>
        <w:rPr>
          <w:sz w:val="24"/>
          <w:szCs w:val="24"/>
        </w:rPr>
      </w:pPr>
      <w:r>
        <w:rPr>
          <w:b/>
          <w:sz w:val="24"/>
          <w:szCs w:val="24"/>
        </w:rPr>
        <w:t>8</w:t>
      </w:r>
      <w:r w:rsidR="00425F59" w:rsidRPr="00DE1091">
        <w:rPr>
          <w:b/>
          <w:sz w:val="24"/>
          <w:szCs w:val="24"/>
        </w:rPr>
        <w:t xml:space="preserve">.1. </w:t>
      </w:r>
      <w:r w:rsidR="00425F59" w:rsidRPr="00DE1091">
        <w:rPr>
          <w:sz w:val="24"/>
          <w:szCs w:val="24"/>
        </w:rPr>
        <w:t>Oferta powinna być sporządzona na formularzu oferty stanowiącym załącznik nr 2 do nini</w:t>
      </w:r>
      <w:r>
        <w:rPr>
          <w:sz w:val="24"/>
          <w:szCs w:val="24"/>
        </w:rPr>
        <w:t xml:space="preserve">ejszego </w:t>
      </w:r>
      <w:r w:rsidR="00425F59" w:rsidRPr="00DE1091">
        <w:rPr>
          <w:sz w:val="24"/>
          <w:szCs w:val="24"/>
        </w:rPr>
        <w:t xml:space="preserve">zapytania w formie pisemnej, w języku polskim, poprawki winny być naniesione czytelnie oraz opatrzone podpisem osoby uprawnionej, cena oferty powinna być podana cyfrowo i słownie. Oferta </w:t>
      </w:r>
      <w:r w:rsidR="0053320E" w:rsidRPr="00DE1091">
        <w:rPr>
          <w:sz w:val="24"/>
          <w:szCs w:val="24"/>
        </w:rPr>
        <w:t>winna</w:t>
      </w:r>
      <w:r w:rsidR="00425F59" w:rsidRPr="00DE1091">
        <w:rPr>
          <w:sz w:val="24"/>
          <w:szCs w:val="24"/>
        </w:rPr>
        <w:t xml:space="preserve"> zawierać wszystkie podpisane</w:t>
      </w:r>
      <w:r w:rsidR="0053320E" w:rsidRPr="00DE1091">
        <w:rPr>
          <w:sz w:val="24"/>
          <w:szCs w:val="24"/>
        </w:rPr>
        <w:t xml:space="preserve"> lub parafowane</w:t>
      </w:r>
      <w:r w:rsidR="00425F59" w:rsidRPr="00DE1091">
        <w:rPr>
          <w:sz w:val="24"/>
          <w:szCs w:val="24"/>
        </w:rPr>
        <w:t xml:space="preserve"> załączniki (od nr 2 do nr 6, w tym parafowany wzór umowy). Formularz ofertowy oraz pozostałe załączniki muszą być podpisane przez uprawnioną osobę/osoby, być złożone w oryginale lub kopii potwierdzonej za zgodność z oryginałem. </w:t>
      </w:r>
    </w:p>
    <w:p w:rsidR="00403828" w:rsidRDefault="00B37919" w:rsidP="00F114CF">
      <w:pPr>
        <w:pStyle w:val="Lista31"/>
        <w:ind w:left="0" w:firstLine="0"/>
        <w:jc w:val="both"/>
        <w:rPr>
          <w:b/>
          <w:color w:val="000000"/>
          <w:sz w:val="24"/>
          <w:szCs w:val="24"/>
        </w:rPr>
      </w:pPr>
      <w:r>
        <w:rPr>
          <w:b/>
          <w:color w:val="000000"/>
          <w:sz w:val="24"/>
          <w:szCs w:val="24"/>
        </w:rPr>
        <w:t>8</w:t>
      </w:r>
      <w:r w:rsidR="00425F59" w:rsidRPr="00DE1091">
        <w:rPr>
          <w:b/>
          <w:color w:val="000000"/>
          <w:sz w:val="24"/>
          <w:szCs w:val="24"/>
        </w:rPr>
        <w:t>.2.</w:t>
      </w:r>
      <w:r w:rsidR="00425F59" w:rsidRPr="00F114CF">
        <w:rPr>
          <w:color w:val="000000"/>
          <w:sz w:val="24"/>
          <w:szCs w:val="24"/>
        </w:rPr>
        <w:t>Oferta winna być złożona w nieprzezroczystej kopercie z dopiskiem:</w:t>
      </w:r>
      <w:r w:rsidR="00425F59" w:rsidRPr="00DE1091">
        <w:rPr>
          <w:b/>
          <w:color w:val="000000"/>
          <w:sz w:val="24"/>
          <w:szCs w:val="24"/>
        </w:rPr>
        <w:t xml:space="preserve"> </w:t>
      </w:r>
      <w:r w:rsidR="00403828" w:rsidRPr="00403828">
        <w:rPr>
          <w:b/>
          <w:color w:val="000000"/>
          <w:sz w:val="24"/>
          <w:szCs w:val="24"/>
        </w:rPr>
        <w:t>„Oferta na dostawę wyposażenia 2 oddziałów przedszkolnych w  Szkole Podstawowej im. Marii Konopnickiej w Tyrawie Wołoskiej 138,”.  Nie otwierać przed dniem 06.10.2014 r. godz. 10</w:t>
      </w:r>
      <w:r w:rsidR="00403828" w:rsidRPr="00403828">
        <w:rPr>
          <w:b/>
          <w:color w:val="000000"/>
          <w:sz w:val="24"/>
          <w:szCs w:val="24"/>
          <w:vertAlign w:val="superscript"/>
        </w:rPr>
        <w:t>30</w:t>
      </w:r>
    </w:p>
    <w:p w:rsidR="00425F59" w:rsidRPr="00DE1091" w:rsidRDefault="00B37919" w:rsidP="00F114CF">
      <w:pPr>
        <w:pStyle w:val="Lista31"/>
        <w:ind w:left="0" w:firstLine="0"/>
        <w:jc w:val="both"/>
        <w:rPr>
          <w:sz w:val="24"/>
          <w:szCs w:val="24"/>
        </w:rPr>
      </w:pPr>
      <w:r>
        <w:rPr>
          <w:b/>
          <w:sz w:val="24"/>
          <w:szCs w:val="24"/>
        </w:rPr>
        <w:t>8</w:t>
      </w:r>
      <w:r w:rsidR="00425F59" w:rsidRPr="00DE1091">
        <w:rPr>
          <w:b/>
          <w:sz w:val="24"/>
          <w:szCs w:val="24"/>
        </w:rPr>
        <w:t>.3.</w:t>
      </w:r>
      <w:r w:rsidR="00425F59" w:rsidRPr="00DE1091">
        <w:rPr>
          <w:sz w:val="24"/>
          <w:szCs w:val="24"/>
        </w:rPr>
        <w:t>Wykonawca nie może wycofać oferty ani wprowadzić jakichkolwiek zmian w treści oferty po upływie terminu składania ofert.</w:t>
      </w:r>
    </w:p>
    <w:p w:rsidR="00425F59" w:rsidRPr="00DE1091" w:rsidRDefault="00B37919" w:rsidP="00425F59">
      <w:pPr>
        <w:pStyle w:val="Nagwek1"/>
        <w:numPr>
          <w:ilvl w:val="0"/>
          <w:numId w:val="0"/>
        </w:numPr>
        <w:ind w:left="432" w:hanging="432"/>
        <w:rPr>
          <w:rFonts w:ascii="Times New Roman" w:hAnsi="Times New Roman"/>
          <w:sz w:val="24"/>
          <w:szCs w:val="24"/>
        </w:rPr>
      </w:pPr>
      <w:r>
        <w:rPr>
          <w:rFonts w:ascii="Times New Roman" w:hAnsi="Times New Roman"/>
          <w:sz w:val="24"/>
          <w:szCs w:val="24"/>
        </w:rPr>
        <w:t>9</w:t>
      </w:r>
      <w:r w:rsidR="00425F59" w:rsidRPr="00DE1091">
        <w:rPr>
          <w:rFonts w:ascii="Times New Roman" w:hAnsi="Times New Roman"/>
          <w:sz w:val="24"/>
          <w:szCs w:val="24"/>
        </w:rPr>
        <w:t>.</w:t>
      </w:r>
      <w:r>
        <w:rPr>
          <w:rFonts w:ascii="Times New Roman" w:hAnsi="Times New Roman"/>
          <w:sz w:val="24"/>
          <w:szCs w:val="24"/>
        </w:rPr>
        <w:t xml:space="preserve"> </w:t>
      </w:r>
      <w:r w:rsidR="00425F59" w:rsidRPr="00DE1091">
        <w:rPr>
          <w:rFonts w:ascii="Times New Roman" w:hAnsi="Times New Roman"/>
          <w:sz w:val="24"/>
          <w:szCs w:val="24"/>
        </w:rPr>
        <w:t>Kryteria oraz sposób oceny oferty</w:t>
      </w:r>
    </w:p>
    <w:p w:rsidR="00425F59" w:rsidRPr="00DE1091" w:rsidRDefault="00425F59" w:rsidP="00425F59">
      <w:pPr>
        <w:pStyle w:val="Tekstpodstawowy"/>
        <w:rPr>
          <w:szCs w:val="24"/>
        </w:rPr>
      </w:pPr>
      <w:r w:rsidRPr="00DE1091">
        <w:rPr>
          <w:szCs w:val="24"/>
        </w:rPr>
        <w:t>Przy wyborze i ocenie oferty zamawiający kierować się będzie następującym kryterium:</w:t>
      </w:r>
    </w:p>
    <w:p w:rsidR="00473C8C" w:rsidRPr="00DE1091" w:rsidRDefault="00B37919" w:rsidP="00473C8C">
      <w:pPr>
        <w:suppressAutoHyphens w:val="0"/>
        <w:autoSpaceDE w:val="0"/>
        <w:autoSpaceDN w:val="0"/>
        <w:adjustRightInd w:val="0"/>
        <w:rPr>
          <w:bCs/>
          <w:sz w:val="24"/>
          <w:szCs w:val="24"/>
        </w:rPr>
      </w:pPr>
      <w:r w:rsidRPr="00B37919">
        <w:rPr>
          <w:b/>
          <w:bCs/>
          <w:sz w:val="24"/>
          <w:szCs w:val="24"/>
        </w:rPr>
        <w:t>9</w:t>
      </w:r>
      <w:r w:rsidR="00473C8C" w:rsidRPr="00B37919">
        <w:rPr>
          <w:b/>
          <w:bCs/>
          <w:sz w:val="24"/>
          <w:szCs w:val="24"/>
        </w:rPr>
        <w:t>.1</w:t>
      </w:r>
      <w:r w:rsidR="00473C8C" w:rsidRPr="00DE1091">
        <w:rPr>
          <w:bCs/>
          <w:sz w:val="24"/>
          <w:szCs w:val="24"/>
        </w:rPr>
        <w:t>.</w:t>
      </w:r>
      <w:r>
        <w:rPr>
          <w:bCs/>
          <w:sz w:val="24"/>
          <w:szCs w:val="24"/>
        </w:rPr>
        <w:t xml:space="preserve"> </w:t>
      </w:r>
      <w:r w:rsidR="00473C8C" w:rsidRPr="00DE1091">
        <w:rPr>
          <w:bCs/>
          <w:sz w:val="24"/>
          <w:szCs w:val="24"/>
        </w:rPr>
        <w:t>Cenę oferty należy obliczyć jako cenę brutto w zł.</w:t>
      </w:r>
    </w:p>
    <w:p w:rsidR="00473C8C" w:rsidRPr="00DE1091" w:rsidRDefault="00B37919" w:rsidP="00815C31">
      <w:pPr>
        <w:suppressAutoHyphens w:val="0"/>
        <w:autoSpaceDE w:val="0"/>
        <w:autoSpaceDN w:val="0"/>
        <w:adjustRightInd w:val="0"/>
        <w:jc w:val="both"/>
        <w:rPr>
          <w:bCs/>
          <w:sz w:val="24"/>
          <w:szCs w:val="24"/>
        </w:rPr>
      </w:pPr>
      <w:r w:rsidRPr="00B37919">
        <w:rPr>
          <w:b/>
          <w:bCs/>
          <w:sz w:val="24"/>
          <w:szCs w:val="24"/>
        </w:rPr>
        <w:t>9</w:t>
      </w:r>
      <w:r w:rsidR="00473C8C" w:rsidRPr="00B37919">
        <w:rPr>
          <w:b/>
          <w:bCs/>
          <w:sz w:val="24"/>
          <w:szCs w:val="24"/>
        </w:rPr>
        <w:t>.2.</w:t>
      </w:r>
      <w:r w:rsidR="00BF609C">
        <w:rPr>
          <w:b/>
          <w:bCs/>
          <w:sz w:val="24"/>
          <w:szCs w:val="24"/>
        </w:rPr>
        <w:t xml:space="preserve"> </w:t>
      </w:r>
      <w:r w:rsidR="00473C8C" w:rsidRPr="00DE1091">
        <w:rPr>
          <w:bCs/>
          <w:sz w:val="24"/>
          <w:szCs w:val="24"/>
        </w:rPr>
        <w:t>Zamawiający przy wyborze oferty posługiwać się będzie jedynym kryterium – kryterium najniższej ceny</w:t>
      </w:r>
      <w:r w:rsidR="00815C31">
        <w:rPr>
          <w:bCs/>
          <w:sz w:val="24"/>
          <w:szCs w:val="24"/>
        </w:rPr>
        <w:t>.</w:t>
      </w:r>
      <w:r w:rsidR="00473C8C" w:rsidRPr="00DE1091">
        <w:rPr>
          <w:bCs/>
          <w:sz w:val="24"/>
          <w:szCs w:val="24"/>
        </w:rPr>
        <w:t xml:space="preserve"> </w:t>
      </w:r>
    </w:p>
    <w:p w:rsidR="005A211F" w:rsidRPr="00DE1091" w:rsidRDefault="00B37919" w:rsidP="00473C8C">
      <w:pPr>
        <w:suppressAutoHyphens w:val="0"/>
        <w:autoSpaceDE w:val="0"/>
        <w:autoSpaceDN w:val="0"/>
        <w:adjustRightInd w:val="0"/>
        <w:jc w:val="both"/>
        <w:rPr>
          <w:bCs/>
          <w:sz w:val="24"/>
          <w:szCs w:val="24"/>
        </w:rPr>
      </w:pPr>
      <w:r w:rsidRPr="00B37919">
        <w:rPr>
          <w:b/>
          <w:bCs/>
          <w:sz w:val="24"/>
          <w:szCs w:val="24"/>
        </w:rPr>
        <w:t>9</w:t>
      </w:r>
      <w:r w:rsidR="00473C8C" w:rsidRPr="00B37919">
        <w:rPr>
          <w:b/>
          <w:bCs/>
          <w:sz w:val="24"/>
          <w:szCs w:val="24"/>
        </w:rPr>
        <w:t>.3.</w:t>
      </w:r>
      <w:r>
        <w:rPr>
          <w:b/>
          <w:bCs/>
          <w:sz w:val="24"/>
          <w:szCs w:val="24"/>
        </w:rPr>
        <w:t xml:space="preserve"> </w:t>
      </w:r>
      <w:r w:rsidR="00473C8C" w:rsidRPr="00DE1091">
        <w:rPr>
          <w:bCs/>
          <w:sz w:val="24"/>
          <w:szCs w:val="24"/>
        </w:rPr>
        <w:t xml:space="preserve">Zamówienie zostanie udzielone Wykonawcy, którego oferta posiadać będzie najniższą cenę oraz </w:t>
      </w:r>
      <w:r w:rsidR="008B7961" w:rsidRPr="00DE1091">
        <w:rPr>
          <w:bCs/>
          <w:sz w:val="24"/>
          <w:szCs w:val="24"/>
        </w:rPr>
        <w:t xml:space="preserve">będzie </w:t>
      </w:r>
      <w:r w:rsidR="00473C8C" w:rsidRPr="00DE1091">
        <w:rPr>
          <w:bCs/>
          <w:sz w:val="24"/>
          <w:szCs w:val="24"/>
        </w:rPr>
        <w:t>zgodna z opisem przedmiotu zamówienia.</w:t>
      </w:r>
    </w:p>
    <w:p w:rsidR="00314A08" w:rsidRPr="00DE1091" w:rsidRDefault="00B37919" w:rsidP="00473C8C">
      <w:pPr>
        <w:suppressAutoHyphens w:val="0"/>
        <w:autoSpaceDE w:val="0"/>
        <w:autoSpaceDN w:val="0"/>
        <w:adjustRightInd w:val="0"/>
        <w:jc w:val="both"/>
        <w:rPr>
          <w:bCs/>
          <w:sz w:val="24"/>
          <w:szCs w:val="24"/>
        </w:rPr>
      </w:pPr>
      <w:r w:rsidRPr="00B37919">
        <w:rPr>
          <w:b/>
          <w:bCs/>
          <w:sz w:val="24"/>
          <w:szCs w:val="24"/>
        </w:rPr>
        <w:t>9</w:t>
      </w:r>
      <w:r w:rsidR="00314A08" w:rsidRPr="00B37919">
        <w:rPr>
          <w:b/>
          <w:bCs/>
          <w:sz w:val="24"/>
          <w:szCs w:val="24"/>
        </w:rPr>
        <w:t>.</w:t>
      </w:r>
      <w:r w:rsidR="00B5313F">
        <w:rPr>
          <w:b/>
          <w:bCs/>
          <w:sz w:val="24"/>
          <w:szCs w:val="24"/>
        </w:rPr>
        <w:t>4</w:t>
      </w:r>
      <w:r w:rsidR="00314A08" w:rsidRPr="00B37919">
        <w:rPr>
          <w:b/>
          <w:bCs/>
          <w:sz w:val="24"/>
          <w:szCs w:val="24"/>
        </w:rPr>
        <w:t>.</w:t>
      </w:r>
      <w:r w:rsidR="00314A08" w:rsidRPr="00DE1091">
        <w:rPr>
          <w:bCs/>
          <w:sz w:val="24"/>
          <w:szCs w:val="24"/>
        </w:rPr>
        <w:t xml:space="preserve"> Zamawiający jest uprawniony do poprawiania oczywistych omyłek rachunkowych z uwzględnieniem konsekwencji rachunkowych dokonywanych poprawek.</w:t>
      </w:r>
    </w:p>
    <w:p w:rsidR="00314A08" w:rsidRPr="00DE1091" w:rsidRDefault="00B37919" w:rsidP="00473C8C">
      <w:pPr>
        <w:suppressAutoHyphens w:val="0"/>
        <w:autoSpaceDE w:val="0"/>
        <w:autoSpaceDN w:val="0"/>
        <w:adjustRightInd w:val="0"/>
        <w:jc w:val="both"/>
        <w:rPr>
          <w:bCs/>
          <w:sz w:val="24"/>
          <w:szCs w:val="24"/>
        </w:rPr>
      </w:pPr>
      <w:r w:rsidRPr="00B37919">
        <w:rPr>
          <w:b/>
          <w:bCs/>
          <w:sz w:val="24"/>
          <w:szCs w:val="24"/>
        </w:rPr>
        <w:t>9</w:t>
      </w:r>
      <w:r w:rsidR="00B5313F">
        <w:rPr>
          <w:b/>
          <w:bCs/>
          <w:sz w:val="24"/>
          <w:szCs w:val="24"/>
        </w:rPr>
        <w:t>.5</w:t>
      </w:r>
      <w:r w:rsidR="00314A08" w:rsidRPr="00B37919">
        <w:rPr>
          <w:b/>
          <w:bCs/>
          <w:sz w:val="24"/>
          <w:szCs w:val="24"/>
        </w:rPr>
        <w:t>.</w:t>
      </w:r>
      <w:r w:rsidR="00314A08" w:rsidRPr="00DE1091">
        <w:rPr>
          <w:bCs/>
          <w:sz w:val="24"/>
          <w:szCs w:val="24"/>
        </w:rPr>
        <w:t xml:space="preserve"> Jeżeli Zamawiający nie będzie mógł dokonać wyboru najkorzystniejszej oferty ze względu na to, że zostały złożone oferty o takiej samej cenie, wezwie wykonawców,  którzy złożyli te oferty, do złożenia w ustalonym terminie ofert dodatkowych. Wykonawcy, składając oferty dodatkowe nie mogą zaoferować wyższych cen niż zaoferowane w złożonych ofertach.</w:t>
      </w:r>
    </w:p>
    <w:p w:rsidR="00314A08" w:rsidRPr="00DE1091" w:rsidRDefault="00B37919" w:rsidP="00473C8C">
      <w:pPr>
        <w:suppressAutoHyphens w:val="0"/>
        <w:autoSpaceDE w:val="0"/>
        <w:autoSpaceDN w:val="0"/>
        <w:adjustRightInd w:val="0"/>
        <w:jc w:val="both"/>
        <w:rPr>
          <w:bCs/>
          <w:sz w:val="24"/>
          <w:szCs w:val="24"/>
        </w:rPr>
      </w:pPr>
      <w:r w:rsidRPr="00B37919">
        <w:rPr>
          <w:b/>
          <w:bCs/>
          <w:sz w:val="24"/>
          <w:szCs w:val="24"/>
        </w:rPr>
        <w:t>9</w:t>
      </w:r>
      <w:r w:rsidR="00B5313F">
        <w:rPr>
          <w:b/>
          <w:bCs/>
          <w:sz w:val="24"/>
          <w:szCs w:val="24"/>
        </w:rPr>
        <w:t>.6</w:t>
      </w:r>
      <w:r w:rsidR="00314A08" w:rsidRPr="00B37919">
        <w:rPr>
          <w:b/>
          <w:bCs/>
          <w:sz w:val="24"/>
          <w:szCs w:val="24"/>
        </w:rPr>
        <w:t>.</w:t>
      </w:r>
      <w:r w:rsidR="00314A08" w:rsidRPr="00DE1091">
        <w:rPr>
          <w:bCs/>
          <w:sz w:val="24"/>
          <w:szCs w:val="24"/>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314A08" w:rsidRPr="00DE1091" w:rsidRDefault="00314A08" w:rsidP="00473C8C">
      <w:pPr>
        <w:suppressAutoHyphens w:val="0"/>
        <w:autoSpaceDE w:val="0"/>
        <w:autoSpaceDN w:val="0"/>
        <w:adjustRightInd w:val="0"/>
        <w:jc w:val="both"/>
        <w:rPr>
          <w:bCs/>
          <w:sz w:val="24"/>
          <w:szCs w:val="24"/>
        </w:rPr>
      </w:pPr>
    </w:p>
    <w:p w:rsidR="00425F59" w:rsidRPr="00DE1091" w:rsidRDefault="00B37919" w:rsidP="002447AC">
      <w:pPr>
        <w:suppressAutoHyphens w:val="0"/>
        <w:autoSpaceDE w:val="0"/>
        <w:autoSpaceDN w:val="0"/>
        <w:adjustRightInd w:val="0"/>
        <w:jc w:val="both"/>
        <w:rPr>
          <w:sz w:val="24"/>
          <w:szCs w:val="24"/>
          <w:lang w:eastAsia="pl-PL"/>
        </w:rPr>
      </w:pPr>
      <w:r>
        <w:rPr>
          <w:b/>
          <w:sz w:val="24"/>
          <w:szCs w:val="24"/>
        </w:rPr>
        <w:t>10</w:t>
      </w:r>
      <w:r w:rsidR="00425F59" w:rsidRPr="00DE1091">
        <w:rPr>
          <w:b/>
          <w:sz w:val="24"/>
          <w:szCs w:val="24"/>
        </w:rPr>
        <w:t>.</w:t>
      </w:r>
      <w:r w:rsidR="00473C8C" w:rsidRPr="00DE1091">
        <w:rPr>
          <w:b/>
          <w:sz w:val="24"/>
          <w:szCs w:val="24"/>
        </w:rPr>
        <w:t xml:space="preserve"> </w:t>
      </w:r>
      <w:r w:rsidR="00425F59" w:rsidRPr="00DE1091">
        <w:rPr>
          <w:sz w:val="24"/>
          <w:szCs w:val="24"/>
        </w:rPr>
        <w:t xml:space="preserve">O wynikach i wyborze </w:t>
      </w:r>
      <w:r w:rsidR="00425F59" w:rsidRPr="00DE1091">
        <w:rPr>
          <w:sz w:val="24"/>
          <w:szCs w:val="24"/>
          <w:lang w:eastAsia="pl-PL"/>
        </w:rPr>
        <w:t xml:space="preserve"> najkorzystniejszej oferty</w:t>
      </w:r>
      <w:r w:rsidR="00B8475D" w:rsidRPr="00DE1091">
        <w:rPr>
          <w:sz w:val="24"/>
          <w:szCs w:val="24"/>
          <w:lang w:eastAsia="pl-PL"/>
        </w:rPr>
        <w:t>,</w:t>
      </w:r>
      <w:r w:rsidR="00425F59" w:rsidRPr="00DE1091">
        <w:rPr>
          <w:sz w:val="24"/>
          <w:szCs w:val="24"/>
          <w:lang w:eastAsia="pl-PL"/>
        </w:rPr>
        <w:t xml:space="preserve"> </w:t>
      </w:r>
      <w:r w:rsidR="00B8475D" w:rsidRPr="00DE1091">
        <w:rPr>
          <w:sz w:val="24"/>
          <w:szCs w:val="24"/>
          <w:lang w:eastAsia="pl-PL"/>
        </w:rPr>
        <w:t>o</w:t>
      </w:r>
      <w:r w:rsidR="00425F59" w:rsidRPr="00DE1091">
        <w:rPr>
          <w:sz w:val="24"/>
          <w:szCs w:val="24"/>
          <w:lang w:eastAsia="pl-PL"/>
        </w:rPr>
        <w:t>feren</w:t>
      </w:r>
      <w:r w:rsidR="00B8475D" w:rsidRPr="00DE1091">
        <w:rPr>
          <w:sz w:val="24"/>
          <w:szCs w:val="24"/>
          <w:lang w:eastAsia="pl-PL"/>
        </w:rPr>
        <w:t xml:space="preserve">ci zostaną powiadomieni mailowo </w:t>
      </w:r>
      <w:r w:rsidR="008B7961" w:rsidRPr="00DE1091">
        <w:rPr>
          <w:sz w:val="24"/>
          <w:szCs w:val="24"/>
          <w:lang w:eastAsia="pl-PL"/>
        </w:rPr>
        <w:t xml:space="preserve">lub faksem </w:t>
      </w:r>
      <w:r w:rsidR="00B8475D" w:rsidRPr="00DE1091">
        <w:rPr>
          <w:sz w:val="24"/>
          <w:szCs w:val="24"/>
          <w:lang w:eastAsia="pl-PL"/>
        </w:rPr>
        <w:t xml:space="preserve">a notatka o wyborze zostanie zamieszczona na stronie </w:t>
      </w:r>
      <w:hyperlink r:id="rId10" w:history="1">
        <w:r w:rsidR="00B8475D" w:rsidRPr="00DE1091">
          <w:rPr>
            <w:rStyle w:val="Hipercze"/>
            <w:sz w:val="24"/>
            <w:szCs w:val="24"/>
            <w:lang w:eastAsia="pl-PL"/>
          </w:rPr>
          <w:t>www.bip.tyrawa.pl</w:t>
        </w:r>
      </w:hyperlink>
      <w:r w:rsidR="00B8475D" w:rsidRPr="00DE1091">
        <w:rPr>
          <w:sz w:val="24"/>
          <w:szCs w:val="24"/>
          <w:lang w:eastAsia="pl-PL"/>
        </w:rPr>
        <w:t xml:space="preserve"> </w:t>
      </w:r>
      <w:r w:rsidR="002447AC" w:rsidRPr="00DE1091">
        <w:rPr>
          <w:sz w:val="24"/>
          <w:szCs w:val="24"/>
          <w:lang w:eastAsia="pl-PL"/>
        </w:rPr>
        <w:t xml:space="preserve">niezwłocznie po rozstrzygnięciu zapytania ofertowego. </w:t>
      </w:r>
    </w:p>
    <w:p w:rsidR="00425F59" w:rsidRPr="00DE1091" w:rsidRDefault="00425F59" w:rsidP="00425F59">
      <w:pPr>
        <w:pStyle w:val="Nagwek1"/>
        <w:numPr>
          <w:ilvl w:val="0"/>
          <w:numId w:val="0"/>
        </w:numPr>
        <w:shd w:val="clear" w:color="auto" w:fill="FFFFFF" w:themeFill="background1"/>
        <w:ind w:left="432" w:hanging="432"/>
        <w:rPr>
          <w:rFonts w:ascii="Times New Roman" w:hAnsi="Times New Roman"/>
          <w:sz w:val="24"/>
          <w:szCs w:val="24"/>
        </w:rPr>
      </w:pPr>
      <w:r w:rsidRPr="00DE1091">
        <w:rPr>
          <w:rFonts w:ascii="Times New Roman" w:hAnsi="Times New Roman"/>
          <w:sz w:val="24"/>
          <w:szCs w:val="24"/>
        </w:rPr>
        <w:t>1</w:t>
      </w:r>
      <w:r w:rsidR="00B37919">
        <w:rPr>
          <w:rFonts w:ascii="Times New Roman" w:hAnsi="Times New Roman"/>
          <w:sz w:val="24"/>
          <w:szCs w:val="24"/>
        </w:rPr>
        <w:t>1</w:t>
      </w:r>
      <w:r w:rsidRPr="00DE1091">
        <w:rPr>
          <w:rFonts w:ascii="Times New Roman" w:hAnsi="Times New Roman"/>
          <w:sz w:val="24"/>
          <w:szCs w:val="24"/>
        </w:rPr>
        <w:t>.</w:t>
      </w:r>
      <w:r w:rsidR="00B37919">
        <w:rPr>
          <w:rFonts w:ascii="Times New Roman" w:hAnsi="Times New Roman"/>
          <w:sz w:val="24"/>
          <w:szCs w:val="24"/>
        </w:rPr>
        <w:t xml:space="preserve"> </w:t>
      </w:r>
      <w:r w:rsidRPr="00DE1091">
        <w:rPr>
          <w:rFonts w:ascii="Times New Roman" w:hAnsi="Times New Roman"/>
          <w:sz w:val="24"/>
          <w:szCs w:val="24"/>
        </w:rPr>
        <w:t>Załączniki do zapytania cenowego</w:t>
      </w:r>
    </w:p>
    <w:p w:rsidR="00425F59" w:rsidRPr="00DE1091" w:rsidRDefault="00425F59" w:rsidP="009C33EE">
      <w:pPr>
        <w:pStyle w:val="Lista"/>
        <w:spacing w:line="276" w:lineRule="auto"/>
        <w:jc w:val="both"/>
        <w:rPr>
          <w:sz w:val="24"/>
          <w:szCs w:val="24"/>
        </w:rPr>
      </w:pPr>
      <w:r w:rsidRPr="00DE1091">
        <w:rPr>
          <w:b/>
          <w:sz w:val="24"/>
          <w:szCs w:val="24"/>
        </w:rPr>
        <w:t xml:space="preserve">1. </w:t>
      </w:r>
      <w:r w:rsidRPr="00DE1091">
        <w:rPr>
          <w:sz w:val="24"/>
          <w:szCs w:val="24"/>
        </w:rPr>
        <w:t xml:space="preserve">Specyfikacja zamówienia </w:t>
      </w:r>
      <w:r w:rsidR="00EE750F">
        <w:rPr>
          <w:sz w:val="24"/>
          <w:szCs w:val="24"/>
        </w:rPr>
        <w:t>- Załącznik nr 1</w:t>
      </w:r>
      <w:bookmarkStart w:id="0" w:name="_GoBack"/>
      <w:bookmarkEnd w:id="0"/>
    </w:p>
    <w:p w:rsidR="00425F59" w:rsidRPr="00DE1091" w:rsidRDefault="00425F59" w:rsidP="00425F59">
      <w:pPr>
        <w:rPr>
          <w:sz w:val="24"/>
          <w:szCs w:val="24"/>
        </w:rPr>
      </w:pPr>
      <w:r w:rsidRPr="00DE1091">
        <w:rPr>
          <w:b/>
          <w:sz w:val="24"/>
          <w:szCs w:val="24"/>
        </w:rPr>
        <w:t>2.</w:t>
      </w:r>
      <w:r w:rsidRPr="00DE1091">
        <w:rPr>
          <w:sz w:val="24"/>
          <w:szCs w:val="24"/>
        </w:rPr>
        <w:t xml:space="preserve"> Formularz of</w:t>
      </w:r>
      <w:r w:rsidR="009C33EE" w:rsidRPr="00DE1091">
        <w:rPr>
          <w:sz w:val="24"/>
          <w:szCs w:val="24"/>
        </w:rPr>
        <w:t xml:space="preserve">erty - Załącznik nr 2 </w:t>
      </w:r>
    </w:p>
    <w:p w:rsidR="00425F59" w:rsidRPr="00DE1091" w:rsidRDefault="00425F59" w:rsidP="00425F59">
      <w:pPr>
        <w:pStyle w:val="Lista"/>
        <w:spacing w:line="276" w:lineRule="auto"/>
        <w:rPr>
          <w:sz w:val="24"/>
          <w:szCs w:val="24"/>
        </w:rPr>
      </w:pPr>
      <w:r w:rsidRPr="00DE1091">
        <w:rPr>
          <w:b/>
          <w:sz w:val="24"/>
          <w:szCs w:val="24"/>
        </w:rPr>
        <w:t>3.</w:t>
      </w:r>
      <w:r w:rsidRPr="00DE1091">
        <w:rPr>
          <w:sz w:val="24"/>
          <w:szCs w:val="24"/>
        </w:rPr>
        <w:t xml:space="preserve"> Oświadczenie Wykonawcy o braku powiązań z Beneficjentem – załącznik nr 3</w:t>
      </w:r>
    </w:p>
    <w:p w:rsidR="00425F59" w:rsidRPr="00DE1091" w:rsidRDefault="0055223A" w:rsidP="00425F59">
      <w:pPr>
        <w:pStyle w:val="Lista"/>
        <w:rPr>
          <w:sz w:val="24"/>
          <w:szCs w:val="24"/>
        </w:rPr>
      </w:pPr>
      <w:r w:rsidRPr="00DE1091">
        <w:rPr>
          <w:b/>
          <w:sz w:val="24"/>
          <w:szCs w:val="24"/>
        </w:rPr>
        <w:t>4</w:t>
      </w:r>
      <w:r w:rsidR="00425F59" w:rsidRPr="00DE1091">
        <w:rPr>
          <w:b/>
          <w:sz w:val="24"/>
          <w:szCs w:val="24"/>
        </w:rPr>
        <w:t xml:space="preserve">.  </w:t>
      </w:r>
      <w:r w:rsidR="00425F59" w:rsidRPr="00DE1091">
        <w:rPr>
          <w:sz w:val="24"/>
          <w:szCs w:val="24"/>
        </w:rPr>
        <w:t>Wgląd do dokumentacji</w:t>
      </w:r>
      <w:r w:rsidR="00425F59" w:rsidRPr="00DE1091">
        <w:rPr>
          <w:b/>
          <w:sz w:val="24"/>
          <w:szCs w:val="24"/>
        </w:rPr>
        <w:t xml:space="preserve"> - </w:t>
      </w:r>
      <w:r w:rsidR="00425F59" w:rsidRPr="00DE1091">
        <w:rPr>
          <w:sz w:val="24"/>
          <w:szCs w:val="24"/>
        </w:rPr>
        <w:t>załącznik nr 4</w:t>
      </w:r>
    </w:p>
    <w:p w:rsidR="00425F59" w:rsidRPr="00DE1091" w:rsidRDefault="0055223A" w:rsidP="00425F59">
      <w:pPr>
        <w:pStyle w:val="Lista"/>
        <w:rPr>
          <w:sz w:val="24"/>
          <w:szCs w:val="24"/>
        </w:rPr>
      </w:pPr>
      <w:r w:rsidRPr="00DE1091">
        <w:rPr>
          <w:b/>
          <w:sz w:val="24"/>
          <w:szCs w:val="24"/>
        </w:rPr>
        <w:t>5</w:t>
      </w:r>
      <w:r w:rsidR="00425F59" w:rsidRPr="00DE1091">
        <w:rPr>
          <w:b/>
          <w:sz w:val="24"/>
          <w:szCs w:val="24"/>
        </w:rPr>
        <w:t>.</w:t>
      </w:r>
      <w:r w:rsidR="00425F59" w:rsidRPr="00DE1091">
        <w:rPr>
          <w:sz w:val="24"/>
          <w:szCs w:val="24"/>
        </w:rPr>
        <w:t xml:space="preserve">  Oświadczenie dot. potencjału - załącznik nr 5</w:t>
      </w:r>
    </w:p>
    <w:p w:rsidR="00425F59" w:rsidRPr="00DE1091" w:rsidRDefault="0055223A" w:rsidP="00425F59">
      <w:pPr>
        <w:pStyle w:val="Lista"/>
        <w:rPr>
          <w:sz w:val="24"/>
          <w:szCs w:val="24"/>
        </w:rPr>
      </w:pPr>
      <w:r w:rsidRPr="00DE1091">
        <w:rPr>
          <w:b/>
          <w:sz w:val="24"/>
          <w:szCs w:val="24"/>
        </w:rPr>
        <w:t>6</w:t>
      </w:r>
      <w:r w:rsidR="00425F59" w:rsidRPr="00DE1091">
        <w:rPr>
          <w:b/>
          <w:sz w:val="24"/>
          <w:szCs w:val="24"/>
        </w:rPr>
        <w:t>.</w:t>
      </w:r>
      <w:r w:rsidR="00425F59" w:rsidRPr="00DE1091">
        <w:rPr>
          <w:sz w:val="24"/>
          <w:szCs w:val="24"/>
        </w:rPr>
        <w:t xml:space="preserve">  Umowa - załącznik nr 6</w:t>
      </w:r>
    </w:p>
    <w:p w:rsidR="00FA0156" w:rsidRPr="00DE1091" w:rsidRDefault="00FA0156" w:rsidP="00FA0156">
      <w:pPr>
        <w:suppressAutoHyphens w:val="0"/>
        <w:autoSpaceDE w:val="0"/>
        <w:autoSpaceDN w:val="0"/>
        <w:adjustRightInd w:val="0"/>
        <w:rPr>
          <w:color w:val="000000"/>
          <w:sz w:val="24"/>
          <w:szCs w:val="24"/>
          <w:lang w:eastAsia="pl-PL"/>
        </w:rPr>
      </w:pPr>
    </w:p>
    <w:p w:rsidR="0047425E" w:rsidRPr="00DE1091" w:rsidRDefault="00425F59" w:rsidP="0047425E">
      <w:pPr>
        <w:pStyle w:val="Lista"/>
        <w:jc w:val="both"/>
        <w:rPr>
          <w:sz w:val="24"/>
          <w:szCs w:val="24"/>
        </w:rPr>
      </w:pPr>
      <w:r w:rsidRPr="00DE1091">
        <w:rPr>
          <w:b/>
          <w:sz w:val="24"/>
          <w:szCs w:val="24"/>
        </w:rPr>
        <w:t>1</w:t>
      </w:r>
      <w:r w:rsidR="00B37919">
        <w:rPr>
          <w:b/>
          <w:sz w:val="24"/>
          <w:szCs w:val="24"/>
        </w:rPr>
        <w:t>2</w:t>
      </w:r>
      <w:r w:rsidRPr="00DE1091">
        <w:rPr>
          <w:b/>
          <w:sz w:val="24"/>
          <w:szCs w:val="24"/>
        </w:rPr>
        <w:t>.</w:t>
      </w:r>
      <w:r w:rsidR="0047425E" w:rsidRPr="00DE1091">
        <w:rPr>
          <w:sz w:val="24"/>
          <w:szCs w:val="24"/>
        </w:rPr>
        <w:t xml:space="preserve"> Wykonawca powinien legitymować się odpowiednim doświadczeniem i wiedzą, uprawnieniami do prowadzenia działalności i brakiem powiązań z Zamawiającym. Posiadają uprawnienia do świadczenia usług w zakresie dostarczenia wyposażenia dla placówek przedszkolnych zgodnie z obowiązującymi przepisami prawa (oświadczenie).</w:t>
      </w:r>
    </w:p>
    <w:p w:rsidR="00632483" w:rsidRPr="00DE1091" w:rsidRDefault="00632483" w:rsidP="0047425E">
      <w:pPr>
        <w:pStyle w:val="Lista"/>
        <w:jc w:val="both"/>
        <w:rPr>
          <w:b/>
          <w:sz w:val="24"/>
          <w:szCs w:val="24"/>
        </w:rPr>
      </w:pPr>
    </w:p>
    <w:p w:rsidR="00632483" w:rsidRPr="00DE1091" w:rsidRDefault="003807A9" w:rsidP="009C33EE">
      <w:pPr>
        <w:pStyle w:val="Lista"/>
        <w:jc w:val="both"/>
        <w:rPr>
          <w:sz w:val="24"/>
          <w:szCs w:val="24"/>
        </w:rPr>
      </w:pPr>
      <w:r w:rsidRPr="00F114CF">
        <w:rPr>
          <w:b/>
          <w:color w:val="434343"/>
          <w:sz w:val="24"/>
          <w:szCs w:val="24"/>
        </w:rPr>
        <w:t>1</w:t>
      </w:r>
      <w:r w:rsidR="00B37919" w:rsidRPr="00F114CF">
        <w:rPr>
          <w:b/>
          <w:color w:val="434343"/>
          <w:sz w:val="24"/>
          <w:szCs w:val="24"/>
        </w:rPr>
        <w:t>3</w:t>
      </w:r>
      <w:r w:rsidRPr="00F114CF">
        <w:rPr>
          <w:b/>
          <w:color w:val="434343"/>
          <w:sz w:val="24"/>
          <w:szCs w:val="24"/>
        </w:rPr>
        <w:t>.</w:t>
      </w:r>
      <w:r w:rsidR="00B37919">
        <w:rPr>
          <w:b/>
          <w:color w:val="434343"/>
          <w:sz w:val="24"/>
          <w:szCs w:val="24"/>
        </w:rPr>
        <w:t xml:space="preserve"> </w:t>
      </w:r>
      <w:r w:rsidRPr="00DE1091">
        <w:rPr>
          <w:b/>
          <w:sz w:val="24"/>
          <w:szCs w:val="24"/>
        </w:rPr>
        <w:t>Inne postanowienia:</w:t>
      </w:r>
      <w:r w:rsidR="009C33EE" w:rsidRPr="00DE1091">
        <w:rPr>
          <w:sz w:val="24"/>
          <w:szCs w:val="24"/>
        </w:rPr>
        <w:t xml:space="preserve"> </w:t>
      </w:r>
    </w:p>
    <w:p w:rsidR="00B215C2" w:rsidRPr="00DE1091" w:rsidRDefault="007D7329" w:rsidP="00632483">
      <w:pPr>
        <w:pStyle w:val="Lista"/>
        <w:ind w:firstLine="0"/>
        <w:jc w:val="both"/>
        <w:rPr>
          <w:b/>
          <w:sz w:val="24"/>
          <w:szCs w:val="24"/>
        </w:rPr>
      </w:pPr>
      <w:r w:rsidRPr="00DE1091">
        <w:rPr>
          <w:b/>
          <w:sz w:val="24"/>
          <w:szCs w:val="24"/>
        </w:rPr>
        <w:lastRenderedPageBreak/>
        <w:t xml:space="preserve">Zamawiający ma prawo </w:t>
      </w:r>
      <w:r w:rsidR="00B215C2" w:rsidRPr="00DE1091">
        <w:rPr>
          <w:b/>
          <w:sz w:val="24"/>
          <w:szCs w:val="24"/>
        </w:rPr>
        <w:t xml:space="preserve"> unieważnienia postępowania, jeśli wystąpią </w:t>
      </w:r>
      <w:r w:rsidRPr="00DE1091">
        <w:rPr>
          <w:b/>
          <w:sz w:val="24"/>
          <w:szCs w:val="24"/>
        </w:rPr>
        <w:t>następujące</w:t>
      </w:r>
      <w:r w:rsidR="00B215C2" w:rsidRPr="00DE1091">
        <w:rPr>
          <w:b/>
          <w:sz w:val="24"/>
          <w:szCs w:val="24"/>
        </w:rPr>
        <w:t xml:space="preserve"> okoliczności:</w:t>
      </w:r>
    </w:p>
    <w:p w:rsidR="003807A9" w:rsidRPr="00DE1091" w:rsidRDefault="00B37919" w:rsidP="00E0361F">
      <w:pPr>
        <w:pStyle w:val="Lista"/>
        <w:jc w:val="both"/>
        <w:rPr>
          <w:sz w:val="24"/>
          <w:szCs w:val="24"/>
        </w:rPr>
      </w:pPr>
      <w:r>
        <w:rPr>
          <w:b/>
          <w:sz w:val="24"/>
          <w:szCs w:val="24"/>
        </w:rPr>
        <w:t>13</w:t>
      </w:r>
      <w:r w:rsidR="007D7329" w:rsidRPr="00DE1091">
        <w:rPr>
          <w:b/>
          <w:sz w:val="24"/>
          <w:szCs w:val="24"/>
        </w:rPr>
        <w:t xml:space="preserve">.1. </w:t>
      </w:r>
      <w:r w:rsidR="00DF52F4" w:rsidRPr="00DE1091">
        <w:rPr>
          <w:sz w:val="24"/>
          <w:szCs w:val="24"/>
        </w:rPr>
        <w:t>Zamawiający, w przypadku złożenia ofert przewyższających kwoty z budżetu projektu, zastrzega sobie prawo negocjacji w wybranym wykonawcą lub wykonawcami zgodnie z dokumentem „Zasady finansowania” z dnia 01.01.2014 r. lub unieważnienia post</w:t>
      </w:r>
      <w:r w:rsidR="007B2810" w:rsidRPr="00DE1091">
        <w:rPr>
          <w:sz w:val="24"/>
          <w:szCs w:val="24"/>
        </w:rPr>
        <w:t>ę</w:t>
      </w:r>
      <w:r w:rsidR="00DF52F4" w:rsidRPr="00DE1091">
        <w:rPr>
          <w:sz w:val="24"/>
          <w:szCs w:val="24"/>
        </w:rPr>
        <w:t xml:space="preserve">powania. </w:t>
      </w:r>
      <w:r w:rsidR="003807A9" w:rsidRPr="00DE1091">
        <w:rPr>
          <w:sz w:val="24"/>
          <w:szCs w:val="24"/>
        </w:rPr>
        <w:t>W opisanych w niniejszym punkcie przypa</w:t>
      </w:r>
      <w:r w:rsidR="00E0361F" w:rsidRPr="00DE1091">
        <w:rPr>
          <w:sz w:val="24"/>
          <w:szCs w:val="24"/>
        </w:rPr>
        <w:t>dku</w:t>
      </w:r>
      <w:r w:rsidR="003807A9" w:rsidRPr="00DE1091">
        <w:rPr>
          <w:sz w:val="24"/>
          <w:szCs w:val="24"/>
        </w:rPr>
        <w:t xml:space="preserve"> Zamawiający nie będzie zwracał</w:t>
      </w:r>
      <w:r w:rsidR="00E0361F" w:rsidRPr="00DE1091">
        <w:rPr>
          <w:sz w:val="24"/>
          <w:szCs w:val="24"/>
        </w:rPr>
        <w:t xml:space="preserve"> kosztów przygotowania oferty. </w:t>
      </w:r>
    </w:p>
    <w:p w:rsidR="00B215C2" w:rsidRPr="00DE1091" w:rsidRDefault="00B37919" w:rsidP="00E0361F">
      <w:pPr>
        <w:pStyle w:val="Lista"/>
        <w:jc w:val="both"/>
        <w:rPr>
          <w:sz w:val="24"/>
          <w:szCs w:val="24"/>
        </w:rPr>
      </w:pPr>
      <w:r>
        <w:rPr>
          <w:b/>
          <w:sz w:val="24"/>
          <w:szCs w:val="24"/>
        </w:rPr>
        <w:t>13</w:t>
      </w:r>
      <w:r w:rsidR="007D7329" w:rsidRPr="00DE1091">
        <w:rPr>
          <w:b/>
          <w:sz w:val="24"/>
          <w:szCs w:val="24"/>
        </w:rPr>
        <w:t>.2.</w:t>
      </w:r>
      <w:r w:rsidR="00B215C2" w:rsidRPr="00DE1091">
        <w:rPr>
          <w:sz w:val="24"/>
          <w:szCs w:val="24"/>
        </w:rPr>
        <w:t>Zamawiający ma prawo do unieważnienia  postępowania prowadzonego w trybie zapytania ofertowego, jeżeli</w:t>
      </w:r>
      <w:r w:rsidR="007D7329" w:rsidRPr="00DE1091">
        <w:rPr>
          <w:sz w:val="24"/>
          <w:szCs w:val="24"/>
        </w:rPr>
        <w:t xml:space="preserve"> wszystkie oferty, które wpłynęły w danym postępowaniu były wadliwe i nie można usunąć ich wad,</w:t>
      </w:r>
    </w:p>
    <w:p w:rsidR="00DF52F4" w:rsidRPr="00DE1091" w:rsidRDefault="00B37919" w:rsidP="00E0361F">
      <w:pPr>
        <w:pStyle w:val="Lista"/>
        <w:jc w:val="both"/>
        <w:rPr>
          <w:sz w:val="24"/>
          <w:szCs w:val="24"/>
        </w:rPr>
      </w:pPr>
      <w:r>
        <w:rPr>
          <w:b/>
          <w:sz w:val="24"/>
          <w:szCs w:val="24"/>
        </w:rPr>
        <w:t>13</w:t>
      </w:r>
      <w:r w:rsidR="00DF52F4" w:rsidRPr="00DE1091">
        <w:rPr>
          <w:b/>
          <w:sz w:val="24"/>
          <w:szCs w:val="24"/>
        </w:rPr>
        <w:t>.</w:t>
      </w:r>
      <w:r w:rsidR="00815C31">
        <w:rPr>
          <w:b/>
          <w:sz w:val="24"/>
          <w:szCs w:val="24"/>
        </w:rPr>
        <w:t>3</w:t>
      </w:r>
      <w:r w:rsidR="00DF52F4" w:rsidRPr="00DE1091">
        <w:rPr>
          <w:b/>
          <w:sz w:val="24"/>
          <w:szCs w:val="24"/>
        </w:rPr>
        <w:t xml:space="preserve">. </w:t>
      </w:r>
      <w:r w:rsidR="00DF52F4" w:rsidRPr="00DE1091">
        <w:rPr>
          <w:sz w:val="24"/>
          <w:szCs w:val="24"/>
        </w:rPr>
        <w:t>Zamawiający zastrzega sobie również prawo do anulowania lub unieważnienia zapytania ofertowego bez podania przyczyny.</w:t>
      </w:r>
    </w:p>
    <w:p w:rsidR="00425F59" w:rsidRPr="00DE1091" w:rsidRDefault="00B37919" w:rsidP="00425F59">
      <w:pPr>
        <w:pStyle w:val="Nagwek1"/>
        <w:numPr>
          <w:ilvl w:val="0"/>
          <w:numId w:val="0"/>
        </w:numPr>
        <w:ind w:left="432" w:hanging="432"/>
        <w:rPr>
          <w:rFonts w:ascii="Times New Roman" w:hAnsi="Times New Roman"/>
          <w:sz w:val="24"/>
          <w:szCs w:val="24"/>
        </w:rPr>
      </w:pPr>
      <w:r>
        <w:rPr>
          <w:rFonts w:ascii="Times New Roman" w:hAnsi="Times New Roman"/>
          <w:sz w:val="24"/>
          <w:szCs w:val="24"/>
        </w:rPr>
        <w:t>14</w:t>
      </w:r>
      <w:r w:rsidR="00425F59" w:rsidRPr="00DE1091">
        <w:rPr>
          <w:rFonts w:ascii="Times New Roman" w:hAnsi="Times New Roman"/>
          <w:sz w:val="24"/>
          <w:szCs w:val="24"/>
        </w:rPr>
        <w:t>.</w:t>
      </w:r>
      <w:r>
        <w:rPr>
          <w:rFonts w:ascii="Times New Roman" w:hAnsi="Times New Roman"/>
          <w:sz w:val="24"/>
          <w:szCs w:val="24"/>
        </w:rPr>
        <w:t xml:space="preserve"> </w:t>
      </w:r>
      <w:r w:rsidR="00425F59" w:rsidRPr="00DE1091">
        <w:rPr>
          <w:rFonts w:ascii="Times New Roman" w:hAnsi="Times New Roman"/>
          <w:sz w:val="24"/>
          <w:szCs w:val="24"/>
        </w:rPr>
        <w:t>Osoba upoważniona do kontaktów z wykonawcami</w:t>
      </w:r>
    </w:p>
    <w:p w:rsidR="00425F59" w:rsidRPr="00DE1091" w:rsidRDefault="00425F59" w:rsidP="00425F59">
      <w:pPr>
        <w:pStyle w:val="Lista"/>
        <w:rPr>
          <w:sz w:val="24"/>
          <w:szCs w:val="24"/>
        </w:rPr>
      </w:pPr>
      <w:r w:rsidRPr="00DE1091">
        <w:rPr>
          <w:b/>
          <w:sz w:val="24"/>
          <w:szCs w:val="24"/>
        </w:rPr>
        <w:t>1.</w:t>
      </w:r>
      <w:r w:rsidRPr="00DE1091">
        <w:rPr>
          <w:b/>
          <w:sz w:val="24"/>
          <w:szCs w:val="24"/>
        </w:rPr>
        <w:tab/>
      </w:r>
      <w:r w:rsidRPr="00DE1091">
        <w:rPr>
          <w:sz w:val="24"/>
          <w:szCs w:val="24"/>
        </w:rPr>
        <w:t>Zamawiający wyznacza do bezpośredniego kontaktowania się z wykonawcami następujące osoby:</w:t>
      </w:r>
    </w:p>
    <w:p w:rsidR="00425F59" w:rsidRPr="00DE1091" w:rsidRDefault="00425F59" w:rsidP="00425F59">
      <w:pPr>
        <w:pStyle w:val="Lista21"/>
        <w:rPr>
          <w:sz w:val="24"/>
          <w:szCs w:val="24"/>
        </w:rPr>
      </w:pPr>
      <w:r w:rsidRPr="00DE1091">
        <w:rPr>
          <w:sz w:val="24"/>
          <w:szCs w:val="24"/>
        </w:rPr>
        <w:t>1)</w:t>
      </w:r>
      <w:r w:rsidRPr="00DE1091">
        <w:rPr>
          <w:sz w:val="24"/>
          <w:szCs w:val="24"/>
        </w:rPr>
        <w:tab/>
      </w:r>
      <w:r w:rsidR="009C33EE" w:rsidRPr="00DE1091">
        <w:rPr>
          <w:sz w:val="24"/>
          <w:szCs w:val="24"/>
        </w:rPr>
        <w:t>Jerzy Wołoszyn</w:t>
      </w:r>
      <w:r w:rsidRPr="00DE1091">
        <w:rPr>
          <w:sz w:val="24"/>
          <w:szCs w:val="24"/>
        </w:rPr>
        <w:t xml:space="preserve"> - telefon:  </w:t>
      </w:r>
      <w:r w:rsidR="009C33EE" w:rsidRPr="00DE1091">
        <w:rPr>
          <w:sz w:val="24"/>
          <w:szCs w:val="24"/>
        </w:rPr>
        <w:t>13 462 11 32</w:t>
      </w:r>
    </w:p>
    <w:p w:rsidR="00E00AD1" w:rsidRPr="00DE1091" w:rsidRDefault="00E00AD1" w:rsidP="00E00AD1">
      <w:pPr>
        <w:widowControl w:val="0"/>
        <w:ind w:left="4536" w:firstLine="1134"/>
        <w:jc w:val="both"/>
        <w:rPr>
          <w:rFonts w:eastAsia="Lucida Sans Unicode"/>
          <w:color w:val="000000"/>
          <w:sz w:val="24"/>
          <w:szCs w:val="24"/>
          <w:lang w:eastAsia="en-US" w:bidi="en-US"/>
        </w:rPr>
      </w:pPr>
    </w:p>
    <w:p w:rsidR="00E00AD1" w:rsidRPr="00DE1091" w:rsidRDefault="00E00AD1" w:rsidP="00E00AD1">
      <w:pPr>
        <w:widowControl w:val="0"/>
        <w:ind w:left="4536" w:firstLine="1134"/>
        <w:jc w:val="both"/>
        <w:rPr>
          <w:rFonts w:eastAsia="Lucida Sans Unicode"/>
          <w:color w:val="000000"/>
          <w:sz w:val="24"/>
          <w:szCs w:val="24"/>
          <w:lang w:eastAsia="en-US" w:bidi="en-US"/>
        </w:rPr>
      </w:pPr>
    </w:p>
    <w:p w:rsidR="00E00AD1" w:rsidRPr="00DE1091" w:rsidRDefault="00E00AD1" w:rsidP="00E00AD1">
      <w:pPr>
        <w:widowControl w:val="0"/>
        <w:ind w:left="4536" w:firstLine="1134"/>
        <w:jc w:val="both"/>
        <w:rPr>
          <w:rFonts w:eastAsia="Lucida Sans Unicode"/>
          <w:color w:val="000000"/>
          <w:sz w:val="24"/>
          <w:szCs w:val="24"/>
          <w:lang w:eastAsia="en-US" w:bidi="en-US"/>
        </w:rPr>
      </w:pPr>
    </w:p>
    <w:p w:rsidR="00E00AD1" w:rsidRPr="00DE1091" w:rsidRDefault="00E00AD1" w:rsidP="00E00AD1">
      <w:pPr>
        <w:widowControl w:val="0"/>
        <w:ind w:left="4536" w:firstLine="1134"/>
        <w:jc w:val="both"/>
        <w:rPr>
          <w:rFonts w:eastAsia="Lucida Sans Unicode"/>
          <w:color w:val="000000"/>
          <w:sz w:val="24"/>
          <w:szCs w:val="24"/>
          <w:lang w:eastAsia="en-US" w:bidi="en-US"/>
        </w:rPr>
      </w:pPr>
      <w:r w:rsidRPr="00DE1091">
        <w:rPr>
          <w:rFonts w:eastAsia="Lucida Sans Unicode"/>
          <w:color w:val="000000"/>
          <w:sz w:val="24"/>
          <w:szCs w:val="24"/>
          <w:lang w:eastAsia="en-US" w:bidi="en-US"/>
        </w:rPr>
        <w:t>Z poważaniem</w:t>
      </w:r>
      <w:r w:rsidR="00976002">
        <w:rPr>
          <w:rFonts w:eastAsia="Lucida Sans Unicode"/>
          <w:color w:val="000000"/>
          <w:sz w:val="24"/>
          <w:szCs w:val="24"/>
          <w:lang w:eastAsia="en-US" w:bidi="en-US"/>
        </w:rPr>
        <w:t>:</w:t>
      </w:r>
    </w:p>
    <w:p w:rsidR="00E00AD1" w:rsidRPr="00DE1091" w:rsidRDefault="00E00AD1" w:rsidP="00E00AD1">
      <w:pPr>
        <w:widowControl w:val="0"/>
        <w:rPr>
          <w:rFonts w:eastAsia="Lucida Sans Unicode"/>
          <w:color w:val="000000"/>
          <w:sz w:val="24"/>
          <w:szCs w:val="24"/>
          <w:lang w:eastAsia="en-US" w:bidi="en-US"/>
        </w:rPr>
      </w:pPr>
    </w:p>
    <w:p w:rsidR="00E00AD1" w:rsidRPr="00DE1091" w:rsidRDefault="00E00AD1"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403828" w:rsidRDefault="00403828" w:rsidP="00E00AD1">
      <w:pPr>
        <w:widowControl w:val="0"/>
        <w:rPr>
          <w:rFonts w:eastAsia="Lucida Sans Unicode"/>
          <w:color w:val="000000"/>
          <w:sz w:val="24"/>
          <w:szCs w:val="24"/>
          <w:lang w:eastAsia="en-US" w:bidi="en-US"/>
        </w:rPr>
      </w:pPr>
    </w:p>
    <w:p w:rsidR="00403828" w:rsidRDefault="00403828" w:rsidP="00E00AD1">
      <w:pPr>
        <w:widowControl w:val="0"/>
        <w:rPr>
          <w:rFonts w:eastAsia="Lucida Sans Unicode"/>
          <w:color w:val="000000"/>
          <w:sz w:val="24"/>
          <w:szCs w:val="24"/>
          <w:lang w:eastAsia="en-US" w:bidi="en-US"/>
        </w:rPr>
      </w:pPr>
    </w:p>
    <w:p w:rsidR="00403828" w:rsidRDefault="00403828" w:rsidP="00E00AD1">
      <w:pPr>
        <w:widowControl w:val="0"/>
        <w:rPr>
          <w:rFonts w:eastAsia="Lucida Sans Unicode"/>
          <w:color w:val="000000"/>
          <w:sz w:val="24"/>
          <w:szCs w:val="24"/>
          <w:lang w:eastAsia="en-US" w:bidi="en-US"/>
        </w:rPr>
      </w:pPr>
    </w:p>
    <w:p w:rsidR="00403828" w:rsidRDefault="00403828" w:rsidP="00E00AD1">
      <w:pPr>
        <w:widowControl w:val="0"/>
        <w:rPr>
          <w:rFonts w:eastAsia="Lucida Sans Unicode"/>
          <w:color w:val="000000"/>
          <w:sz w:val="24"/>
          <w:szCs w:val="24"/>
          <w:lang w:eastAsia="en-US" w:bidi="en-US"/>
        </w:rPr>
      </w:pPr>
    </w:p>
    <w:p w:rsidR="00403828" w:rsidRDefault="00403828" w:rsidP="00E00AD1">
      <w:pPr>
        <w:widowControl w:val="0"/>
        <w:rPr>
          <w:rFonts w:eastAsia="Lucida Sans Unicode"/>
          <w:color w:val="000000"/>
          <w:sz w:val="24"/>
          <w:szCs w:val="24"/>
          <w:lang w:eastAsia="en-US" w:bidi="en-US"/>
        </w:rPr>
      </w:pPr>
    </w:p>
    <w:p w:rsidR="00403828" w:rsidRDefault="00403828" w:rsidP="00E00AD1">
      <w:pPr>
        <w:widowControl w:val="0"/>
        <w:rPr>
          <w:rFonts w:eastAsia="Lucida Sans Unicode"/>
          <w:color w:val="000000"/>
          <w:sz w:val="24"/>
          <w:szCs w:val="24"/>
          <w:lang w:eastAsia="en-US" w:bidi="en-US"/>
        </w:rPr>
      </w:pPr>
    </w:p>
    <w:p w:rsidR="00B5313F" w:rsidRDefault="00B5313F" w:rsidP="00E00AD1">
      <w:pPr>
        <w:widowControl w:val="0"/>
        <w:rPr>
          <w:rFonts w:eastAsia="Lucida Sans Unicode"/>
          <w:color w:val="000000"/>
          <w:sz w:val="24"/>
          <w:szCs w:val="24"/>
          <w:lang w:eastAsia="en-US" w:bidi="en-US"/>
        </w:rPr>
      </w:pPr>
    </w:p>
    <w:p w:rsidR="00E00AD1" w:rsidRPr="00DE1091" w:rsidRDefault="00E00AD1" w:rsidP="00E00AD1">
      <w:pPr>
        <w:widowControl w:val="0"/>
        <w:rPr>
          <w:rFonts w:eastAsia="Lucida Sans Unicode"/>
          <w:color w:val="000000"/>
          <w:sz w:val="24"/>
          <w:szCs w:val="24"/>
          <w:lang w:eastAsia="en-US" w:bidi="en-US"/>
        </w:rPr>
      </w:pPr>
      <w:r w:rsidRPr="00DE1091">
        <w:rPr>
          <w:rFonts w:eastAsia="Lucida Sans Unicode"/>
          <w:color w:val="000000"/>
          <w:sz w:val="24"/>
          <w:szCs w:val="24"/>
          <w:lang w:eastAsia="en-US" w:bidi="en-US"/>
        </w:rPr>
        <w:t>Otrzymują:</w:t>
      </w:r>
    </w:p>
    <w:p w:rsidR="00E00AD1" w:rsidRPr="00E00AD1" w:rsidRDefault="00E00AD1" w:rsidP="00E00AD1">
      <w:pPr>
        <w:widowControl w:val="0"/>
        <w:numPr>
          <w:ilvl w:val="0"/>
          <w:numId w:val="24"/>
        </w:numPr>
        <w:tabs>
          <w:tab w:val="clear" w:pos="432"/>
          <w:tab w:val="num" w:pos="720"/>
          <w:tab w:val="left" w:pos="3600"/>
        </w:tabs>
        <w:ind w:left="720" w:hanging="360"/>
        <w:rPr>
          <w:rFonts w:eastAsia="Lucida Sans Unicode" w:cs="Tahoma"/>
          <w:color w:val="000000"/>
          <w:lang w:eastAsia="en-US" w:bidi="en-US"/>
        </w:rPr>
      </w:pPr>
      <w:r w:rsidRPr="00E00AD1">
        <w:rPr>
          <w:rFonts w:eastAsia="Lucida Sans Unicode" w:cs="Tahoma"/>
          <w:color w:val="000000"/>
          <w:lang w:eastAsia="en-US" w:bidi="en-US"/>
        </w:rPr>
        <w:t xml:space="preserve">adresat </w:t>
      </w:r>
    </w:p>
    <w:p w:rsidR="001341F8" w:rsidRPr="00E14722" w:rsidRDefault="00E00AD1" w:rsidP="00E14722">
      <w:pPr>
        <w:widowControl w:val="0"/>
        <w:numPr>
          <w:ilvl w:val="0"/>
          <w:numId w:val="24"/>
        </w:numPr>
        <w:tabs>
          <w:tab w:val="clear" w:pos="432"/>
          <w:tab w:val="num" w:pos="720"/>
          <w:tab w:val="left" w:pos="3600"/>
        </w:tabs>
        <w:suppressAutoHyphens w:val="0"/>
        <w:ind w:left="720" w:hanging="360"/>
        <w:rPr>
          <w:rFonts w:asciiTheme="majorHAnsi" w:hAnsiTheme="majorHAnsi"/>
          <w:sz w:val="18"/>
          <w:szCs w:val="18"/>
        </w:rPr>
      </w:pPr>
      <w:r w:rsidRPr="00E14722">
        <w:rPr>
          <w:rFonts w:eastAsia="Lucida Sans Unicode" w:cs="Tahoma"/>
          <w:color w:val="000000"/>
          <w:lang w:eastAsia="en-US" w:bidi="en-US"/>
        </w:rPr>
        <w:t xml:space="preserve"> a/a</w:t>
      </w:r>
    </w:p>
    <w:sectPr w:rsidR="001341F8" w:rsidRPr="00E14722" w:rsidSect="00EB40F0">
      <w:headerReference w:type="default" r:id="rId11"/>
      <w:footerReference w:type="default" r:id="rId12"/>
      <w:footnotePr>
        <w:pos w:val="beneathText"/>
      </w:footnotePr>
      <w:pgSz w:w="11905" w:h="16837"/>
      <w:pgMar w:top="482" w:right="709" w:bottom="851" w:left="709" w:header="142" w:footer="28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5E" w:rsidRDefault="001E725E">
      <w:r>
        <w:separator/>
      </w:r>
    </w:p>
  </w:endnote>
  <w:endnote w:type="continuationSeparator" w:id="0">
    <w:p w:rsidR="001E725E" w:rsidRDefault="001E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C" w:rsidRDefault="0077765C">
    <w:pPr>
      <w:jc w:val="center"/>
      <w:rPr>
        <w:rFonts w:ascii="Arial Narrow" w:hAnsi="Arial Narrow" w:cs="Vrinda"/>
      </w:rPr>
    </w:pPr>
    <w:r>
      <w:rPr>
        <w:noProof/>
        <w:lang w:eastAsia="pl-PL"/>
      </w:rPr>
      <mc:AlternateContent>
        <mc:Choice Requires="wps">
          <w:drawing>
            <wp:anchor distT="4294967295" distB="4294967295" distL="114300" distR="114300" simplePos="0" relativeHeight="251658752" behindDoc="1" locked="0" layoutInCell="1" allowOverlap="1" wp14:anchorId="1F96F2AF" wp14:editId="7CE8D3AD">
              <wp:simplePos x="0" y="0"/>
              <wp:positionH relativeFrom="column">
                <wp:posOffset>65405</wp:posOffset>
              </wp:positionH>
              <wp:positionV relativeFrom="paragraph">
                <wp:posOffset>121919</wp:posOffset>
              </wp:positionV>
              <wp:extent cx="5600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9.6pt" to="446.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" strokeweight=".26mm">
              <v:stroke joinstyle="miter"/>
            </v:line>
          </w:pict>
        </mc:Fallback>
      </mc:AlternateContent>
    </w:r>
  </w:p>
  <w:p w:rsidR="0077765C" w:rsidRPr="00A2203F" w:rsidRDefault="0077765C" w:rsidP="00A2203F">
    <w:pPr>
      <w:widowControl w:val="0"/>
      <w:tabs>
        <w:tab w:val="center" w:pos="4536"/>
        <w:tab w:val="right" w:pos="9072"/>
      </w:tabs>
      <w:jc w:val="center"/>
      <w:rPr>
        <w:rFonts w:eastAsia="Lucida Sans Unicode" w:cs="Tahoma"/>
        <w:color w:val="000000"/>
        <w:lang w:eastAsia="en-US" w:bidi="en-US"/>
      </w:rPr>
    </w:pPr>
    <w:r w:rsidRPr="00A2203F">
      <w:rPr>
        <w:color w:val="000000"/>
        <w:lang w:eastAsia="pl-PL" w:bidi="en-US"/>
      </w:rPr>
      <w:t>projekt pn. „Modernizacja 2 oddziałów przedszkolnych w Gminie Tyrawa Wołoska” współfinansowany ze środków Unii Europejskiej w ramach Europejskiego Funduszu Społecznego.</w:t>
    </w:r>
  </w:p>
  <w:p w:rsidR="0077765C" w:rsidRDefault="0077765C" w:rsidP="00A2203F">
    <w:pPr>
      <w:jc w:val="center"/>
      <w:rPr>
        <w:rFonts w:ascii="Arial Narrow" w:hAnsi="Arial Narrow" w:cs="Vrinda"/>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5E" w:rsidRDefault="001E725E">
      <w:r>
        <w:separator/>
      </w:r>
    </w:p>
  </w:footnote>
  <w:footnote w:type="continuationSeparator" w:id="0">
    <w:p w:rsidR="001E725E" w:rsidRDefault="001E7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C" w:rsidRDefault="0077765C">
    <w:pPr>
      <w:pStyle w:val="Nagwek"/>
    </w:pPr>
    <w:r>
      <w:tab/>
    </w:r>
    <w:r>
      <w:tab/>
    </w:r>
  </w:p>
  <w:p w:rsidR="0077765C" w:rsidRDefault="0077765C">
    <w:pPr>
      <w:pStyle w:val="Nagwek"/>
      <w:ind w:left="4536" w:firstLine="4248"/>
      <w:jc w:val="center"/>
      <w:rPr>
        <w:rFonts w:ascii="Arial" w:hAnsi="Arial" w:cs="Arial"/>
        <w:sz w:val="24"/>
        <w:szCs w:val="24"/>
      </w:rPr>
    </w:pPr>
  </w:p>
  <w:p w:rsidR="0077765C" w:rsidRDefault="0077765C">
    <w:pPr>
      <w:pStyle w:val="Nagwek"/>
      <w:ind w:left="4536" w:firstLine="4248"/>
      <w:rPr>
        <w:rFonts w:ascii="Arial" w:hAnsi="Arial" w:cs="Arial"/>
        <w:sz w:val="24"/>
        <w:szCs w:val="24"/>
      </w:rPr>
    </w:pPr>
    <w:r>
      <w:rPr>
        <w:rFonts w:ascii="Arial" w:hAnsi="Arial" w:cs="Arial"/>
        <w:noProof/>
        <w:sz w:val="24"/>
        <w:szCs w:val="24"/>
        <w:lang w:eastAsia="pl-PL"/>
      </w:rPr>
      <mc:AlternateContent>
        <mc:Choice Requires="wpg">
          <w:drawing>
            <wp:anchor distT="0" distB="0" distL="114300" distR="114300" simplePos="0" relativeHeight="251659776" behindDoc="1" locked="1" layoutInCell="1" allowOverlap="1" wp14:anchorId="066ECF2D" wp14:editId="640E9C81">
              <wp:simplePos x="0" y="0"/>
              <wp:positionH relativeFrom="column">
                <wp:posOffset>243840</wp:posOffset>
              </wp:positionH>
              <wp:positionV relativeFrom="paragraph">
                <wp:posOffset>-407670</wp:posOffset>
              </wp:positionV>
              <wp:extent cx="5800725" cy="1041400"/>
              <wp:effectExtent l="0" t="0" r="9525" b="6350"/>
              <wp:wrapNone/>
              <wp:docPr id="17" name="Grupa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0725" cy="1041400"/>
                        <a:chOff x="1320" y="2271"/>
                        <a:chExt cx="9413" cy="1640"/>
                      </a:xfrm>
                    </wpg:grpSpPr>
                    <pic:pic xmlns:pic="http://schemas.openxmlformats.org/drawingml/2006/picture">
                      <pic:nvPicPr>
                        <pic:cNvPr id="18" name="Picture 2" descr="UE+EFS_L-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78" y="2670"/>
                          <a:ext cx="2255"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descr="KAPITAL_LUDZKI_PO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20" y="2271"/>
                          <a:ext cx="3375"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descr="wup-rzeszow-logo-poziom-mono-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28" y="2809"/>
                          <a:ext cx="2679"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7" o:spid="_x0000_s1026" style="position:absolute;margin-left:19.2pt;margin-top:-32.1pt;width:456.75pt;height:82pt;z-index:-251656704" coordorigin="1320,2271" coordsize="9413,16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2a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X//2VBLAwQKAAAA&#10;AAAAACEA58BWU54UAACeFAAAFQAAAGRycy9tZWRpYS9pbWFnZTEuanBlZ//Y/+AAEEpGSUYAAQEB&#10;AMgAyAAA/9sAQwAKBwcIBwYKCAgICwoKCw4YEA4NDQ4dFRYRGCMfJSQiHyIhJis3LyYpNCkhIjBB&#10;MTQ5Oz4+PiUuRElDPEg3PT47/8AACwgAcwE5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UE+EFS_L-mono" style="position:absolute;left:8478;top:2670;width:2255;height: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9+7nDAAAA2wAAAA8AAABkcnMvZG93bnJldi54bWxEj0FrwkAQhe8F/8Mygre6UaSU6CoiSntU&#10;2wrehuyYRLOzS3Y18d93DoXeZnhv3vtmsepdox7Uxtqzgck4A0VceFtzaeD7a/f6DiomZIuNZzLw&#10;pAir5eBlgbn1HR/ocUylkhCOORqoUgq51rGoyGEc+0As2sW3DpOsbalti52Eu0ZPs+xNO6xZGioM&#10;tKmouB3vzsD9nNbTQxl/ZqcPCtfdvttOQmfMaNiv56AS9enf/Hf9aQVfY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37ucMAAADbAAAADwAAAAAAAAAAAAAAAACf&#10;AgAAZHJzL2Rvd25yZXYueG1sUEsFBgAAAAAEAAQA9wAAAI8DAAAAAA==&#10;">
                <v:imagedata r:id="rId4" o:title="UE+EFS_L-mono"/>
              </v:shape>
              <v:shape id="Picture 3" o:spid="_x0000_s1028" type="#_x0000_t75" alt="KAPITAL_LUDZKI_POZ" style="position:absolute;left:1320;top:2271;width:3375;height:1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kne/BAAAA2wAAAA8AAABkcnMvZG93bnJldi54bWxET01rwkAQvQv+h2WE3nTX0IqNrkEFIaeC&#10;tpfexuw0Cc3OhuyapP++Kwje5vE+Z5uNthE9db52rGG5UCCIC2dqLjV8fZ7maxA+IBtsHJOGP/KQ&#10;7aaTLabGDXym/hJKEUPYp6ihCqFNpfRFRRb9wrXEkftxncUQYVdK0+EQw20jE6VW0mLNsaHClo4V&#10;Fb+Xm9WAhzc1jIkazq8qX7e3a+2+P45av8zG/QZEoDE8xQ93buL8d7j/Eg+Qu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kne/BAAAA2wAAAA8AAAAAAAAAAAAAAAAAnwIA&#10;AGRycy9kb3ducmV2LnhtbFBLBQYAAAAABAAEAPcAAACNAwAAAAA=&#10;">
                <v:imagedata r:id="rId5" o:title="KAPITAL_LUDZKI_POZ"/>
              </v:shape>
              <v:shape id="Picture 4" o:spid="_x0000_s1029" type="#_x0000_t75" alt="wup-rzeszow-logo-poziom-mono-rgb" style="position:absolute;left:5028;top:2809;width:2679;height: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XG6y+AAAA2wAAAA8AAABkcnMvZG93bnJldi54bWxET0tqwzAQ3Rd6BzGF7ho5JpjiRgmlEPAu&#10;RO0BBmtiu7VGRlJt5/aZRaHLx/vvj6sf1UwxDYENbDcFKOI2uIE7A1+fp5dXUCkjOxwDk4EbJTge&#10;Hh/2WLuw8IVmmzslIZxqNNDnPNVap7Ynj2kTJmLhriF6zAJjp13ERcL9qMuiqLTHgaWhx4k+emp/&#10;7K+XEnsL5SlWlZ2b8xKbuLXfu9GY56f1/Q1UpjX/i//cjTNQynr5Ij9A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nXG6y+AAAA2wAAAA8AAAAAAAAAAAAAAAAAnwIAAGRy&#10;cy9kb3ducmV2LnhtbFBLBQYAAAAABAAEAPcAAACKAwAAAAA=&#10;">
                <v:imagedata r:id="rId6" o:title="wup-rzeszow-logo-poziom-mono-rgb"/>
              </v:shape>
              <w10:anchorlock/>
            </v:group>
          </w:pict>
        </mc:Fallback>
      </mc:AlternateContent>
    </w:r>
  </w:p>
  <w:p w:rsidR="0077765C" w:rsidRDefault="0077765C">
    <w:pPr>
      <w:pStyle w:val="Nagwek"/>
      <w:ind w:left="4536" w:firstLine="4248"/>
      <w:rPr>
        <w:rFonts w:ascii="Arial" w:hAnsi="Arial" w:cs="Arial"/>
        <w:sz w:val="24"/>
        <w:szCs w:val="24"/>
      </w:rPr>
    </w:pPr>
  </w:p>
  <w:p w:rsidR="0077765C" w:rsidRDefault="0077765C">
    <w:pPr>
      <w:pStyle w:val="Nagwek"/>
      <w:ind w:left="4536" w:firstLine="4248"/>
      <w:rPr>
        <w:rFonts w:ascii="Arial" w:hAnsi="Arial" w:cs="Arial"/>
        <w:sz w:val="24"/>
        <w:szCs w:val="24"/>
      </w:rPr>
    </w:pPr>
  </w:p>
  <w:p w:rsidR="0077765C" w:rsidRDefault="0077765C">
    <w:pPr>
      <w:pStyle w:val="Nagwek"/>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filled="t">
        <v:fill color2="black"/>
        <v:textbox inset="0,0,0,0"/>
      </v:shape>
    </w:pict>
  </w:numPicBullet>
  <w:numPicBullet w:numPicBulletId="1">
    <w:pict>
      <v:shape id="_x0000_i1029" type="#_x0000_t75" style="width:3in;height:3in" o:bullet="t" filled="t">
        <v:fill color2="black"/>
        <v:textbox inset="0,0,0,0"/>
      </v:shape>
    </w:pict>
  </w:numPicBullet>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660" w:hanging="360"/>
      </w:pPr>
    </w:lvl>
  </w:abstractNum>
  <w:abstractNum w:abstractNumId="2">
    <w:nsid w:val="00000003"/>
    <w:multiLevelType w:val="singleLevel"/>
    <w:tmpl w:val="00000003"/>
    <w:name w:val="WW8Num3"/>
    <w:lvl w:ilvl="0">
      <w:start w:val="1"/>
      <w:numFmt w:val="upperRoman"/>
      <w:lvlText w:val="%1."/>
      <w:lvlJc w:val="left"/>
      <w:pPr>
        <w:tabs>
          <w:tab w:val="num" w:pos="0"/>
        </w:tabs>
        <w:ind w:left="1080" w:hanging="720"/>
      </w:pPr>
    </w:lvl>
  </w:abstractNum>
  <w:abstractNum w:abstractNumId="3">
    <w:nsid w:val="00000004"/>
    <w:multiLevelType w:val="singleLevel"/>
    <w:tmpl w:val="00000004"/>
    <w:name w:val="WW8Num4"/>
    <w:lvl w:ilvl="0">
      <w:start w:val="1"/>
      <w:numFmt w:val="upperRoman"/>
      <w:lvlText w:val="%1."/>
      <w:lvlJc w:val="left"/>
      <w:pPr>
        <w:tabs>
          <w:tab w:val="num" w:pos="0"/>
        </w:tabs>
        <w:ind w:left="1080" w:hanging="720"/>
      </w:pPr>
    </w:lvl>
  </w:abstractNum>
  <w:abstractNum w:abstractNumId="4">
    <w:nsid w:val="00000005"/>
    <w:multiLevelType w:val="singleLevel"/>
    <w:tmpl w:val="00000005"/>
    <w:name w:val="WW8Num5"/>
    <w:lvl w:ilvl="0">
      <w:start w:val="1"/>
      <w:numFmt w:val="upperRoman"/>
      <w:lvlText w:val="%1."/>
      <w:lvlJc w:val="left"/>
      <w:pPr>
        <w:tabs>
          <w:tab w:val="num" w:pos="0"/>
        </w:tabs>
        <w:ind w:left="1080" w:hanging="720"/>
      </w:pPr>
    </w:lvl>
  </w:abstractNum>
  <w:abstractNum w:abstractNumId="5">
    <w:nsid w:val="00000006"/>
    <w:multiLevelType w:val="singleLevel"/>
    <w:tmpl w:val="00000006"/>
    <w:name w:val="WW8Num6"/>
    <w:lvl w:ilvl="0">
      <w:start w:val="1"/>
      <w:numFmt w:val="upperRoman"/>
      <w:lvlText w:val="%1."/>
      <w:lvlJc w:val="left"/>
      <w:pPr>
        <w:tabs>
          <w:tab w:val="num" w:pos="0"/>
        </w:tabs>
        <w:ind w:left="1080" w:hanging="720"/>
      </w:pPr>
    </w:lvl>
  </w:abstractNum>
  <w:abstractNum w:abstractNumId="6">
    <w:nsid w:val="09DE39E9"/>
    <w:multiLevelType w:val="singleLevel"/>
    <w:tmpl w:val="00000005"/>
    <w:lvl w:ilvl="0">
      <w:start w:val="1"/>
      <w:numFmt w:val="upperRoman"/>
      <w:lvlText w:val="%1."/>
      <w:lvlJc w:val="left"/>
      <w:pPr>
        <w:tabs>
          <w:tab w:val="num" w:pos="0"/>
        </w:tabs>
        <w:ind w:left="1080" w:hanging="720"/>
      </w:pPr>
    </w:lvl>
  </w:abstractNum>
  <w:abstractNum w:abstractNumId="7">
    <w:nsid w:val="0A4704EE"/>
    <w:multiLevelType w:val="singleLevel"/>
    <w:tmpl w:val="00000005"/>
    <w:lvl w:ilvl="0">
      <w:start w:val="1"/>
      <w:numFmt w:val="upperRoman"/>
      <w:lvlText w:val="%1."/>
      <w:lvlJc w:val="left"/>
      <w:pPr>
        <w:tabs>
          <w:tab w:val="num" w:pos="0"/>
        </w:tabs>
        <w:ind w:left="1080" w:hanging="720"/>
      </w:pPr>
    </w:lvl>
  </w:abstractNum>
  <w:abstractNum w:abstractNumId="8">
    <w:nsid w:val="0BC10E93"/>
    <w:multiLevelType w:val="singleLevel"/>
    <w:tmpl w:val="00000005"/>
    <w:lvl w:ilvl="0">
      <w:start w:val="1"/>
      <w:numFmt w:val="upperRoman"/>
      <w:lvlText w:val="%1."/>
      <w:lvlJc w:val="left"/>
      <w:pPr>
        <w:tabs>
          <w:tab w:val="num" w:pos="0"/>
        </w:tabs>
        <w:ind w:left="1080" w:hanging="720"/>
      </w:pPr>
    </w:lvl>
  </w:abstractNum>
  <w:abstractNum w:abstractNumId="9">
    <w:nsid w:val="0D965C99"/>
    <w:multiLevelType w:val="singleLevel"/>
    <w:tmpl w:val="00000005"/>
    <w:lvl w:ilvl="0">
      <w:start w:val="1"/>
      <w:numFmt w:val="upperRoman"/>
      <w:lvlText w:val="%1."/>
      <w:lvlJc w:val="left"/>
      <w:pPr>
        <w:tabs>
          <w:tab w:val="num" w:pos="0"/>
        </w:tabs>
        <w:ind w:left="1080" w:hanging="720"/>
      </w:pPr>
    </w:lvl>
  </w:abstractNum>
  <w:abstractNum w:abstractNumId="10">
    <w:nsid w:val="11FE69AC"/>
    <w:multiLevelType w:val="singleLevel"/>
    <w:tmpl w:val="00000005"/>
    <w:lvl w:ilvl="0">
      <w:start w:val="1"/>
      <w:numFmt w:val="upperRoman"/>
      <w:lvlText w:val="%1."/>
      <w:lvlJc w:val="left"/>
      <w:pPr>
        <w:tabs>
          <w:tab w:val="num" w:pos="0"/>
        </w:tabs>
        <w:ind w:left="1080" w:hanging="720"/>
      </w:pPr>
    </w:lvl>
  </w:abstractNum>
  <w:abstractNum w:abstractNumId="11">
    <w:nsid w:val="145650F6"/>
    <w:multiLevelType w:val="singleLevel"/>
    <w:tmpl w:val="00000005"/>
    <w:lvl w:ilvl="0">
      <w:start w:val="1"/>
      <w:numFmt w:val="upperRoman"/>
      <w:lvlText w:val="%1."/>
      <w:lvlJc w:val="left"/>
      <w:pPr>
        <w:tabs>
          <w:tab w:val="num" w:pos="0"/>
        </w:tabs>
        <w:ind w:left="1080" w:hanging="720"/>
      </w:pPr>
    </w:lvl>
  </w:abstractNum>
  <w:abstractNum w:abstractNumId="12">
    <w:nsid w:val="1758314E"/>
    <w:multiLevelType w:val="singleLevel"/>
    <w:tmpl w:val="00000005"/>
    <w:lvl w:ilvl="0">
      <w:start w:val="1"/>
      <w:numFmt w:val="upperRoman"/>
      <w:lvlText w:val="%1."/>
      <w:lvlJc w:val="left"/>
      <w:pPr>
        <w:tabs>
          <w:tab w:val="num" w:pos="0"/>
        </w:tabs>
        <w:ind w:left="1080" w:hanging="720"/>
      </w:pPr>
    </w:lvl>
  </w:abstractNum>
  <w:abstractNum w:abstractNumId="13">
    <w:nsid w:val="2EF10F91"/>
    <w:multiLevelType w:val="singleLevel"/>
    <w:tmpl w:val="00000005"/>
    <w:lvl w:ilvl="0">
      <w:start w:val="1"/>
      <w:numFmt w:val="upperRoman"/>
      <w:lvlText w:val="%1."/>
      <w:lvlJc w:val="left"/>
      <w:pPr>
        <w:tabs>
          <w:tab w:val="num" w:pos="0"/>
        </w:tabs>
        <w:ind w:left="1080" w:hanging="720"/>
      </w:pPr>
    </w:lvl>
  </w:abstractNum>
  <w:abstractNum w:abstractNumId="14">
    <w:nsid w:val="331F5D75"/>
    <w:multiLevelType w:val="singleLevel"/>
    <w:tmpl w:val="00000005"/>
    <w:lvl w:ilvl="0">
      <w:start w:val="1"/>
      <w:numFmt w:val="upperRoman"/>
      <w:lvlText w:val="%1."/>
      <w:lvlJc w:val="left"/>
      <w:pPr>
        <w:tabs>
          <w:tab w:val="num" w:pos="0"/>
        </w:tabs>
        <w:ind w:left="1080" w:hanging="720"/>
      </w:pPr>
    </w:lvl>
  </w:abstractNum>
  <w:abstractNum w:abstractNumId="15">
    <w:nsid w:val="3AB44451"/>
    <w:multiLevelType w:val="singleLevel"/>
    <w:tmpl w:val="00000005"/>
    <w:lvl w:ilvl="0">
      <w:start w:val="1"/>
      <w:numFmt w:val="upperRoman"/>
      <w:lvlText w:val="%1."/>
      <w:lvlJc w:val="left"/>
      <w:pPr>
        <w:tabs>
          <w:tab w:val="num" w:pos="0"/>
        </w:tabs>
        <w:ind w:left="1080" w:hanging="720"/>
      </w:pPr>
    </w:lvl>
  </w:abstractNum>
  <w:abstractNum w:abstractNumId="16">
    <w:nsid w:val="451C1371"/>
    <w:multiLevelType w:val="singleLevel"/>
    <w:tmpl w:val="00000005"/>
    <w:lvl w:ilvl="0">
      <w:start w:val="1"/>
      <w:numFmt w:val="upperRoman"/>
      <w:lvlText w:val="%1."/>
      <w:lvlJc w:val="left"/>
      <w:pPr>
        <w:tabs>
          <w:tab w:val="num" w:pos="0"/>
        </w:tabs>
        <w:ind w:left="1080" w:hanging="720"/>
      </w:pPr>
    </w:lvl>
  </w:abstractNum>
  <w:abstractNum w:abstractNumId="17">
    <w:nsid w:val="4E3479A8"/>
    <w:multiLevelType w:val="singleLevel"/>
    <w:tmpl w:val="00000002"/>
    <w:lvl w:ilvl="0">
      <w:start w:val="1"/>
      <w:numFmt w:val="decimal"/>
      <w:lvlText w:val="%1."/>
      <w:lvlJc w:val="left"/>
      <w:pPr>
        <w:tabs>
          <w:tab w:val="num" w:pos="0"/>
        </w:tabs>
        <w:ind w:left="660" w:hanging="360"/>
      </w:pPr>
    </w:lvl>
  </w:abstractNum>
  <w:abstractNum w:abstractNumId="18">
    <w:nsid w:val="58BD14AC"/>
    <w:multiLevelType w:val="singleLevel"/>
    <w:tmpl w:val="00000005"/>
    <w:lvl w:ilvl="0">
      <w:start w:val="1"/>
      <w:numFmt w:val="upperRoman"/>
      <w:lvlText w:val="%1."/>
      <w:lvlJc w:val="left"/>
      <w:pPr>
        <w:tabs>
          <w:tab w:val="num" w:pos="0"/>
        </w:tabs>
        <w:ind w:left="1080" w:hanging="720"/>
      </w:pPr>
    </w:lvl>
  </w:abstractNum>
  <w:abstractNum w:abstractNumId="19">
    <w:nsid w:val="6AFA42CB"/>
    <w:multiLevelType w:val="singleLevel"/>
    <w:tmpl w:val="00000005"/>
    <w:lvl w:ilvl="0">
      <w:start w:val="1"/>
      <w:numFmt w:val="upperRoman"/>
      <w:lvlText w:val="%1."/>
      <w:lvlJc w:val="left"/>
      <w:pPr>
        <w:tabs>
          <w:tab w:val="num" w:pos="0"/>
        </w:tabs>
        <w:ind w:left="1080" w:hanging="720"/>
      </w:pPr>
    </w:lvl>
  </w:abstractNum>
  <w:abstractNum w:abstractNumId="20">
    <w:nsid w:val="6FA151A4"/>
    <w:multiLevelType w:val="singleLevel"/>
    <w:tmpl w:val="00000005"/>
    <w:lvl w:ilvl="0">
      <w:start w:val="1"/>
      <w:numFmt w:val="upperRoman"/>
      <w:lvlText w:val="%1."/>
      <w:lvlJc w:val="left"/>
      <w:pPr>
        <w:tabs>
          <w:tab w:val="num" w:pos="0"/>
        </w:tabs>
        <w:ind w:left="1080" w:hanging="720"/>
      </w:pPr>
    </w:lvl>
  </w:abstractNum>
  <w:abstractNum w:abstractNumId="21">
    <w:nsid w:val="75064B22"/>
    <w:multiLevelType w:val="singleLevel"/>
    <w:tmpl w:val="00000005"/>
    <w:lvl w:ilvl="0">
      <w:start w:val="1"/>
      <w:numFmt w:val="upperRoman"/>
      <w:lvlText w:val="%1."/>
      <w:lvlJc w:val="left"/>
      <w:pPr>
        <w:tabs>
          <w:tab w:val="num" w:pos="0"/>
        </w:tabs>
        <w:ind w:left="1080" w:hanging="720"/>
      </w:pPr>
    </w:lvl>
  </w:abstractNum>
  <w:abstractNum w:abstractNumId="22">
    <w:nsid w:val="7FAB2976"/>
    <w:multiLevelType w:val="singleLevel"/>
    <w:tmpl w:val="00000005"/>
    <w:lvl w:ilvl="0">
      <w:start w:val="1"/>
      <w:numFmt w:val="upperRoman"/>
      <w:lvlText w:val="%1."/>
      <w:lvlJc w:val="left"/>
      <w:pPr>
        <w:tabs>
          <w:tab w:val="num" w:pos="0"/>
        </w:tabs>
        <w:ind w:left="10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9"/>
  </w:num>
  <w:num w:numId="9">
    <w:abstractNumId w:val="22"/>
  </w:num>
  <w:num w:numId="10">
    <w:abstractNumId w:val="7"/>
  </w:num>
  <w:num w:numId="11">
    <w:abstractNumId w:val="15"/>
  </w:num>
  <w:num w:numId="12">
    <w:abstractNumId w:val="11"/>
  </w:num>
  <w:num w:numId="13">
    <w:abstractNumId w:val="10"/>
  </w:num>
  <w:num w:numId="14">
    <w:abstractNumId w:val="12"/>
  </w:num>
  <w:num w:numId="15">
    <w:abstractNumId w:val="19"/>
  </w:num>
  <w:num w:numId="16">
    <w:abstractNumId w:val="16"/>
  </w:num>
  <w:num w:numId="17">
    <w:abstractNumId w:val="14"/>
  </w:num>
  <w:num w:numId="18">
    <w:abstractNumId w:val="13"/>
  </w:num>
  <w:num w:numId="19">
    <w:abstractNumId w:val="6"/>
  </w:num>
  <w:num w:numId="20">
    <w:abstractNumId w:val="8"/>
  </w:num>
  <w:num w:numId="21">
    <w:abstractNumId w:val="20"/>
  </w:num>
  <w:num w:numId="22">
    <w:abstractNumId w:val="18"/>
  </w:num>
  <w:num w:numId="23">
    <w:abstractNumId w:val="21"/>
  </w:num>
  <w:num w:numId="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EA"/>
    <w:rsid w:val="00000276"/>
    <w:rsid w:val="00003CE3"/>
    <w:rsid w:val="0001041B"/>
    <w:rsid w:val="000179C1"/>
    <w:rsid w:val="00030913"/>
    <w:rsid w:val="00040F3F"/>
    <w:rsid w:val="00045AEA"/>
    <w:rsid w:val="00054F35"/>
    <w:rsid w:val="00055545"/>
    <w:rsid w:val="00064348"/>
    <w:rsid w:val="00066B53"/>
    <w:rsid w:val="00070089"/>
    <w:rsid w:val="00087A3A"/>
    <w:rsid w:val="00090933"/>
    <w:rsid w:val="00093DD2"/>
    <w:rsid w:val="000A218C"/>
    <w:rsid w:val="000A63AE"/>
    <w:rsid w:val="000B460A"/>
    <w:rsid w:val="000B6AB3"/>
    <w:rsid w:val="000C7AC8"/>
    <w:rsid w:val="000E07F3"/>
    <w:rsid w:val="000E1353"/>
    <w:rsid w:val="000F541E"/>
    <w:rsid w:val="000F680A"/>
    <w:rsid w:val="00102A38"/>
    <w:rsid w:val="00106EA3"/>
    <w:rsid w:val="00115C8E"/>
    <w:rsid w:val="0012154D"/>
    <w:rsid w:val="0012434A"/>
    <w:rsid w:val="00124D18"/>
    <w:rsid w:val="001341F8"/>
    <w:rsid w:val="001431AB"/>
    <w:rsid w:val="00143CE8"/>
    <w:rsid w:val="00144A0B"/>
    <w:rsid w:val="00147B18"/>
    <w:rsid w:val="00152F8D"/>
    <w:rsid w:val="001533DC"/>
    <w:rsid w:val="001610A5"/>
    <w:rsid w:val="00175051"/>
    <w:rsid w:val="00175241"/>
    <w:rsid w:val="00177FFE"/>
    <w:rsid w:val="001852CB"/>
    <w:rsid w:val="00193F4F"/>
    <w:rsid w:val="001A2065"/>
    <w:rsid w:val="001B07FF"/>
    <w:rsid w:val="001B1531"/>
    <w:rsid w:val="001B3F34"/>
    <w:rsid w:val="001C5F29"/>
    <w:rsid w:val="001D473D"/>
    <w:rsid w:val="001E3AD2"/>
    <w:rsid w:val="001E725E"/>
    <w:rsid w:val="001F2B3D"/>
    <w:rsid w:val="001F2B50"/>
    <w:rsid w:val="001F455B"/>
    <w:rsid w:val="001F727F"/>
    <w:rsid w:val="001F7660"/>
    <w:rsid w:val="00201E71"/>
    <w:rsid w:val="00205CCB"/>
    <w:rsid w:val="002077EE"/>
    <w:rsid w:val="00210248"/>
    <w:rsid w:val="00212492"/>
    <w:rsid w:val="0021358C"/>
    <w:rsid w:val="00223836"/>
    <w:rsid w:val="002375F3"/>
    <w:rsid w:val="002447AC"/>
    <w:rsid w:val="002455D9"/>
    <w:rsid w:val="002610ED"/>
    <w:rsid w:val="00263FC2"/>
    <w:rsid w:val="00275AC6"/>
    <w:rsid w:val="00294319"/>
    <w:rsid w:val="002A717A"/>
    <w:rsid w:val="002B4BD9"/>
    <w:rsid w:val="002B5F5B"/>
    <w:rsid w:val="002B625B"/>
    <w:rsid w:val="002D1860"/>
    <w:rsid w:val="002E01BC"/>
    <w:rsid w:val="002F6682"/>
    <w:rsid w:val="0030669A"/>
    <w:rsid w:val="00314A08"/>
    <w:rsid w:val="0032139B"/>
    <w:rsid w:val="003233B9"/>
    <w:rsid w:val="003454EC"/>
    <w:rsid w:val="00346E8E"/>
    <w:rsid w:val="00352B2B"/>
    <w:rsid w:val="0035596B"/>
    <w:rsid w:val="003611A4"/>
    <w:rsid w:val="003652E7"/>
    <w:rsid w:val="00370C42"/>
    <w:rsid w:val="00375AC2"/>
    <w:rsid w:val="003807A9"/>
    <w:rsid w:val="00382092"/>
    <w:rsid w:val="003904A9"/>
    <w:rsid w:val="003959C5"/>
    <w:rsid w:val="00397B29"/>
    <w:rsid w:val="003A0354"/>
    <w:rsid w:val="003A345E"/>
    <w:rsid w:val="003B1962"/>
    <w:rsid w:val="003B24F4"/>
    <w:rsid w:val="003C3DCB"/>
    <w:rsid w:val="003C532B"/>
    <w:rsid w:val="003C6951"/>
    <w:rsid w:val="003D0C6C"/>
    <w:rsid w:val="003D2AB6"/>
    <w:rsid w:val="003D3FC4"/>
    <w:rsid w:val="003D475F"/>
    <w:rsid w:val="003E5FDA"/>
    <w:rsid w:val="003E6607"/>
    <w:rsid w:val="003E70AD"/>
    <w:rsid w:val="003F00CC"/>
    <w:rsid w:val="003F4FC0"/>
    <w:rsid w:val="00403828"/>
    <w:rsid w:val="00412C08"/>
    <w:rsid w:val="004154E4"/>
    <w:rsid w:val="00425F59"/>
    <w:rsid w:val="004354A8"/>
    <w:rsid w:val="00440F23"/>
    <w:rsid w:val="004428DC"/>
    <w:rsid w:val="004549F3"/>
    <w:rsid w:val="00454A43"/>
    <w:rsid w:val="00473C8C"/>
    <w:rsid w:val="0047425E"/>
    <w:rsid w:val="0047601F"/>
    <w:rsid w:val="00477A40"/>
    <w:rsid w:val="0048428F"/>
    <w:rsid w:val="004866D3"/>
    <w:rsid w:val="00491E53"/>
    <w:rsid w:val="004A177A"/>
    <w:rsid w:val="004B62B1"/>
    <w:rsid w:val="004C1F6B"/>
    <w:rsid w:val="004C311C"/>
    <w:rsid w:val="004C5BF1"/>
    <w:rsid w:val="004C7F38"/>
    <w:rsid w:val="004D41F0"/>
    <w:rsid w:val="004D4A4C"/>
    <w:rsid w:val="005111AC"/>
    <w:rsid w:val="00515503"/>
    <w:rsid w:val="005235EA"/>
    <w:rsid w:val="0053320E"/>
    <w:rsid w:val="00534FB3"/>
    <w:rsid w:val="00546C70"/>
    <w:rsid w:val="0055223A"/>
    <w:rsid w:val="0057648A"/>
    <w:rsid w:val="00580387"/>
    <w:rsid w:val="00581BB7"/>
    <w:rsid w:val="005A211F"/>
    <w:rsid w:val="005B148A"/>
    <w:rsid w:val="005B1DEE"/>
    <w:rsid w:val="005C32E8"/>
    <w:rsid w:val="005C3BDE"/>
    <w:rsid w:val="005C3DA2"/>
    <w:rsid w:val="005D7EEC"/>
    <w:rsid w:val="005E0607"/>
    <w:rsid w:val="005E6985"/>
    <w:rsid w:val="005E766C"/>
    <w:rsid w:val="005F2F22"/>
    <w:rsid w:val="005F6CBF"/>
    <w:rsid w:val="00605B82"/>
    <w:rsid w:val="00605CEA"/>
    <w:rsid w:val="00622A5E"/>
    <w:rsid w:val="00623408"/>
    <w:rsid w:val="00632483"/>
    <w:rsid w:val="00636D9D"/>
    <w:rsid w:val="00637F54"/>
    <w:rsid w:val="00662CB2"/>
    <w:rsid w:val="00672FA0"/>
    <w:rsid w:val="00674F0C"/>
    <w:rsid w:val="006861A1"/>
    <w:rsid w:val="006B0B5A"/>
    <w:rsid w:val="006C1F9A"/>
    <w:rsid w:val="006C34BE"/>
    <w:rsid w:val="006C3822"/>
    <w:rsid w:val="006C39E2"/>
    <w:rsid w:val="006C5677"/>
    <w:rsid w:val="006C581A"/>
    <w:rsid w:val="006C7AC7"/>
    <w:rsid w:val="006D1BCC"/>
    <w:rsid w:val="006D72F7"/>
    <w:rsid w:val="006E019E"/>
    <w:rsid w:val="006E1656"/>
    <w:rsid w:val="006E5F7E"/>
    <w:rsid w:val="006F3055"/>
    <w:rsid w:val="006F6F98"/>
    <w:rsid w:val="00705A33"/>
    <w:rsid w:val="007162EC"/>
    <w:rsid w:val="0073510A"/>
    <w:rsid w:val="007406AE"/>
    <w:rsid w:val="007445AA"/>
    <w:rsid w:val="00746E93"/>
    <w:rsid w:val="00767E0B"/>
    <w:rsid w:val="00772076"/>
    <w:rsid w:val="0077765C"/>
    <w:rsid w:val="00784597"/>
    <w:rsid w:val="00785716"/>
    <w:rsid w:val="00785978"/>
    <w:rsid w:val="00787780"/>
    <w:rsid w:val="007948E8"/>
    <w:rsid w:val="007961C6"/>
    <w:rsid w:val="007A0D83"/>
    <w:rsid w:val="007A6363"/>
    <w:rsid w:val="007A6A2D"/>
    <w:rsid w:val="007A740D"/>
    <w:rsid w:val="007B2810"/>
    <w:rsid w:val="007B440C"/>
    <w:rsid w:val="007B54F7"/>
    <w:rsid w:val="007B6517"/>
    <w:rsid w:val="007C66C5"/>
    <w:rsid w:val="007D6C9F"/>
    <w:rsid w:val="007D7329"/>
    <w:rsid w:val="007E66A4"/>
    <w:rsid w:val="007F0384"/>
    <w:rsid w:val="007F048A"/>
    <w:rsid w:val="007F07FB"/>
    <w:rsid w:val="007F2FC4"/>
    <w:rsid w:val="007F3047"/>
    <w:rsid w:val="0081439A"/>
    <w:rsid w:val="00815C31"/>
    <w:rsid w:val="00816929"/>
    <w:rsid w:val="00821280"/>
    <w:rsid w:val="008277C3"/>
    <w:rsid w:val="008316FD"/>
    <w:rsid w:val="0084098D"/>
    <w:rsid w:val="00841338"/>
    <w:rsid w:val="00842CD5"/>
    <w:rsid w:val="00854BB0"/>
    <w:rsid w:val="00854F90"/>
    <w:rsid w:val="0086382B"/>
    <w:rsid w:val="0086709C"/>
    <w:rsid w:val="00874497"/>
    <w:rsid w:val="00875B25"/>
    <w:rsid w:val="0088750B"/>
    <w:rsid w:val="008928FD"/>
    <w:rsid w:val="00894FFF"/>
    <w:rsid w:val="00896F67"/>
    <w:rsid w:val="008A40AB"/>
    <w:rsid w:val="008B1ECC"/>
    <w:rsid w:val="008B31AB"/>
    <w:rsid w:val="008B4383"/>
    <w:rsid w:val="008B7961"/>
    <w:rsid w:val="008D28F5"/>
    <w:rsid w:val="008E6C82"/>
    <w:rsid w:val="008F6BFA"/>
    <w:rsid w:val="0092252D"/>
    <w:rsid w:val="00922B79"/>
    <w:rsid w:val="009366CE"/>
    <w:rsid w:val="00936C19"/>
    <w:rsid w:val="009407B4"/>
    <w:rsid w:val="00950997"/>
    <w:rsid w:val="00951806"/>
    <w:rsid w:val="009567BB"/>
    <w:rsid w:val="009645F9"/>
    <w:rsid w:val="0097048B"/>
    <w:rsid w:val="00976002"/>
    <w:rsid w:val="009826F4"/>
    <w:rsid w:val="00983B33"/>
    <w:rsid w:val="00983BE6"/>
    <w:rsid w:val="00990D9B"/>
    <w:rsid w:val="009917E0"/>
    <w:rsid w:val="009B0033"/>
    <w:rsid w:val="009B147B"/>
    <w:rsid w:val="009C33EE"/>
    <w:rsid w:val="009C6D3B"/>
    <w:rsid w:val="009C73B1"/>
    <w:rsid w:val="009E0792"/>
    <w:rsid w:val="009E6087"/>
    <w:rsid w:val="009E68E9"/>
    <w:rsid w:val="00A025D0"/>
    <w:rsid w:val="00A05AC1"/>
    <w:rsid w:val="00A138DD"/>
    <w:rsid w:val="00A2203F"/>
    <w:rsid w:val="00A23535"/>
    <w:rsid w:val="00A5353A"/>
    <w:rsid w:val="00A53F4B"/>
    <w:rsid w:val="00A64A33"/>
    <w:rsid w:val="00A66E97"/>
    <w:rsid w:val="00A75287"/>
    <w:rsid w:val="00A76D63"/>
    <w:rsid w:val="00A81E04"/>
    <w:rsid w:val="00A870C4"/>
    <w:rsid w:val="00A9766C"/>
    <w:rsid w:val="00AB783B"/>
    <w:rsid w:val="00AC11B1"/>
    <w:rsid w:val="00AC363E"/>
    <w:rsid w:val="00AC683B"/>
    <w:rsid w:val="00AD0E22"/>
    <w:rsid w:val="00AD4F86"/>
    <w:rsid w:val="00AD7294"/>
    <w:rsid w:val="00AE4124"/>
    <w:rsid w:val="00AE706B"/>
    <w:rsid w:val="00B01E9C"/>
    <w:rsid w:val="00B11C25"/>
    <w:rsid w:val="00B215C2"/>
    <w:rsid w:val="00B2552C"/>
    <w:rsid w:val="00B258DC"/>
    <w:rsid w:val="00B3573B"/>
    <w:rsid w:val="00B37919"/>
    <w:rsid w:val="00B4295C"/>
    <w:rsid w:val="00B5313F"/>
    <w:rsid w:val="00B56F01"/>
    <w:rsid w:val="00B758C1"/>
    <w:rsid w:val="00B83FB9"/>
    <w:rsid w:val="00B8475D"/>
    <w:rsid w:val="00B94DD3"/>
    <w:rsid w:val="00BA6931"/>
    <w:rsid w:val="00BC0C37"/>
    <w:rsid w:val="00BC29A5"/>
    <w:rsid w:val="00BC2B38"/>
    <w:rsid w:val="00BD14C8"/>
    <w:rsid w:val="00BD6DD4"/>
    <w:rsid w:val="00BE11C6"/>
    <w:rsid w:val="00BE2463"/>
    <w:rsid w:val="00BF160F"/>
    <w:rsid w:val="00BF587F"/>
    <w:rsid w:val="00BF5EF4"/>
    <w:rsid w:val="00BF609C"/>
    <w:rsid w:val="00BF7747"/>
    <w:rsid w:val="00C06C7A"/>
    <w:rsid w:val="00C12592"/>
    <w:rsid w:val="00C16D1A"/>
    <w:rsid w:val="00C4344C"/>
    <w:rsid w:val="00C44E92"/>
    <w:rsid w:val="00C5241F"/>
    <w:rsid w:val="00C5513A"/>
    <w:rsid w:val="00C63D9D"/>
    <w:rsid w:val="00C6717F"/>
    <w:rsid w:val="00C70A76"/>
    <w:rsid w:val="00C7567A"/>
    <w:rsid w:val="00C7620A"/>
    <w:rsid w:val="00C76EDC"/>
    <w:rsid w:val="00C91050"/>
    <w:rsid w:val="00C95193"/>
    <w:rsid w:val="00CA0A9C"/>
    <w:rsid w:val="00CA0E25"/>
    <w:rsid w:val="00CA47B0"/>
    <w:rsid w:val="00CB2108"/>
    <w:rsid w:val="00CB25A2"/>
    <w:rsid w:val="00CB3A22"/>
    <w:rsid w:val="00CC3874"/>
    <w:rsid w:val="00CC6A50"/>
    <w:rsid w:val="00CD05D3"/>
    <w:rsid w:val="00D06748"/>
    <w:rsid w:val="00D11ED4"/>
    <w:rsid w:val="00D12D1E"/>
    <w:rsid w:val="00D33258"/>
    <w:rsid w:val="00D336EC"/>
    <w:rsid w:val="00D46474"/>
    <w:rsid w:val="00D519BC"/>
    <w:rsid w:val="00D55412"/>
    <w:rsid w:val="00D643E5"/>
    <w:rsid w:val="00D70B19"/>
    <w:rsid w:val="00D70EAF"/>
    <w:rsid w:val="00D72E13"/>
    <w:rsid w:val="00D80BC7"/>
    <w:rsid w:val="00D82521"/>
    <w:rsid w:val="00D9734C"/>
    <w:rsid w:val="00DA2DBA"/>
    <w:rsid w:val="00DA5713"/>
    <w:rsid w:val="00DB67AB"/>
    <w:rsid w:val="00DC38F9"/>
    <w:rsid w:val="00DC6715"/>
    <w:rsid w:val="00DE1091"/>
    <w:rsid w:val="00DE3334"/>
    <w:rsid w:val="00DF116B"/>
    <w:rsid w:val="00DF4579"/>
    <w:rsid w:val="00DF52F4"/>
    <w:rsid w:val="00E00AD1"/>
    <w:rsid w:val="00E0361F"/>
    <w:rsid w:val="00E1405D"/>
    <w:rsid w:val="00E14722"/>
    <w:rsid w:val="00E203DD"/>
    <w:rsid w:val="00E56107"/>
    <w:rsid w:val="00E56456"/>
    <w:rsid w:val="00E57184"/>
    <w:rsid w:val="00E756D7"/>
    <w:rsid w:val="00E76D1C"/>
    <w:rsid w:val="00E775DC"/>
    <w:rsid w:val="00EA07A3"/>
    <w:rsid w:val="00EA4A73"/>
    <w:rsid w:val="00EB40F0"/>
    <w:rsid w:val="00EB7C35"/>
    <w:rsid w:val="00ED2ABE"/>
    <w:rsid w:val="00ED4C9C"/>
    <w:rsid w:val="00EE4ED5"/>
    <w:rsid w:val="00EE750F"/>
    <w:rsid w:val="00EE75CA"/>
    <w:rsid w:val="00EF52AF"/>
    <w:rsid w:val="00EF6854"/>
    <w:rsid w:val="00F114CF"/>
    <w:rsid w:val="00F1508C"/>
    <w:rsid w:val="00F16B28"/>
    <w:rsid w:val="00F206E7"/>
    <w:rsid w:val="00F24972"/>
    <w:rsid w:val="00F27166"/>
    <w:rsid w:val="00F376E9"/>
    <w:rsid w:val="00F4428F"/>
    <w:rsid w:val="00F6127D"/>
    <w:rsid w:val="00F65E6F"/>
    <w:rsid w:val="00F72A79"/>
    <w:rsid w:val="00F7582E"/>
    <w:rsid w:val="00F83B1F"/>
    <w:rsid w:val="00F85EA0"/>
    <w:rsid w:val="00F96FBE"/>
    <w:rsid w:val="00F97A1A"/>
    <w:rsid w:val="00FA0156"/>
    <w:rsid w:val="00FA0C19"/>
    <w:rsid w:val="00FA2D89"/>
    <w:rsid w:val="00FB1F02"/>
    <w:rsid w:val="00FB2943"/>
    <w:rsid w:val="00FB37A4"/>
    <w:rsid w:val="00FC66AE"/>
    <w:rsid w:val="00FD16B9"/>
    <w:rsid w:val="00FD7089"/>
    <w:rsid w:val="00FE26DB"/>
    <w:rsid w:val="00FE28FD"/>
    <w:rsid w:val="00FF32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DC6715"/>
  </w:style>
  <w:style w:type="character" w:customStyle="1" w:styleId="WW8Num1z0">
    <w:name w:val="WW8Num1z0"/>
    <w:rsid w:val="00DC6715"/>
    <w:rPr>
      <w:rFonts w:ascii="Symbol" w:hAnsi="Symbol"/>
    </w:rPr>
  </w:style>
  <w:style w:type="character" w:customStyle="1" w:styleId="WW8Num2z0">
    <w:name w:val="WW8Num2z0"/>
    <w:rsid w:val="00DC6715"/>
    <w:rPr>
      <w:b w:val="0"/>
    </w:rPr>
  </w:style>
  <w:style w:type="character" w:customStyle="1" w:styleId="WW8Num4z0">
    <w:name w:val="WW8Num4z0"/>
    <w:rsid w:val="00DC6715"/>
    <w:rPr>
      <w:sz w:val="24"/>
      <w:szCs w:val="24"/>
    </w:rPr>
  </w:style>
  <w:style w:type="character" w:customStyle="1" w:styleId="WW8Num5z0">
    <w:name w:val="WW8Num5z0"/>
    <w:rsid w:val="00DC6715"/>
    <w:rPr>
      <w:rFonts w:ascii="Symbol" w:hAnsi="Symbol"/>
      <w:sz w:val="20"/>
    </w:rPr>
  </w:style>
  <w:style w:type="character" w:customStyle="1" w:styleId="WW8Num5z1">
    <w:name w:val="WW8Num5z1"/>
    <w:rsid w:val="00DC6715"/>
    <w:rPr>
      <w:rFonts w:ascii="Courier New" w:hAnsi="Courier New"/>
      <w:sz w:val="20"/>
    </w:rPr>
  </w:style>
  <w:style w:type="character" w:customStyle="1" w:styleId="WW8Num5z2">
    <w:name w:val="WW8Num5z2"/>
    <w:rsid w:val="00DC6715"/>
    <w:rPr>
      <w:rFonts w:ascii="Wingdings" w:hAnsi="Wingdings"/>
      <w:sz w:val="20"/>
    </w:rPr>
  </w:style>
  <w:style w:type="character" w:customStyle="1" w:styleId="WW8Num7z0">
    <w:name w:val="WW8Num7z0"/>
    <w:rsid w:val="00DC6715"/>
    <w:rPr>
      <w:rFonts w:ascii="Symbol" w:hAnsi="Symbol"/>
      <w:sz w:val="20"/>
    </w:rPr>
  </w:style>
  <w:style w:type="character" w:customStyle="1" w:styleId="WW8Num7z1">
    <w:name w:val="WW8Num7z1"/>
    <w:rsid w:val="00DC6715"/>
    <w:rPr>
      <w:rFonts w:ascii="Courier New" w:hAnsi="Courier New"/>
      <w:sz w:val="20"/>
    </w:rPr>
  </w:style>
  <w:style w:type="character" w:customStyle="1" w:styleId="WW8Num7z2">
    <w:name w:val="WW8Num7z2"/>
    <w:rsid w:val="00DC6715"/>
    <w:rPr>
      <w:rFonts w:ascii="Wingdings" w:hAnsi="Wingdings"/>
      <w:sz w:val="20"/>
    </w:rPr>
  </w:style>
  <w:style w:type="character" w:customStyle="1" w:styleId="WW8Num10z0">
    <w:name w:val="WW8Num10z0"/>
    <w:rsid w:val="00DC6715"/>
    <w:rPr>
      <w:sz w:val="24"/>
      <w:szCs w:val="24"/>
    </w:rPr>
  </w:style>
  <w:style w:type="character" w:customStyle="1" w:styleId="WW8Num11z0">
    <w:name w:val="WW8Num11z0"/>
    <w:rsid w:val="00DC6715"/>
    <w:rPr>
      <w:rFonts w:ascii="Symbol" w:hAnsi="Symbol"/>
      <w:sz w:val="20"/>
    </w:rPr>
  </w:style>
  <w:style w:type="character" w:customStyle="1" w:styleId="WW8Num11z1">
    <w:name w:val="WW8Num11z1"/>
    <w:rsid w:val="00DC6715"/>
    <w:rPr>
      <w:rFonts w:ascii="Courier New" w:hAnsi="Courier New"/>
      <w:sz w:val="20"/>
    </w:rPr>
  </w:style>
  <w:style w:type="character" w:customStyle="1" w:styleId="WW8Num11z2">
    <w:name w:val="WW8Num11z2"/>
    <w:rsid w:val="00DC6715"/>
    <w:rPr>
      <w:rFonts w:ascii="Wingdings" w:hAnsi="Wingdings"/>
      <w:sz w:val="20"/>
    </w:rPr>
  </w:style>
  <w:style w:type="character" w:customStyle="1" w:styleId="Domylnaczcionkaakapitu1">
    <w:name w:val="Domyślna czcionka akapitu1"/>
    <w:rsid w:val="00DC6715"/>
  </w:style>
  <w:style w:type="character" w:customStyle="1" w:styleId="Znak">
    <w:name w:val="Znak"/>
    <w:rsid w:val="00DC6715"/>
    <w:rPr>
      <w:sz w:val="24"/>
    </w:rPr>
  </w:style>
  <w:style w:type="character" w:customStyle="1" w:styleId="WW-Znak">
    <w:name w:val="WW- Znak"/>
    <w:rsid w:val="00DC6715"/>
    <w:rPr>
      <w:b/>
      <w:sz w:val="28"/>
    </w:rPr>
  </w:style>
  <w:style w:type="character" w:customStyle="1" w:styleId="WW-Znak1">
    <w:name w:val="WW- Znak1"/>
    <w:rsid w:val="00DC6715"/>
    <w:rPr>
      <w:rFonts w:ascii="Cambria" w:eastAsia="Times New Roman" w:hAnsi="Cambria" w:cs="Times New Roman"/>
      <w:b/>
      <w:bCs/>
      <w:kern w:val="1"/>
      <w:sz w:val="32"/>
      <w:szCs w:val="32"/>
    </w:rPr>
  </w:style>
  <w:style w:type="character" w:customStyle="1" w:styleId="WW-Znak12">
    <w:name w:val="WW- Znak12"/>
    <w:rsid w:val="00DC6715"/>
    <w:rPr>
      <w:rFonts w:ascii="Tahoma" w:hAnsi="Tahoma" w:cs="Tahoma"/>
      <w:sz w:val="16"/>
      <w:szCs w:val="16"/>
    </w:rPr>
  </w:style>
  <w:style w:type="character" w:styleId="Pogrubienie">
    <w:name w:val="Strong"/>
    <w:uiPriority w:val="22"/>
    <w:qFormat/>
    <w:rsid w:val="00DC6715"/>
    <w:rPr>
      <w:b/>
      <w:bCs/>
    </w:rPr>
  </w:style>
  <w:style w:type="character" w:customStyle="1" w:styleId="WW-Znak123">
    <w:name w:val="WW- Znak123"/>
    <w:rsid w:val="00DC6715"/>
    <w:rPr>
      <w:rFonts w:ascii="Cambria" w:eastAsia="Times New Roman" w:hAnsi="Cambria" w:cs="Times New Roman"/>
      <w:sz w:val="24"/>
      <w:szCs w:val="24"/>
    </w:rPr>
  </w:style>
  <w:style w:type="character" w:customStyle="1" w:styleId="productprice1">
    <w:name w:val="productprice1"/>
    <w:rsid w:val="00DC6715"/>
    <w:rPr>
      <w:b/>
      <w:bCs/>
    </w:rPr>
  </w:style>
  <w:style w:type="character" w:styleId="Hipercze">
    <w:name w:val="Hyperlink"/>
    <w:semiHidden/>
    <w:rsid w:val="00DC6715"/>
    <w:rPr>
      <w:color w:val="0000FF"/>
      <w:u w:val="single"/>
    </w:rPr>
  </w:style>
  <w:style w:type="paragraph" w:customStyle="1" w:styleId="Nagwek10">
    <w:name w:val="Nagłówek1"/>
    <w:basedOn w:val="Normalny"/>
    <w:next w:val="Tekstpodstawowy"/>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semiHidden/>
    <w:rsid w:val="00DC6715"/>
    <w:rPr>
      <w:sz w:val="24"/>
    </w:rPr>
  </w:style>
  <w:style w:type="paragraph" w:styleId="Lista">
    <w:name w:val="List"/>
    <w:basedOn w:val="Normalny"/>
    <w:semiHidden/>
    <w:rsid w:val="00DC6715"/>
    <w:pPr>
      <w:ind w:left="283" w:hanging="283"/>
    </w:pPr>
  </w:style>
  <w:style w:type="paragraph" w:customStyle="1" w:styleId="Podpis1">
    <w:name w:val="Podpis1"/>
    <w:basedOn w:val="Normalny"/>
    <w:rsid w:val="00DC6715"/>
    <w:pPr>
      <w:suppressLineNumbers/>
      <w:spacing w:before="120" w:after="120"/>
    </w:pPr>
    <w:rPr>
      <w:rFonts w:cs="Tahoma"/>
      <w:i/>
      <w:iCs/>
      <w:sz w:val="24"/>
      <w:szCs w:val="24"/>
    </w:rPr>
  </w:style>
  <w:style w:type="paragraph" w:customStyle="1" w:styleId="Indeks">
    <w:name w:val="Indeks"/>
    <w:basedOn w:val="Normalny"/>
    <w:rsid w:val="00DC6715"/>
    <w:pPr>
      <w:suppressLineNumbers/>
    </w:pPr>
    <w:rPr>
      <w:rFonts w:cs="Tahoma"/>
    </w:rPr>
  </w:style>
  <w:style w:type="paragraph" w:styleId="Nagwek">
    <w:name w:val="header"/>
    <w:basedOn w:val="Normalny"/>
    <w:semiHidden/>
    <w:rsid w:val="00DC6715"/>
    <w:pPr>
      <w:tabs>
        <w:tab w:val="center" w:pos="4536"/>
        <w:tab w:val="right" w:pos="9072"/>
      </w:tabs>
    </w:pPr>
  </w:style>
  <w:style w:type="paragraph" w:styleId="Stopka">
    <w:name w:val="footer"/>
    <w:basedOn w:val="Normalny"/>
    <w:link w:val="StopkaZnak"/>
    <w:uiPriority w:val="99"/>
    <w:rsid w:val="00DC6715"/>
    <w:pPr>
      <w:tabs>
        <w:tab w:val="center" w:pos="4536"/>
        <w:tab w:val="right" w:pos="9072"/>
      </w:tabs>
    </w:pPr>
  </w:style>
  <w:style w:type="paragraph" w:styleId="Tytu">
    <w:name w:val="Title"/>
    <w:basedOn w:val="Normalny"/>
    <w:next w:val="Podtytu"/>
    <w:qFormat/>
    <w:rsid w:val="00DC6715"/>
    <w:pPr>
      <w:jc w:val="center"/>
    </w:pPr>
    <w:rPr>
      <w:b/>
      <w:sz w:val="28"/>
    </w:rPr>
  </w:style>
  <w:style w:type="paragraph" w:styleId="Podtytu">
    <w:name w:val="Subtitle"/>
    <w:basedOn w:val="Normalny"/>
    <w:next w:val="Normalny"/>
    <w:link w:val="PodtytuZnak"/>
    <w:qFormat/>
    <w:rsid w:val="00DC6715"/>
    <w:pPr>
      <w:spacing w:after="60"/>
      <w:jc w:val="center"/>
    </w:pPr>
    <w:rPr>
      <w:rFonts w:ascii="Cambria" w:hAnsi="Cambria"/>
      <w:sz w:val="24"/>
      <w:szCs w:val="24"/>
    </w:rPr>
  </w:style>
  <w:style w:type="paragraph" w:styleId="Akapitzlist">
    <w:name w:val="List Paragraph"/>
    <w:basedOn w:val="Normalny"/>
    <w:qFormat/>
    <w:rsid w:val="00DC6715"/>
    <w:pPr>
      <w:ind w:left="708"/>
    </w:pPr>
    <w:rPr>
      <w:lang w:val="en-GB"/>
    </w:rPr>
  </w:style>
  <w:style w:type="paragraph" w:customStyle="1" w:styleId="tytul1">
    <w:name w:val="tytul1"/>
    <w:basedOn w:val="Normalny"/>
    <w:rsid w:val="00DC6715"/>
    <w:pPr>
      <w:spacing w:before="120"/>
      <w:ind w:left="680" w:hanging="680"/>
      <w:jc w:val="both"/>
    </w:pPr>
    <w:rPr>
      <w:b/>
      <w:bCs/>
      <w:sz w:val="24"/>
      <w:szCs w:val="24"/>
    </w:rPr>
  </w:style>
  <w:style w:type="paragraph" w:styleId="Tekstdymka">
    <w:name w:val="Balloon Text"/>
    <w:basedOn w:val="Normalny"/>
    <w:rsid w:val="00DC6715"/>
    <w:rPr>
      <w:rFonts w:ascii="Tahoma" w:hAnsi="Tahoma"/>
      <w:sz w:val="16"/>
      <w:szCs w:val="16"/>
    </w:rPr>
  </w:style>
  <w:style w:type="paragraph" w:styleId="NormalnyWeb">
    <w:name w:val="Normal (Web)"/>
    <w:basedOn w:val="Normalny"/>
    <w:uiPriority w:val="99"/>
    <w:rsid w:val="00DC6715"/>
    <w:pPr>
      <w:spacing w:before="280" w:after="280" w:line="276" w:lineRule="auto"/>
    </w:pPr>
    <w:rPr>
      <w:rFonts w:ascii="Calibri" w:eastAsia="Calibri" w:hAnsi="Calibri"/>
      <w:sz w:val="22"/>
      <w:szCs w:val="22"/>
    </w:rPr>
  </w:style>
  <w:style w:type="paragraph" w:customStyle="1" w:styleId="Default">
    <w:name w:val="Default"/>
    <w:rsid w:val="00DC6715"/>
    <w:pPr>
      <w:suppressAutoHyphens/>
      <w:autoSpaceDE w:val="0"/>
    </w:pPr>
    <w:rPr>
      <w:rFonts w:ascii="Verdana" w:eastAsia="Arial" w:hAnsi="Verdana" w:cs="Verdana"/>
      <w:color w:val="000000"/>
      <w:sz w:val="24"/>
      <w:szCs w:val="24"/>
      <w:lang w:eastAsia="ar-SA"/>
    </w:rPr>
  </w:style>
  <w:style w:type="paragraph" w:customStyle="1" w:styleId="Lista21">
    <w:name w:val="Lista 21"/>
    <w:basedOn w:val="Normalny"/>
    <w:rsid w:val="00DC6715"/>
    <w:pPr>
      <w:ind w:left="566" w:hanging="283"/>
    </w:pPr>
  </w:style>
  <w:style w:type="paragraph" w:customStyle="1" w:styleId="Lista31">
    <w:name w:val="Lista 31"/>
    <w:basedOn w:val="Normalny"/>
    <w:rsid w:val="00DC6715"/>
    <w:pPr>
      <w:ind w:left="849" w:hanging="283"/>
    </w:pPr>
  </w:style>
  <w:style w:type="paragraph" w:styleId="Bezodstpw">
    <w:name w:val="No Spacing"/>
    <w:qFormat/>
    <w:rsid w:val="00DC6715"/>
    <w:pPr>
      <w:suppressAutoHyphens/>
    </w:pPr>
    <w:rPr>
      <w:rFonts w:eastAsia="Arial"/>
      <w:lang w:eastAsia="ar-SA"/>
    </w:rPr>
  </w:style>
  <w:style w:type="character" w:customStyle="1" w:styleId="TekstpodstawowyZnak">
    <w:name w:val="Tekst podstawowy Znak"/>
    <w:link w:val="Tekstpodstawowy"/>
    <w:semiHidden/>
    <w:rsid w:val="00CA0A9C"/>
    <w:rPr>
      <w:sz w:val="24"/>
      <w:lang w:eastAsia="ar-SA"/>
    </w:rPr>
  </w:style>
  <w:style w:type="character" w:customStyle="1" w:styleId="StopkaZnak">
    <w:name w:val="Stopka Znak"/>
    <w:basedOn w:val="Domylnaczcionkaakapitu"/>
    <w:link w:val="Stopka"/>
    <w:uiPriority w:val="99"/>
    <w:rsid w:val="00425F59"/>
    <w:rPr>
      <w:lang w:eastAsia="ar-SA"/>
    </w:rPr>
  </w:style>
  <w:style w:type="paragraph" w:customStyle="1" w:styleId="Teksttreci2">
    <w:name w:val="Tekst treści (2)"/>
    <w:basedOn w:val="Normalny"/>
    <w:rsid w:val="00DF52F4"/>
    <w:pPr>
      <w:widowControl w:val="0"/>
      <w:shd w:val="clear" w:color="auto" w:fill="FFFFFF"/>
      <w:suppressAutoHyphens w:val="0"/>
      <w:spacing w:before="240" w:line="552" w:lineRule="exact"/>
    </w:pPr>
    <w:rPr>
      <w:rFonts w:eastAsia="Courier New"/>
      <w:b/>
      <w:bCs/>
      <w:sz w:val="22"/>
      <w:szCs w:val="22"/>
      <w:lang w:eastAsia="pl-PL"/>
    </w:rPr>
  </w:style>
  <w:style w:type="character" w:customStyle="1" w:styleId="PodtytuZnak">
    <w:name w:val="Podtytuł Znak"/>
    <w:basedOn w:val="Domylnaczcionkaakapitu"/>
    <w:link w:val="Podtytu"/>
    <w:rsid w:val="009E0792"/>
    <w:rPr>
      <w:rFonts w:ascii="Cambria" w:hAnsi="Cambri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DC6715"/>
  </w:style>
  <w:style w:type="character" w:customStyle="1" w:styleId="WW8Num1z0">
    <w:name w:val="WW8Num1z0"/>
    <w:rsid w:val="00DC6715"/>
    <w:rPr>
      <w:rFonts w:ascii="Symbol" w:hAnsi="Symbol"/>
    </w:rPr>
  </w:style>
  <w:style w:type="character" w:customStyle="1" w:styleId="WW8Num2z0">
    <w:name w:val="WW8Num2z0"/>
    <w:rsid w:val="00DC6715"/>
    <w:rPr>
      <w:b w:val="0"/>
    </w:rPr>
  </w:style>
  <w:style w:type="character" w:customStyle="1" w:styleId="WW8Num4z0">
    <w:name w:val="WW8Num4z0"/>
    <w:rsid w:val="00DC6715"/>
    <w:rPr>
      <w:sz w:val="24"/>
      <w:szCs w:val="24"/>
    </w:rPr>
  </w:style>
  <w:style w:type="character" w:customStyle="1" w:styleId="WW8Num5z0">
    <w:name w:val="WW8Num5z0"/>
    <w:rsid w:val="00DC6715"/>
    <w:rPr>
      <w:rFonts w:ascii="Symbol" w:hAnsi="Symbol"/>
      <w:sz w:val="20"/>
    </w:rPr>
  </w:style>
  <w:style w:type="character" w:customStyle="1" w:styleId="WW8Num5z1">
    <w:name w:val="WW8Num5z1"/>
    <w:rsid w:val="00DC6715"/>
    <w:rPr>
      <w:rFonts w:ascii="Courier New" w:hAnsi="Courier New"/>
      <w:sz w:val="20"/>
    </w:rPr>
  </w:style>
  <w:style w:type="character" w:customStyle="1" w:styleId="WW8Num5z2">
    <w:name w:val="WW8Num5z2"/>
    <w:rsid w:val="00DC6715"/>
    <w:rPr>
      <w:rFonts w:ascii="Wingdings" w:hAnsi="Wingdings"/>
      <w:sz w:val="20"/>
    </w:rPr>
  </w:style>
  <w:style w:type="character" w:customStyle="1" w:styleId="WW8Num7z0">
    <w:name w:val="WW8Num7z0"/>
    <w:rsid w:val="00DC6715"/>
    <w:rPr>
      <w:rFonts w:ascii="Symbol" w:hAnsi="Symbol"/>
      <w:sz w:val="20"/>
    </w:rPr>
  </w:style>
  <w:style w:type="character" w:customStyle="1" w:styleId="WW8Num7z1">
    <w:name w:val="WW8Num7z1"/>
    <w:rsid w:val="00DC6715"/>
    <w:rPr>
      <w:rFonts w:ascii="Courier New" w:hAnsi="Courier New"/>
      <w:sz w:val="20"/>
    </w:rPr>
  </w:style>
  <w:style w:type="character" w:customStyle="1" w:styleId="WW8Num7z2">
    <w:name w:val="WW8Num7z2"/>
    <w:rsid w:val="00DC6715"/>
    <w:rPr>
      <w:rFonts w:ascii="Wingdings" w:hAnsi="Wingdings"/>
      <w:sz w:val="20"/>
    </w:rPr>
  </w:style>
  <w:style w:type="character" w:customStyle="1" w:styleId="WW8Num10z0">
    <w:name w:val="WW8Num10z0"/>
    <w:rsid w:val="00DC6715"/>
    <w:rPr>
      <w:sz w:val="24"/>
      <w:szCs w:val="24"/>
    </w:rPr>
  </w:style>
  <w:style w:type="character" w:customStyle="1" w:styleId="WW8Num11z0">
    <w:name w:val="WW8Num11z0"/>
    <w:rsid w:val="00DC6715"/>
    <w:rPr>
      <w:rFonts w:ascii="Symbol" w:hAnsi="Symbol"/>
      <w:sz w:val="20"/>
    </w:rPr>
  </w:style>
  <w:style w:type="character" w:customStyle="1" w:styleId="WW8Num11z1">
    <w:name w:val="WW8Num11z1"/>
    <w:rsid w:val="00DC6715"/>
    <w:rPr>
      <w:rFonts w:ascii="Courier New" w:hAnsi="Courier New"/>
      <w:sz w:val="20"/>
    </w:rPr>
  </w:style>
  <w:style w:type="character" w:customStyle="1" w:styleId="WW8Num11z2">
    <w:name w:val="WW8Num11z2"/>
    <w:rsid w:val="00DC6715"/>
    <w:rPr>
      <w:rFonts w:ascii="Wingdings" w:hAnsi="Wingdings"/>
      <w:sz w:val="20"/>
    </w:rPr>
  </w:style>
  <w:style w:type="character" w:customStyle="1" w:styleId="Domylnaczcionkaakapitu1">
    <w:name w:val="Domyślna czcionka akapitu1"/>
    <w:rsid w:val="00DC6715"/>
  </w:style>
  <w:style w:type="character" w:customStyle="1" w:styleId="Znak">
    <w:name w:val="Znak"/>
    <w:rsid w:val="00DC6715"/>
    <w:rPr>
      <w:sz w:val="24"/>
    </w:rPr>
  </w:style>
  <w:style w:type="character" w:customStyle="1" w:styleId="WW-Znak">
    <w:name w:val="WW- Znak"/>
    <w:rsid w:val="00DC6715"/>
    <w:rPr>
      <w:b/>
      <w:sz w:val="28"/>
    </w:rPr>
  </w:style>
  <w:style w:type="character" w:customStyle="1" w:styleId="WW-Znak1">
    <w:name w:val="WW- Znak1"/>
    <w:rsid w:val="00DC6715"/>
    <w:rPr>
      <w:rFonts w:ascii="Cambria" w:eastAsia="Times New Roman" w:hAnsi="Cambria" w:cs="Times New Roman"/>
      <w:b/>
      <w:bCs/>
      <w:kern w:val="1"/>
      <w:sz w:val="32"/>
      <w:szCs w:val="32"/>
    </w:rPr>
  </w:style>
  <w:style w:type="character" w:customStyle="1" w:styleId="WW-Znak12">
    <w:name w:val="WW- Znak12"/>
    <w:rsid w:val="00DC6715"/>
    <w:rPr>
      <w:rFonts w:ascii="Tahoma" w:hAnsi="Tahoma" w:cs="Tahoma"/>
      <w:sz w:val="16"/>
      <w:szCs w:val="16"/>
    </w:rPr>
  </w:style>
  <w:style w:type="character" w:styleId="Pogrubienie">
    <w:name w:val="Strong"/>
    <w:uiPriority w:val="22"/>
    <w:qFormat/>
    <w:rsid w:val="00DC6715"/>
    <w:rPr>
      <w:b/>
      <w:bCs/>
    </w:rPr>
  </w:style>
  <w:style w:type="character" w:customStyle="1" w:styleId="WW-Znak123">
    <w:name w:val="WW- Znak123"/>
    <w:rsid w:val="00DC6715"/>
    <w:rPr>
      <w:rFonts w:ascii="Cambria" w:eastAsia="Times New Roman" w:hAnsi="Cambria" w:cs="Times New Roman"/>
      <w:sz w:val="24"/>
      <w:szCs w:val="24"/>
    </w:rPr>
  </w:style>
  <w:style w:type="character" w:customStyle="1" w:styleId="productprice1">
    <w:name w:val="productprice1"/>
    <w:rsid w:val="00DC6715"/>
    <w:rPr>
      <w:b/>
      <w:bCs/>
    </w:rPr>
  </w:style>
  <w:style w:type="character" w:styleId="Hipercze">
    <w:name w:val="Hyperlink"/>
    <w:semiHidden/>
    <w:rsid w:val="00DC6715"/>
    <w:rPr>
      <w:color w:val="0000FF"/>
      <w:u w:val="single"/>
    </w:rPr>
  </w:style>
  <w:style w:type="paragraph" w:customStyle="1" w:styleId="Nagwek10">
    <w:name w:val="Nagłówek1"/>
    <w:basedOn w:val="Normalny"/>
    <w:next w:val="Tekstpodstawowy"/>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semiHidden/>
    <w:rsid w:val="00DC6715"/>
    <w:rPr>
      <w:sz w:val="24"/>
    </w:rPr>
  </w:style>
  <w:style w:type="paragraph" w:styleId="Lista">
    <w:name w:val="List"/>
    <w:basedOn w:val="Normalny"/>
    <w:semiHidden/>
    <w:rsid w:val="00DC6715"/>
    <w:pPr>
      <w:ind w:left="283" w:hanging="283"/>
    </w:pPr>
  </w:style>
  <w:style w:type="paragraph" w:customStyle="1" w:styleId="Podpis1">
    <w:name w:val="Podpis1"/>
    <w:basedOn w:val="Normalny"/>
    <w:rsid w:val="00DC6715"/>
    <w:pPr>
      <w:suppressLineNumbers/>
      <w:spacing w:before="120" w:after="120"/>
    </w:pPr>
    <w:rPr>
      <w:rFonts w:cs="Tahoma"/>
      <w:i/>
      <w:iCs/>
      <w:sz w:val="24"/>
      <w:szCs w:val="24"/>
    </w:rPr>
  </w:style>
  <w:style w:type="paragraph" w:customStyle="1" w:styleId="Indeks">
    <w:name w:val="Indeks"/>
    <w:basedOn w:val="Normalny"/>
    <w:rsid w:val="00DC6715"/>
    <w:pPr>
      <w:suppressLineNumbers/>
    </w:pPr>
    <w:rPr>
      <w:rFonts w:cs="Tahoma"/>
    </w:rPr>
  </w:style>
  <w:style w:type="paragraph" w:styleId="Nagwek">
    <w:name w:val="header"/>
    <w:basedOn w:val="Normalny"/>
    <w:semiHidden/>
    <w:rsid w:val="00DC6715"/>
    <w:pPr>
      <w:tabs>
        <w:tab w:val="center" w:pos="4536"/>
        <w:tab w:val="right" w:pos="9072"/>
      </w:tabs>
    </w:pPr>
  </w:style>
  <w:style w:type="paragraph" w:styleId="Stopka">
    <w:name w:val="footer"/>
    <w:basedOn w:val="Normalny"/>
    <w:link w:val="StopkaZnak"/>
    <w:uiPriority w:val="99"/>
    <w:rsid w:val="00DC6715"/>
    <w:pPr>
      <w:tabs>
        <w:tab w:val="center" w:pos="4536"/>
        <w:tab w:val="right" w:pos="9072"/>
      </w:tabs>
    </w:pPr>
  </w:style>
  <w:style w:type="paragraph" w:styleId="Tytu">
    <w:name w:val="Title"/>
    <w:basedOn w:val="Normalny"/>
    <w:next w:val="Podtytu"/>
    <w:qFormat/>
    <w:rsid w:val="00DC6715"/>
    <w:pPr>
      <w:jc w:val="center"/>
    </w:pPr>
    <w:rPr>
      <w:b/>
      <w:sz w:val="28"/>
    </w:rPr>
  </w:style>
  <w:style w:type="paragraph" w:styleId="Podtytu">
    <w:name w:val="Subtitle"/>
    <w:basedOn w:val="Normalny"/>
    <w:next w:val="Normalny"/>
    <w:link w:val="PodtytuZnak"/>
    <w:qFormat/>
    <w:rsid w:val="00DC6715"/>
    <w:pPr>
      <w:spacing w:after="60"/>
      <w:jc w:val="center"/>
    </w:pPr>
    <w:rPr>
      <w:rFonts w:ascii="Cambria" w:hAnsi="Cambria"/>
      <w:sz w:val="24"/>
      <w:szCs w:val="24"/>
    </w:rPr>
  </w:style>
  <w:style w:type="paragraph" w:styleId="Akapitzlist">
    <w:name w:val="List Paragraph"/>
    <w:basedOn w:val="Normalny"/>
    <w:qFormat/>
    <w:rsid w:val="00DC6715"/>
    <w:pPr>
      <w:ind w:left="708"/>
    </w:pPr>
    <w:rPr>
      <w:lang w:val="en-GB"/>
    </w:rPr>
  </w:style>
  <w:style w:type="paragraph" w:customStyle="1" w:styleId="tytul1">
    <w:name w:val="tytul1"/>
    <w:basedOn w:val="Normalny"/>
    <w:rsid w:val="00DC6715"/>
    <w:pPr>
      <w:spacing w:before="120"/>
      <w:ind w:left="680" w:hanging="680"/>
      <w:jc w:val="both"/>
    </w:pPr>
    <w:rPr>
      <w:b/>
      <w:bCs/>
      <w:sz w:val="24"/>
      <w:szCs w:val="24"/>
    </w:rPr>
  </w:style>
  <w:style w:type="paragraph" w:styleId="Tekstdymka">
    <w:name w:val="Balloon Text"/>
    <w:basedOn w:val="Normalny"/>
    <w:rsid w:val="00DC6715"/>
    <w:rPr>
      <w:rFonts w:ascii="Tahoma" w:hAnsi="Tahoma"/>
      <w:sz w:val="16"/>
      <w:szCs w:val="16"/>
    </w:rPr>
  </w:style>
  <w:style w:type="paragraph" w:styleId="NormalnyWeb">
    <w:name w:val="Normal (Web)"/>
    <w:basedOn w:val="Normalny"/>
    <w:uiPriority w:val="99"/>
    <w:rsid w:val="00DC6715"/>
    <w:pPr>
      <w:spacing w:before="280" w:after="280" w:line="276" w:lineRule="auto"/>
    </w:pPr>
    <w:rPr>
      <w:rFonts w:ascii="Calibri" w:eastAsia="Calibri" w:hAnsi="Calibri"/>
      <w:sz w:val="22"/>
      <w:szCs w:val="22"/>
    </w:rPr>
  </w:style>
  <w:style w:type="paragraph" w:customStyle="1" w:styleId="Default">
    <w:name w:val="Default"/>
    <w:rsid w:val="00DC6715"/>
    <w:pPr>
      <w:suppressAutoHyphens/>
      <w:autoSpaceDE w:val="0"/>
    </w:pPr>
    <w:rPr>
      <w:rFonts w:ascii="Verdana" w:eastAsia="Arial" w:hAnsi="Verdana" w:cs="Verdana"/>
      <w:color w:val="000000"/>
      <w:sz w:val="24"/>
      <w:szCs w:val="24"/>
      <w:lang w:eastAsia="ar-SA"/>
    </w:rPr>
  </w:style>
  <w:style w:type="paragraph" w:customStyle="1" w:styleId="Lista21">
    <w:name w:val="Lista 21"/>
    <w:basedOn w:val="Normalny"/>
    <w:rsid w:val="00DC6715"/>
    <w:pPr>
      <w:ind w:left="566" w:hanging="283"/>
    </w:pPr>
  </w:style>
  <w:style w:type="paragraph" w:customStyle="1" w:styleId="Lista31">
    <w:name w:val="Lista 31"/>
    <w:basedOn w:val="Normalny"/>
    <w:rsid w:val="00DC6715"/>
    <w:pPr>
      <w:ind w:left="849" w:hanging="283"/>
    </w:pPr>
  </w:style>
  <w:style w:type="paragraph" w:styleId="Bezodstpw">
    <w:name w:val="No Spacing"/>
    <w:qFormat/>
    <w:rsid w:val="00DC6715"/>
    <w:pPr>
      <w:suppressAutoHyphens/>
    </w:pPr>
    <w:rPr>
      <w:rFonts w:eastAsia="Arial"/>
      <w:lang w:eastAsia="ar-SA"/>
    </w:rPr>
  </w:style>
  <w:style w:type="character" w:customStyle="1" w:styleId="TekstpodstawowyZnak">
    <w:name w:val="Tekst podstawowy Znak"/>
    <w:link w:val="Tekstpodstawowy"/>
    <w:semiHidden/>
    <w:rsid w:val="00CA0A9C"/>
    <w:rPr>
      <w:sz w:val="24"/>
      <w:lang w:eastAsia="ar-SA"/>
    </w:rPr>
  </w:style>
  <w:style w:type="character" w:customStyle="1" w:styleId="StopkaZnak">
    <w:name w:val="Stopka Znak"/>
    <w:basedOn w:val="Domylnaczcionkaakapitu"/>
    <w:link w:val="Stopka"/>
    <w:uiPriority w:val="99"/>
    <w:rsid w:val="00425F59"/>
    <w:rPr>
      <w:lang w:eastAsia="ar-SA"/>
    </w:rPr>
  </w:style>
  <w:style w:type="paragraph" w:customStyle="1" w:styleId="Teksttreci2">
    <w:name w:val="Tekst treści (2)"/>
    <w:basedOn w:val="Normalny"/>
    <w:rsid w:val="00DF52F4"/>
    <w:pPr>
      <w:widowControl w:val="0"/>
      <w:shd w:val="clear" w:color="auto" w:fill="FFFFFF"/>
      <w:suppressAutoHyphens w:val="0"/>
      <w:spacing w:before="240" w:line="552" w:lineRule="exact"/>
    </w:pPr>
    <w:rPr>
      <w:rFonts w:eastAsia="Courier New"/>
      <w:b/>
      <w:bCs/>
      <w:sz w:val="22"/>
      <w:szCs w:val="22"/>
      <w:lang w:eastAsia="pl-PL"/>
    </w:rPr>
  </w:style>
  <w:style w:type="character" w:customStyle="1" w:styleId="PodtytuZnak">
    <w:name w:val="Podtytuł Znak"/>
    <w:basedOn w:val="Domylnaczcionkaakapitu"/>
    <w:link w:val="Podtytu"/>
    <w:rsid w:val="009E0792"/>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924">
      <w:bodyDiv w:val="1"/>
      <w:marLeft w:val="0"/>
      <w:marRight w:val="0"/>
      <w:marTop w:val="0"/>
      <w:marBottom w:val="0"/>
      <w:divBdr>
        <w:top w:val="none" w:sz="0" w:space="0" w:color="auto"/>
        <w:left w:val="none" w:sz="0" w:space="0" w:color="auto"/>
        <w:bottom w:val="none" w:sz="0" w:space="0" w:color="auto"/>
        <w:right w:val="none" w:sz="0" w:space="0" w:color="auto"/>
      </w:divBdr>
    </w:div>
    <w:div w:id="89815750">
      <w:bodyDiv w:val="1"/>
      <w:marLeft w:val="0"/>
      <w:marRight w:val="0"/>
      <w:marTop w:val="0"/>
      <w:marBottom w:val="0"/>
      <w:divBdr>
        <w:top w:val="none" w:sz="0" w:space="0" w:color="auto"/>
        <w:left w:val="none" w:sz="0" w:space="0" w:color="auto"/>
        <w:bottom w:val="none" w:sz="0" w:space="0" w:color="auto"/>
        <w:right w:val="none" w:sz="0" w:space="0" w:color="auto"/>
      </w:divBdr>
    </w:div>
    <w:div w:id="102380063">
      <w:bodyDiv w:val="1"/>
      <w:marLeft w:val="0"/>
      <w:marRight w:val="0"/>
      <w:marTop w:val="0"/>
      <w:marBottom w:val="0"/>
      <w:divBdr>
        <w:top w:val="none" w:sz="0" w:space="0" w:color="auto"/>
        <w:left w:val="none" w:sz="0" w:space="0" w:color="auto"/>
        <w:bottom w:val="none" w:sz="0" w:space="0" w:color="auto"/>
        <w:right w:val="none" w:sz="0" w:space="0" w:color="auto"/>
      </w:divBdr>
    </w:div>
    <w:div w:id="123232505">
      <w:bodyDiv w:val="1"/>
      <w:marLeft w:val="0"/>
      <w:marRight w:val="0"/>
      <w:marTop w:val="0"/>
      <w:marBottom w:val="0"/>
      <w:divBdr>
        <w:top w:val="none" w:sz="0" w:space="0" w:color="auto"/>
        <w:left w:val="none" w:sz="0" w:space="0" w:color="auto"/>
        <w:bottom w:val="none" w:sz="0" w:space="0" w:color="auto"/>
        <w:right w:val="none" w:sz="0" w:space="0" w:color="auto"/>
      </w:divBdr>
    </w:div>
    <w:div w:id="294919747">
      <w:bodyDiv w:val="1"/>
      <w:marLeft w:val="0"/>
      <w:marRight w:val="0"/>
      <w:marTop w:val="0"/>
      <w:marBottom w:val="0"/>
      <w:divBdr>
        <w:top w:val="none" w:sz="0" w:space="0" w:color="auto"/>
        <w:left w:val="none" w:sz="0" w:space="0" w:color="auto"/>
        <w:bottom w:val="none" w:sz="0" w:space="0" w:color="auto"/>
        <w:right w:val="none" w:sz="0" w:space="0" w:color="auto"/>
      </w:divBdr>
    </w:div>
    <w:div w:id="372385862">
      <w:bodyDiv w:val="1"/>
      <w:marLeft w:val="0"/>
      <w:marRight w:val="0"/>
      <w:marTop w:val="0"/>
      <w:marBottom w:val="0"/>
      <w:divBdr>
        <w:top w:val="none" w:sz="0" w:space="0" w:color="auto"/>
        <w:left w:val="none" w:sz="0" w:space="0" w:color="auto"/>
        <w:bottom w:val="none" w:sz="0" w:space="0" w:color="auto"/>
        <w:right w:val="none" w:sz="0" w:space="0" w:color="auto"/>
      </w:divBdr>
    </w:div>
    <w:div w:id="411972861">
      <w:bodyDiv w:val="1"/>
      <w:marLeft w:val="0"/>
      <w:marRight w:val="0"/>
      <w:marTop w:val="0"/>
      <w:marBottom w:val="0"/>
      <w:divBdr>
        <w:top w:val="none" w:sz="0" w:space="0" w:color="auto"/>
        <w:left w:val="none" w:sz="0" w:space="0" w:color="auto"/>
        <w:bottom w:val="none" w:sz="0" w:space="0" w:color="auto"/>
        <w:right w:val="none" w:sz="0" w:space="0" w:color="auto"/>
      </w:divBdr>
    </w:div>
    <w:div w:id="569534898">
      <w:bodyDiv w:val="1"/>
      <w:marLeft w:val="0"/>
      <w:marRight w:val="0"/>
      <w:marTop w:val="0"/>
      <w:marBottom w:val="0"/>
      <w:divBdr>
        <w:top w:val="none" w:sz="0" w:space="0" w:color="auto"/>
        <w:left w:val="none" w:sz="0" w:space="0" w:color="auto"/>
        <w:bottom w:val="none" w:sz="0" w:space="0" w:color="auto"/>
        <w:right w:val="none" w:sz="0" w:space="0" w:color="auto"/>
      </w:divBdr>
    </w:div>
    <w:div w:id="579293418">
      <w:bodyDiv w:val="1"/>
      <w:marLeft w:val="0"/>
      <w:marRight w:val="0"/>
      <w:marTop w:val="0"/>
      <w:marBottom w:val="0"/>
      <w:divBdr>
        <w:top w:val="none" w:sz="0" w:space="0" w:color="auto"/>
        <w:left w:val="none" w:sz="0" w:space="0" w:color="auto"/>
        <w:bottom w:val="none" w:sz="0" w:space="0" w:color="auto"/>
        <w:right w:val="none" w:sz="0" w:space="0" w:color="auto"/>
      </w:divBdr>
    </w:div>
    <w:div w:id="583152575">
      <w:bodyDiv w:val="1"/>
      <w:marLeft w:val="0"/>
      <w:marRight w:val="0"/>
      <w:marTop w:val="0"/>
      <w:marBottom w:val="0"/>
      <w:divBdr>
        <w:top w:val="none" w:sz="0" w:space="0" w:color="auto"/>
        <w:left w:val="none" w:sz="0" w:space="0" w:color="auto"/>
        <w:bottom w:val="none" w:sz="0" w:space="0" w:color="auto"/>
        <w:right w:val="none" w:sz="0" w:space="0" w:color="auto"/>
      </w:divBdr>
    </w:div>
    <w:div w:id="658270582">
      <w:bodyDiv w:val="1"/>
      <w:marLeft w:val="0"/>
      <w:marRight w:val="0"/>
      <w:marTop w:val="0"/>
      <w:marBottom w:val="0"/>
      <w:divBdr>
        <w:top w:val="none" w:sz="0" w:space="0" w:color="auto"/>
        <w:left w:val="none" w:sz="0" w:space="0" w:color="auto"/>
        <w:bottom w:val="none" w:sz="0" w:space="0" w:color="auto"/>
        <w:right w:val="none" w:sz="0" w:space="0" w:color="auto"/>
      </w:divBdr>
    </w:div>
    <w:div w:id="692151687">
      <w:bodyDiv w:val="1"/>
      <w:marLeft w:val="0"/>
      <w:marRight w:val="0"/>
      <w:marTop w:val="0"/>
      <w:marBottom w:val="0"/>
      <w:divBdr>
        <w:top w:val="none" w:sz="0" w:space="0" w:color="auto"/>
        <w:left w:val="none" w:sz="0" w:space="0" w:color="auto"/>
        <w:bottom w:val="none" w:sz="0" w:space="0" w:color="auto"/>
        <w:right w:val="none" w:sz="0" w:space="0" w:color="auto"/>
      </w:divBdr>
    </w:div>
    <w:div w:id="735471763">
      <w:bodyDiv w:val="1"/>
      <w:marLeft w:val="0"/>
      <w:marRight w:val="0"/>
      <w:marTop w:val="0"/>
      <w:marBottom w:val="0"/>
      <w:divBdr>
        <w:top w:val="none" w:sz="0" w:space="0" w:color="auto"/>
        <w:left w:val="none" w:sz="0" w:space="0" w:color="auto"/>
        <w:bottom w:val="none" w:sz="0" w:space="0" w:color="auto"/>
        <w:right w:val="none" w:sz="0" w:space="0" w:color="auto"/>
      </w:divBdr>
    </w:div>
    <w:div w:id="764376685">
      <w:bodyDiv w:val="1"/>
      <w:marLeft w:val="0"/>
      <w:marRight w:val="0"/>
      <w:marTop w:val="0"/>
      <w:marBottom w:val="0"/>
      <w:divBdr>
        <w:top w:val="none" w:sz="0" w:space="0" w:color="auto"/>
        <w:left w:val="none" w:sz="0" w:space="0" w:color="auto"/>
        <w:bottom w:val="none" w:sz="0" w:space="0" w:color="auto"/>
        <w:right w:val="none" w:sz="0" w:space="0" w:color="auto"/>
      </w:divBdr>
    </w:div>
    <w:div w:id="1031498168">
      <w:bodyDiv w:val="1"/>
      <w:marLeft w:val="0"/>
      <w:marRight w:val="0"/>
      <w:marTop w:val="0"/>
      <w:marBottom w:val="0"/>
      <w:divBdr>
        <w:top w:val="none" w:sz="0" w:space="0" w:color="auto"/>
        <w:left w:val="none" w:sz="0" w:space="0" w:color="auto"/>
        <w:bottom w:val="none" w:sz="0" w:space="0" w:color="auto"/>
        <w:right w:val="none" w:sz="0" w:space="0" w:color="auto"/>
      </w:divBdr>
    </w:div>
    <w:div w:id="1064185065">
      <w:bodyDiv w:val="1"/>
      <w:marLeft w:val="0"/>
      <w:marRight w:val="0"/>
      <w:marTop w:val="0"/>
      <w:marBottom w:val="0"/>
      <w:divBdr>
        <w:top w:val="none" w:sz="0" w:space="0" w:color="auto"/>
        <w:left w:val="none" w:sz="0" w:space="0" w:color="auto"/>
        <w:bottom w:val="none" w:sz="0" w:space="0" w:color="auto"/>
        <w:right w:val="none" w:sz="0" w:space="0" w:color="auto"/>
      </w:divBdr>
    </w:div>
    <w:div w:id="1223251937">
      <w:bodyDiv w:val="1"/>
      <w:marLeft w:val="0"/>
      <w:marRight w:val="0"/>
      <w:marTop w:val="0"/>
      <w:marBottom w:val="0"/>
      <w:divBdr>
        <w:top w:val="none" w:sz="0" w:space="0" w:color="auto"/>
        <w:left w:val="none" w:sz="0" w:space="0" w:color="auto"/>
        <w:bottom w:val="none" w:sz="0" w:space="0" w:color="auto"/>
        <w:right w:val="none" w:sz="0" w:space="0" w:color="auto"/>
      </w:divBdr>
    </w:div>
    <w:div w:id="1364551774">
      <w:bodyDiv w:val="1"/>
      <w:marLeft w:val="0"/>
      <w:marRight w:val="0"/>
      <w:marTop w:val="0"/>
      <w:marBottom w:val="0"/>
      <w:divBdr>
        <w:top w:val="none" w:sz="0" w:space="0" w:color="auto"/>
        <w:left w:val="none" w:sz="0" w:space="0" w:color="auto"/>
        <w:bottom w:val="none" w:sz="0" w:space="0" w:color="auto"/>
        <w:right w:val="none" w:sz="0" w:space="0" w:color="auto"/>
      </w:divBdr>
    </w:div>
    <w:div w:id="1453131016">
      <w:bodyDiv w:val="1"/>
      <w:marLeft w:val="0"/>
      <w:marRight w:val="0"/>
      <w:marTop w:val="0"/>
      <w:marBottom w:val="0"/>
      <w:divBdr>
        <w:top w:val="none" w:sz="0" w:space="0" w:color="auto"/>
        <w:left w:val="none" w:sz="0" w:space="0" w:color="auto"/>
        <w:bottom w:val="none" w:sz="0" w:space="0" w:color="auto"/>
        <w:right w:val="none" w:sz="0" w:space="0" w:color="auto"/>
      </w:divBdr>
    </w:div>
    <w:div w:id="1510294905">
      <w:bodyDiv w:val="1"/>
      <w:marLeft w:val="0"/>
      <w:marRight w:val="0"/>
      <w:marTop w:val="0"/>
      <w:marBottom w:val="0"/>
      <w:divBdr>
        <w:top w:val="none" w:sz="0" w:space="0" w:color="auto"/>
        <w:left w:val="none" w:sz="0" w:space="0" w:color="auto"/>
        <w:bottom w:val="none" w:sz="0" w:space="0" w:color="auto"/>
        <w:right w:val="none" w:sz="0" w:space="0" w:color="auto"/>
      </w:divBdr>
    </w:div>
    <w:div w:id="1555658756">
      <w:bodyDiv w:val="1"/>
      <w:marLeft w:val="0"/>
      <w:marRight w:val="0"/>
      <w:marTop w:val="0"/>
      <w:marBottom w:val="0"/>
      <w:divBdr>
        <w:top w:val="none" w:sz="0" w:space="0" w:color="auto"/>
        <w:left w:val="none" w:sz="0" w:space="0" w:color="auto"/>
        <w:bottom w:val="none" w:sz="0" w:space="0" w:color="auto"/>
        <w:right w:val="none" w:sz="0" w:space="0" w:color="auto"/>
      </w:divBdr>
    </w:div>
    <w:div w:id="1600990432">
      <w:bodyDiv w:val="1"/>
      <w:marLeft w:val="0"/>
      <w:marRight w:val="0"/>
      <w:marTop w:val="0"/>
      <w:marBottom w:val="0"/>
      <w:divBdr>
        <w:top w:val="none" w:sz="0" w:space="0" w:color="auto"/>
        <w:left w:val="none" w:sz="0" w:space="0" w:color="auto"/>
        <w:bottom w:val="none" w:sz="0" w:space="0" w:color="auto"/>
        <w:right w:val="none" w:sz="0" w:space="0" w:color="auto"/>
      </w:divBdr>
    </w:div>
    <w:div w:id="1723404707">
      <w:bodyDiv w:val="1"/>
      <w:marLeft w:val="0"/>
      <w:marRight w:val="0"/>
      <w:marTop w:val="0"/>
      <w:marBottom w:val="0"/>
      <w:divBdr>
        <w:top w:val="none" w:sz="0" w:space="0" w:color="auto"/>
        <w:left w:val="none" w:sz="0" w:space="0" w:color="auto"/>
        <w:bottom w:val="none" w:sz="0" w:space="0" w:color="auto"/>
        <w:right w:val="none" w:sz="0" w:space="0" w:color="auto"/>
      </w:divBdr>
    </w:div>
    <w:div w:id="1766879115">
      <w:bodyDiv w:val="1"/>
      <w:marLeft w:val="0"/>
      <w:marRight w:val="0"/>
      <w:marTop w:val="0"/>
      <w:marBottom w:val="0"/>
      <w:divBdr>
        <w:top w:val="none" w:sz="0" w:space="0" w:color="auto"/>
        <w:left w:val="none" w:sz="0" w:space="0" w:color="auto"/>
        <w:bottom w:val="none" w:sz="0" w:space="0" w:color="auto"/>
        <w:right w:val="none" w:sz="0" w:space="0" w:color="auto"/>
      </w:divBdr>
    </w:div>
    <w:div w:id="1785926431">
      <w:bodyDiv w:val="1"/>
      <w:marLeft w:val="0"/>
      <w:marRight w:val="0"/>
      <w:marTop w:val="0"/>
      <w:marBottom w:val="0"/>
      <w:divBdr>
        <w:top w:val="none" w:sz="0" w:space="0" w:color="auto"/>
        <w:left w:val="none" w:sz="0" w:space="0" w:color="auto"/>
        <w:bottom w:val="none" w:sz="0" w:space="0" w:color="auto"/>
        <w:right w:val="none" w:sz="0" w:space="0" w:color="auto"/>
      </w:divBdr>
    </w:div>
    <w:div w:id="1810631549">
      <w:bodyDiv w:val="1"/>
      <w:marLeft w:val="0"/>
      <w:marRight w:val="0"/>
      <w:marTop w:val="0"/>
      <w:marBottom w:val="0"/>
      <w:divBdr>
        <w:top w:val="none" w:sz="0" w:space="0" w:color="auto"/>
        <w:left w:val="none" w:sz="0" w:space="0" w:color="auto"/>
        <w:bottom w:val="none" w:sz="0" w:space="0" w:color="auto"/>
        <w:right w:val="none" w:sz="0" w:space="0" w:color="auto"/>
      </w:divBdr>
    </w:div>
    <w:div w:id="1949004111">
      <w:bodyDiv w:val="1"/>
      <w:marLeft w:val="0"/>
      <w:marRight w:val="0"/>
      <w:marTop w:val="0"/>
      <w:marBottom w:val="0"/>
      <w:divBdr>
        <w:top w:val="none" w:sz="0" w:space="0" w:color="auto"/>
        <w:left w:val="none" w:sz="0" w:space="0" w:color="auto"/>
        <w:bottom w:val="none" w:sz="0" w:space="0" w:color="auto"/>
        <w:right w:val="none" w:sz="0" w:space="0" w:color="auto"/>
      </w:divBdr>
    </w:div>
    <w:div w:id="2027753725">
      <w:bodyDiv w:val="1"/>
      <w:marLeft w:val="0"/>
      <w:marRight w:val="0"/>
      <w:marTop w:val="0"/>
      <w:marBottom w:val="0"/>
      <w:divBdr>
        <w:top w:val="none" w:sz="0" w:space="0" w:color="auto"/>
        <w:left w:val="none" w:sz="0" w:space="0" w:color="auto"/>
        <w:bottom w:val="none" w:sz="0" w:space="0" w:color="auto"/>
        <w:right w:val="none" w:sz="0" w:space="0" w:color="auto"/>
      </w:divBdr>
    </w:div>
    <w:div w:id="2068409986">
      <w:bodyDiv w:val="1"/>
      <w:marLeft w:val="0"/>
      <w:marRight w:val="0"/>
      <w:marTop w:val="0"/>
      <w:marBottom w:val="0"/>
      <w:divBdr>
        <w:top w:val="none" w:sz="0" w:space="0" w:color="auto"/>
        <w:left w:val="none" w:sz="0" w:space="0" w:color="auto"/>
        <w:bottom w:val="none" w:sz="0" w:space="0" w:color="auto"/>
        <w:right w:val="none" w:sz="0" w:space="0" w:color="auto"/>
      </w:divBdr>
    </w:div>
    <w:div w:id="2083719002">
      <w:bodyDiv w:val="1"/>
      <w:marLeft w:val="0"/>
      <w:marRight w:val="0"/>
      <w:marTop w:val="0"/>
      <w:marBottom w:val="0"/>
      <w:divBdr>
        <w:top w:val="none" w:sz="0" w:space="0" w:color="auto"/>
        <w:left w:val="none" w:sz="0" w:space="0" w:color="auto"/>
        <w:bottom w:val="none" w:sz="0" w:space="0" w:color="auto"/>
        <w:right w:val="none" w:sz="0" w:space="0" w:color="auto"/>
      </w:divBdr>
    </w:div>
    <w:div w:id="21066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ip.tyrawa.pl" TargetMode="External"/><Relationship Id="rId4" Type="http://schemas.microsoft.com/office/2007/relationships/stylesWithEffects" Target="stylesWithEffects.xml"/><Relationship Id="rId9" Type="http://schemas.openxmlformats.org/officeDocument/2006/relationships/hyperlink" Target="http://www.bip.tyraw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5BCD-0ABA-4D3E-A9B3-D4AE68B4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1574</Words>
  <Characters>9446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ZAPYTANIE OFERTOWE NR 1/01/2013/1</vt:lpstr>
    </vt:vector>
  </TitlesOfParts>
  <Company>Hewlett-Packard</Company>
  <LinksUpToDate>false</LinksUpToDate>
  <CharactersWithSpaces>10999</CharactersWithSpaces>
  <SharedDoc>false</SharedDoc>
  <HLinks>
    <vt:vector size="12" baseType="variant">
      <vt:variant>
        <vt:i4>327752</vt:i4>
      </vt:variant>
      <vt:variant>
        <vt:i4>3</vt:i4>
      </vt:variant>
      <vt:variant>
        <vt:i4>0</vt:i4>
      </vt:variant>
      <vt:variant>
        <vt:i4>5</vt:i4>
      </vt:variant>
      <vt:variant>
        <vt:lpwstr>http://www.nst-chelm.pl/</vt:lpwstr>
      </vt:variant>
      <vt:variant>
        <vt:lpwstr/>
      </vt:variant>
      <vt:variant>
        <vt:i4>327752</vt:i4>
      </vt:variant>
      <vt:variant>
        <vt:i4>0</vt:i4>
      </vt:variant>
      <vt:variant>
        <vt:i4>0</vt:i4>
      </vt:variant>
      <vt:variant>
        <vt:i4>5</vt:i4>
      </vt:variant>
      <vt:variant>
        <vt:lpwstr>http://www.nst-chelm.pl/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1/01/2013/1</dc:title>
  <dc:creator>Alicja Sommertag</dc:creator>
  <cp:lastModifiedBy>User</cp:lastModifiedBy>
  <cp:revision>14</cp:revision>
  <cp:lastPrinted>2014-09-24T07:40:00Z</cp:lastPrinted>
  <dcterms:created xsi:type="dcterms:W3CDTF">2014-09-05T07:34:00Z</dcterms:created>
  <dcterms:modified xsi:type="dcterms:W3CDTF">2014-09-24T07:55:00Z</dcterms:modified>
</cp:coreProperties>
</file>