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F59" w:rsidRPr="0067168E" w:rsidRDefault="00425F59" w:rsidP="00382092">
      <w:pPr>
        <w:suppressAutoHyphens w:val="0"/>
        <w:jc w:val="center"/>
        <w:rPr>
          <w:rFonts w:asciiTheme="majorHAnsi" w:hAnsiTheme="majorHAnsi"/>
          <w:b/>
          <w:sz w:val="24"/>
          <w:szCs w:val="24"/>
        </w:rPr>
      </w:pPr>
      <w:r w:rsidRPr="0067168E">
        <w:rPr>
          <w:rFonts w:asciiTheme="majorHAnsi" w:hAnsiTheme="majorHAnsi"/>
          <w:b/>
          <w:sz w:val="24"/>
          <w:szCs w:val="24"/>
        </w:rPr>
        <w:t xml:space="preserve">ZAŁĄCZNIK NR 5 do </w:t>
      </w:r>
      <w:r w:rsidR="00115C8E" w:rsidRPr="0067168E">
        <w:rPr>
          <w:rFonts w:asciiTheme="majorHAnsi" w:hAnsiTheme="majorHAnsi"/>
          <w:b/>
          <w:sz w:val="24"/>
          <w:szCs w:val="24"/>
        </w:rPr>
        <w:t>zapytania ofertowego znak SP.281.</w:t>
      </w:r>
      <w:r w:rsidR="00224CC9">
        <w:rPr>
          <w:rFonts w:asciiTheme="majorHAnsi" w:hAnsiTheme="majorHAnsi"/>
          <w:b/>
          <w:sz w:val="24"/>
          <w:szCs w:val="24"/>
        </w:rPr>
        <w:t>4</w:t>
      </w:r>
      <w:r w:rsidR="00357EBB">
        <w:rPr>
          <w:rFonts w:asciiTheme="majorHAnsi" w:hAnsiTheme="majorHAnsi"/>
          <w:b/>
          <w:sz w:val="24"/>
          <w:szCs w:val="24"/>
        </w:rPr>
        <w:t>/</w:t>
      </w:r>
      <w:r w:rsidR="00667D09">
        <w:rPr>
          <w:rFonts w:asciiTheme="majorHAnsi" w:hAnsiTheme="majorHAnsi"/>
          <w:b/>
          <w:sz w:val="24"/>
          <w:szCs w:val="24"/>
        </w:rPr>
        <w:t>2</w:t>
      </w:r>
      <w:r w:rsidR="00357EBB">
        <w:rPr>
          <w:rFonts w:asciiTheme="majorHAnsi" w:hAnsiTheme="majorHAnsi"/>
          <w:b/>
          <w:sz w:val="24"/>
          <w:szCs w:val="24"/>
        </w:rPr>
        <w:t>.</w:t>
      </w:r>
      <w:r w:rsidR="00115C8E" w:rsidRPr="0067168E">
        <w:rPr>
          <w:rFonts w:asciiTheme="majorHAnsi" w:hAnsiTheme="majorHAnsi"/>
          <w:b/>
          <w:sz w:val="24"/>
          <w:szCs w:val="24"/>
        </w:rPr>
        <w:t xml:space="preserve">2014 z dnia </w:t>
      </w:r>
      <w:r w:rsidR="00667D09">
        <w:rPr>
          <w:rFonts w:asciiTheme="majorHAnsi" w:hAnsiTheme="majorHAnsi"/>
          <w:b/>
          <w:sz w:val="24"/>
          <w:szCs w:val="24"/>
        </w:rPr>
        <w:t>26</w:t>
      </w:r>
      <w:r w:rsidR="00357EBB">
        <w:rPr>
          <w:rFonts w:asciiTheme="majorHAnsi" w:hAnsiTheme="majorHAnsi"/>
          <w:b/>
          <w:sz w:val="24"/>
          <w:szCs w:val="24"/>
        </w:rPr>
        <w:t>.09</w:t>
      </w:r>
      <w:r w:rsidR="00115C8E" w:rsidRPr="0067168E">
        <w:rPr>
          <w:rFonts w:asciiTheme="majorHAnsi" w:hAnsiTheme="majorHAnsi"/>
          <w:b/>
          <w:sz w:val="24"/>
          <w:szCs w:val="24"/>
        </w:rPr>
        <w:t>.2014 r</w:t>
      </w:r>
    </w:p>
    <w:p w:rsidR="00425F59" w:rsidRPr="003904A9" w:rsidRDefault="00425F59" w:rsidP="00425F59">
      <w:pPr>
        <w:rPr>
          <w:rFonts w:asciiTheme="majorHAnsi" w:hAnsiTheme="majorHAnsi"/>
          <w:b/>
          <w:color w:val="FF0000"/>
          <w:sz w:val="24"/>
          <w:szCs w:val="24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67168E" w:rsidRDefault="00425F59" w:rsidP="00425F59">
      <w:pPr>
        <w:jc w:val="both"/>
        <w:rPr>
          <w:rFonts w:asciiTheme="majorHAnsi" w:hAnsiTheme="majorHAnsi"/>
          <w:sz w:val="22"/>
          <w:szCs w:val="22"/>
        </w:rPr>
      </w:pPr>
      <w:r w:rsidRPr="0067168E">
        <w:rPr>
          <w:rFonts w:asciiTheme="majorHAnsi" w:hAnsiTheme="majorHAnsi"/>
          <w:sz w:val="22"/>
          <w:szCs w:val="22"/>
        </w:rPr>
        <w:t>Dane oferenta:</w:t>
      </w:r>
    </w:p>
    <w:p w:rsidR="00425F59" w:rsidRPr="0067168E" w:rsidRDefault="00425F59" w:rsidP="00425F59">
      <w:pPr>
        <w:jc w:val="both"/>
        <w:rPr>
          <w:rFonts w:asciiTheme="majorHAnsi" w:hAnsiTheme="majorHAnsi"/>
          <w:sz w:val="22"/>
          <w:szCs w:val="22"/>
        </w:rPr>
      </w:pPr>
    </w:p>
    <w:p w:rsidR="00425F59" w:rsidRPr="0067168E" w:rsidRDefault="00425F59" w:rsidP="00425F59">
      <w:pPr>
        <w:jc w:val="both"/>
        <w:rPr>
          <w:rFonts w:asciiTheme="majorHAnsi" w:hAnsiTheme="majorHAnsi"/>
          <w:bCs/>
          <w:sz w:val="22"/>
          <w:szCs w:val="22"/>
        </w:rPr>
      </w:pPr>
      <w:r w:rsidRPr="0067168E">
        <w:rPr>
          <w:rFonts w:asciiTheme="majorHAnsi" w:hAnsiTheme="majorHAnsi"/>
          <w:sz w:val="22"/>
          <w:szCs w:val="22"/>
        </w:rPr>
        <w:t xml:space="preserve">Nazwa </w:t>
      </w:r>
      <w:r w:rsidRPr="0067168E">
        <w:rPr>
          <w:rFonts w:asciiTheme="majorHAnsi" w:hAnsiTheme="majorHAnsi"/>
          <w:bCs/>
          <w:sz w:val="22"/>
          <w:szCs w:val="22"/>
        </w:rPr>
        <w:t>…………………………………………………………………………………………......................................................</w:t>
      </w:r>
    </w:p>
    <w:p w:rsidR="00425F59" w:rsidRPr="0067168E" w:rsidRDefault="00425F59" w:rsidP="00425F59">
      <w:pPr>
        <w:jc w:val="both"/>
        <w:rPr>
          <w:rFonts w:asciiTheme="majorHAnsi" w:hAnsiTheme="majorHAnsi"/>
          <w:bCs/>
          <w:sz w:val="22"/>
          <w:szCs w:val="22"/>
        </w:rPr>
      </w:pPr>
    </w:p>
    <w:p w:rsidR="00425F59" w:rsidRPr="0067168E" w:rsidRDefault="00425F59" w:rsidP="00425F59">
      <w:pPr>
        <w:jc w:val="both"/>
        <w:rPr>
          <w:rFonts w:asciiTheme="majorHAnsi" w:hAnsiTheme="majorHAnsi"/>
          <w:bCs/>
          <w:sz w:val="22"/>
          <w:szCs w:val="22"/>
        </w:rPr>
      </w:pPr>
      <w:r w:rsidRPr="0067168E">
        <w:rPr>
          <w:rFonts w:asciiTheme="majorHAnsi" w:hAnsiTheme="majorHAnsi"/>
          <w:bCs/>
          <w:sz w:val="22"/>
          <w:szCs w:val="22"/>
        </w:rPr>
        <w:t>Adres siedziby……………………………………………………………………………………………………………………..</w:t>
      </w:r>
    </w:p>
    <w:p w:rsidR="00425F59" w:rsidRPr="003904A9" w:rsidRDefault="00425F59" w:rsidP="00425F59">
      <w:pPr>
        <w:jc w:val="both"/>
        <w:rPr>
          <w:rFonts w:asciiTheme="majorHAnsi" w:hAnsiTheme="majorHAnsi"/>
          <w:bCs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  <w:sz w:val="28"/>
          <w:szCs w:val="28"/>
        </w:rPr>
      </w:pPr>
      <w:r w:rsidRPr="003904A9">
        <w:rPr>
          <w:rFonts w:asciiTheme="majorHAnsi" w:hAnsiTheme="majorHAnsi"/>
          <w:b/>
          <w:sz w:val="28"/>
          <w:szCs w:val="28"/>
        </w:rPr>
        <w:t>OŚWIADCZENIE</w:t>
      </w:r>
    </w:p>
    <w:p w:rsidR="00425F59" w:rsidRPr="003904A9" w:rsidRDefault="00425F59" w:rsidP="00425F59">
      <w:pPr>
        <w:jc w:val="both"/>
        <w:rPr>
          <w:rFonts w:asciiTheme="majorHAnsi" w:hAnsiTheme="majorHAnsi"/>
          <w:b/>
          <w:sz w:val="22"/>
          <w:szCs w:val="22"/>
        </w:rPr>
      </w:pPr>
    </w:p>
    <w:p w:rsidR="00425F59" w:rsidRPr="00115C8E" w:rsidRDefault="00425F59" w:rsidP="00115C8E">
      <w:pPr>
        <w:pStyle w:val="Tytu"/>
        <w:jc w:val="both"/>
        <w:rPr>
          <w:rFonts w:asciiTheme="majorHAnsi" w:hAnsiTheme="majorHAnsi"/>
          <w:b w:val="0"/>
          <w:sz w:val="24"/>
          <w:szCs w:val="24"/>
        </w:rPr>
      </w:pPr>
      <w:r w:rsidRPr="003A4A5F">
        <w:rPr>
          <w:rFonts w:asciiTheme="majorHAnsi" w:hAnsiTheme="majorHAnsi"/>
          <w:b w:val="0"/>
          <w:sz w:val="24"/>
          <w:szCs w:val="24"/>
        </w:rPr>
        <w:t>W związku z ubieganiem</w:t>
      </w:r>
      <w:r w:rsidR="00B215C2" w:rsidRPr="003A4A5F">
        <w:rPr>
          <w:rFonts w:asciiTheme="majorHAnsi" w:hAnsiTheme="majorHAnsi"/>
          <w:b w:val="0"/>
          <w:sz w:val="24"/>
          <w:szCs w:val="24"/>
        </w:rPr>
        <w:t xml:space="preserve"> się o udzielenie zamówienia </w:t>
      </w:r>
      <w:r w:rsidR="00115C8E" w:rsidRPr="003A4A5F">
        <w:rPr>
          <w:rFonts w:asciiTheme="majorHAnsi" w:hAnsiTheme="majorHAnsi"/>
          <w:b w:val="0"/>
          <w:sz w:val="24"/>
          <w:szCs w:val="24"/>
        </w:rPr>
        <w:t>znak SP.281.</w:t>
      </w:r>
      <w:r w:rsidR="00347072">
        <w:rPr>
          <w:rFonts w:asciiTheme="majorHAnsi" w:hAnsiTheme="majorHAnsi"/>
          <w:b w:val="0"/>
          <w:sz w:val="24"/>
          <w:szCs w:val="24"/>
        </w:rPr>
        <w:t>4/2.</w:t>
      </w:r>
      <w:r w:rsidR="00115C8E" w:rsidRPr="003A4A5F">
        <w:rPr>
          <w:rFonts w:asciiTheme="majorHAnsi" w:hAnsiTheme="majorHAnsi"/>
          <w:b w:val="0"/>
          <w:sz w:val="24"/>
          <w:szCs w:val="24"/>
        </w:rPr>
        <w:t xml:space="preserve">2014 z dnia </w:t>
      </w:r>
      <w:r w:rsidR="0067168E" w:rsidRPr="003A4A5F">
        <w:rPr>
          <w:rFonts w:asciiTheme="majorHAnsi" w:hAnsiTheme="majorHAnsi"/>
          <w:b w:val="0"/>
          <w:sz w:val="24"/>
          <w:szCs w:val="24"/>
        </w:rPr>
        <w:t>2</w:t>
      </w:r>
      <w:r w:rsidR="00347072">
        <w:rPr>
          <w:rFonts w:asciiTheme="majorHAnsi" w:hAnsiTheme="majorHAnsi"/>
          <w:b w:val="0"/>
          <w:sz w:val="24"/>
          <w:szCs w:val="24"/>
        </w:rPr>
        <w:t>6</w:t>
      </w:r>
      <w:r w:rsidR="0067168E" w:rsidRPr="003A4A5F">
        <w:rPr>
          <w:rFonts w:asciiTheme="majorHAnsi" w:hAnsiTheme="majorHAnsi"/>
          <w:b w:val="0"/>
          <w:sz w:val="24"/>
          <w:szCs w:val="24"/>
        </w:rPr>
        <w:t>.0</w:t>
      </w:r>
      <w:r w:rsidR="00347072">
        <w:rPr>
          <w:rFonts w:asciiTheme="majorHAnsi" w:hAnsiTheme="majorHAnsi"/>
          <w:b w:val="0"/>
          <w:sz w:val="24"/>
          <w:szCs w:val="24"/>
        </w:rPr>
        <w:t>9</w:t>
      </w:r>
      <w:r w:rsidR="00115C8E" w:rsidRPr="003A4A5F">
        <w:rPr>
          <w:rFonts w:asciiTheme="majorHAnsi" w:hAnsiTheme="majorHAnsi"/>
          <w:b w:val="0"/>
          <w:sz w:val="24"/>
          <w:szCs w:val="24"/>
        </w:rPr>
        <w:t xml:space="preserve">.2014 r. </w:t>
      </w:r>
      <w:r w:rsidR="00115C8E" w:rsidRPr="00115C8E">
        <w:rPr>
          <w:rFonts w:asciiTheme="majorHAnsi" w:hAnsiTheme="majorHAnsi"/>
          <w:b w:val="0"/>
          <w:sz w:val="24"/>
          <w:szCs w:val="24"/>
        </w:rPr>
        <w:t xml:space="preserve">dotyczącego </w:t>
      </w:r>
      <w:r w:rsidR="00347072">
        <w:rPr>
          <w:rFonts w:asciiTheme="majorHAnsi" w:hAnsiTheme="majorHAnsi"/>
          <w:b w:val="0"/>
          <w:sz w:val="24"/>
          <w:szCs w:val="24"/>
        </w:rPr>
        <w:t>dostawy</w:t>
      </w:r>
      <w:r w:rsidR="00357EBB">
        <w:rPr>
          <w:rFonts w:asciiTheme="majorHAnsi" w:hAnsiTheme="majorHAnsi"/>
          <w:b w:val="0"/>
          <w:sz w:val="24"/>
          <w:szCs w:val="24"/>
        </w:rPr>
        <w:t xml:space="preserve"> </w:t>
      </w:r>
      <w:r w:rsidR="0067168E" w:rsidRPr="0067168E">
        <w:rPr>
          <w:rFonts w:asciiTheme="majorHAnsi" w:hAnsiTheme="majorHAnsi"/>
          <w:b w:val="0"/>
          <w:sz w:val="24"/>
          <w:szCs w:val="24"/>
        </w:rPr>
        <w:t>mebli wraz z montażem, w celu realizac</w:t>
      </w:r>
      <w:r w:rsidR="00347072">
        <w:rPr>
          <w:rFonts w:asciiTheme="majorHAnsi" w:hAnsiTheme="majorHAnsi"/>
          <w:b w:val="0"/>
          <w:sz w:val="24"/>
          <w:szCs w:val="24"/>
        </w:rPr>
        <w:t>ji projektu pn. „Modernizacja 2 </w:t>
      </w:r>
      <w:bookmarkStart w:id="0" w:name="_GoBack"/>
      <w:bookmarkEnd w:id="0"/>
      <w:r w:rsidR="0067168E" w:rsidRPr="0067168E">
        <w:rPr>
          <w:rFonts w:asciiTheme="majorHAnsi" w:hAnsiTheme="majorHAnsi"/>
          <w:b w:val="0"/>
          <w:sz w:val="24"/>
          <w:szCs w:val="24"/>
        </w:rPr>
        <w:t>oddziałów przedszkolnych w Gminie Tyrawa Wołoska” złożonego w ramach naboru 1/9.1.1/2013 Priorytet IX. Rozwój wykształcenia i kompetencji w regionach, Działanie 9.1. Wyrównywanie szans edukacyjnych i zapewnienie wysokiej jakości usług edukacyjnych świadczonych w systemie oświaty, Poddziałanie 9.1.1. Zmniejszenie nierówności, w stopniu upowszechnienia edukacji przedszkolnej, współfinansowanego ze środków Unii Europejskiej w ramach Europejskiego Funduszu Społecznego</w:t>
      </w:r>
      <w:r w:rsidR="0067168E">
        <w:rPr>
          <w:rFonts w:asciiTheme="majorHAnsi" w:hAnsiTheme="majorHAnsi"/>
          <w:b w:val="0"/>
          <w:sz w:val="24"/>
          <w:szCs w:val="24"/>
        </w:rPr>
        <w:t xml:space="preserve"> </w:t>
      </w:r>
      <w:r w:rsidR="006E5F7E" w:rsidRPr="00115C8E">
        <w:rPr>
          <w:rFonts w:asciiTheme="majorHAnsi" w:hAnsiTheme="majorHAnsi"/>
          <w:b w:val="0"/>
          <w:sz w:val="24"/>
          <w:szCs w:val="24"/>
        </w:rPr>
        <w:t>Programu Operacyjnego Kapitał Ludzki</w:t>
      </w:r>
      <w:r w:rsidRPr="00115C8E">
        <w:rPr>
          <w:rFonts w:asciiTheme="majorHAnsi" w:hAnsiTheme="majorHAnsi"/>
          <w:b w:val="0"/>
          <w:sz w:val="24"/>
          <w:szCs w:val="24"/>
        </w:rPr>
        <w:t xml:space="preserve"> oświadczam(y), że:</w:t>
      </w:r>
    </w:p>
    <w:p w:rsidR="00425F59" w:rsidRPr="00115C8E" w:rsidRDefault="00425F59" w:rsidP="00425F59">
      <w:pPr>
        <w:widowControl w:val="0"/>
        <w:autoSpaceDE w:val="0"/>
        <w:ind w:left="720"/>
        <w:jc w:val="both"/>
        <w:rPr>
          <w:rFonts w:asciiTheme="majorHAnsi" w:eastAsia="Calibri" w:hAnsiTheme="majorHAnsi"/>
          <w:sz w:val="24"/>
          <w:szCs w:val="24"/>
        </w:rPr>
      </w:pPr>
    </w:p>
    <w:p w:rsidR="00473C8C" w:rsidRPr="003904A9" w:rsidRDefault="00473C8C" w:rsidP="00473C8C">
      <w:pPr>
        <w:jc w:val="both"/>
        <w:rPr>
          <w:rFonts w:asciiTheme="majorHAnsi" w:eastAsia="Calibri" w:hAnsiTheme="majorHAnsi"/>
          <w:sz w:val="24"/>
          <w:szCs w:val="24"/>
        </w:rPr>
      </w:pPr>
      <w:r w:rsidRPr="003904A9">
        <w:rPr>
          <w:rFonts w:asciiTheme="majorHAnsi" w:eastAsia="Calibri" w:hAnsiTheme="majorHAnsi"/>
          <w:sz w:val="24"/>
          <w:szCs w:val="24"/>
        </w:rPr>
        <w:t>1. posiadam(y) uprawnienia do świadczenia usług w zakresie dostarczenia wyposażenia dla placówek przedszkolnych zgodnie z obowiązującymi przepisami prawa,</w:t>
      </w:r>
    </w:p>
    <w:p w:rsidR="00473C8C" w:rsidRPr="003904A9" w:rsidRDefault="00473C8C" w:rsidP="00473C8C">
      <w:pPr>
        <w:jc w:val="both"/>
        <w:rPr>
          <w:rFonts w:asciiTheme="majorHAnsi" w:eastAsia="Calibri" w:hAnsiTheme="majorHAnsi"/>
          <w:sz w:val="24"/>
          <w:szCs w:val="24"/>
        </w:rPr>
      </w:pPr>
      <w:r w:rsidRPr="003904A9">
        <w:rPr>
          <w:rFonts w:asciiTheme="majorHAnsi" w:eastAsia="Calibri" w:hAnsiTheme="majorHAnsi"/>
          <w:sz w:val="24"/>
          <w:szCs w:val="24"/>
        </w:rPr>
        <w:t>2. posiadam(y) uprawnienia do wykonywania określonej działalności lub czynności, jeżeli ustawy nakładają obowiązek posiadania takich uprawnień,</w:t>
      </w:r>
    </w:p>
    <w:p w:rsidR="00473C8C" w:rsidRPr="003904A9" w:rsidRDefault="00473C8C" w:rsidP="00473C8C">
      <w:pPr>
        <w:jc w:val="both"/>
        <w:rPr>
          <w:rFonts w:asciiTheme="majorHAnsi" w:eastAsia="Calibri" w:hAnsiTheme="majorHAnsi"/>
          <w:sz w:val="24"/>
          <w:szCs w:val="24"/>
        </w:rPr>
      </w:pPr>
      <w:r w:rsidRPr="003904A9">
        <w:rPr>
          <w:rFonts w:asciiTheme="majorHAnsi" w:eastAsia="Calibri" w:hAnsiTheme="majorHAnsi"/>
          <w:sz w:val="24"/>
          <w:szCs w:val="24"/>
        </w:rPr>
        <w:t>3. posiadam(y) odpowiednią wiedzę i doświadczenie oraz dysponuję</w:t>
      </w:r>
      <w:r w:rsidR="0067168E">
        <w:rPr>
          <w:rFonts w:asciiTheme="majorHAnsi" w:eastAsia="Calibri" w:hAnsiTheme="majorHAnsi"/>
          <w:sz w:val="24"/>
          <w:szCs w:val="24"/>
        </w:rPr>
        <w:t>(</w:t>
      </w:r>
      <w:proofErr w:type="spellStart"/>
      <w:r w:rsidR="0067168E">
        <w:rPr>
          <w:rFonts w:asciiTheme="majorHAnsi" w:eastAsia="Calibri" w:hAnsiTheme="majorHAnsi"/>
          <w:sz w:val="24"/>
          <w:szCs w:val="24"/>
        </w:rPr>
        <w:t>emy</w:t>
      </w:r>
      <w:proofErr w:type="spellEnd"/>
      <w:r w:rsidR="0067168E">
        <w:rPr>
          <w:rFonts w:asciiTheme="majorHAnsi" w:eastAsia="Calibri" w:hAnsiTheme="majorHAnsi"/>
          <w:sz w:val="24"/>
          <w:szCs w:val="24"/>
        </w:rPr>
        <w:t>) potencjałem technicznym i </w:t>
      </w:r>
      <w:r w:rsidRPr="003904A9">
        <w:rPr>
          <w:rFonts w:asciiTheme="majorHAnsi" w:eastAsia="Calibri" w:hAnsiTheme="majorHAnsi"/>
          <w:sz w:val="24"/>
          <w:szCs w:val="24"/>
        </w:rPr>
        <w:t>osobami zdolnymi do wykonania zamówienia lub posiadam(y) dost</w:t>
      </w:r>
      <w:r w:rsidR="0067168E">
        <w:rPr>
          <w:rFonts w:asciiTheme="majorHAnsi" w:eastAsia="Calibri" w:hAnsiTheme="majorHAnsi"/>
          <w:sz w:val="24"/>
          <w:szCs w:val="24"/>
        </w:rPr>
        <w:t>ęp do potencjału technicznego i </w:t>
      </w:r>
      <w:r w:rsidRPr="003904A9">
        <w:rPr>
          <w:rFonts w:asciiTheme="majorHAnsi" w:eastAsia="Calibri" w:hAnsiTheme="majorHAnsi"/>
          <w:sz w:val="24"/>
          <w:szCs w:val="24"/>
        </w:rPr>
        <w:t>osób zdolnych wykonania zamówienia,</w:t>
      </w:r>
    </w:p>
    <w:p w:rsidR="00425F59" w:rsidRPr="003904A9" w:rsidRDefault="00473C8C" w:rsidP="00473C8C">
      <w:pPr>
        <w:jc w:val="both"/>
        <w:rPr>
          <w:rFonts w:asciiTheme="majorHAnsi" w:hAnsiTheme="majorHAnsi"/>
          <w:sz w:val="24"/>
          <w:szCs w:val="24"/>
        </w:rPr>
      </w:pPr>
      <w:r w:rsidRPr="003904A9">
        <w:rPr>
          <w:rFonts w:asciiTheme="majorHAnsi" w:eastAsia="Calibri" w:hAnsiTheme="majorHAnsi"/>
          <w:sz w:val="24"/>
          <w:szCs w:val="24"/>
        </w:rPr>
        <w:t>4.  znajduję(</w:t>
      </w:r>
      <w:proofErr w:type="spellStart"/>
      <w:r w:rsidRPr="003904A9">
        <w:rPr>
          <w:rFonts w:asciiTheme="majorHAnsi" w:eastAsia="Calibri" w:hAnsiTheme="majorHAnsi"/>
          <w:sz w:val="24"/>
          <w:szCs w:val="24"/>
        </w:rPr>
        <w:t>emy</w:t>
      </w:r>
      <w:proofErr w:type="spellEnd"/>
      <w:r w:rsidRPr="003904A9">
        <w:rPr>
          <w:rFonts w:asciiTheme="majorHAnsi" w:eastAsia="Calibri" w:hAnsiTheme="majorHAnsi"/>
          <w:sz w:val="24"/>
          <w:szCs w:val="24"/>
        </w:rPr>
        <w:t>) się w sytuacji ekonomicznej i finansowej zapewniającej wykonanie zamówienia.</w:t>
      </w:r>
    </w:p>
    <w:p w:rsidR="00425F59" w:rsidRPr="003904A9" w:rsidRDefault="00425F59" w:rsidP="00425F59">
      <w:pPr>
        <w:jc w:val="both"/>
        <w:rPr>
          <w:rFonts w:asciiTheme="majorHAnsi" w:hAnsiTheme="majorHAnsi"/>
          <w:sz w:val="24"/>
          <w:szCs w:val="24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  <w:sz w:val="22"/>
          <w:szCs w:val="22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  <w:sz w:val="22"/>
          <w:szCs w:val="22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  <w:sz w:val="22"/>
          <w:szCs w:val="22"/>
        </w:rPr>
        <w:t>…………………………………………</w:t>
      </w:r>
      <w:r w:rsidRPr="003904A9">
        <w:rPr>
          <w:rFonts w:asciiTheme="majorHAnsi" w:hAnsiTheme="majorHAnsi"/>
          <w:sz w:val="22"/>
          <w:szCs w:val="22"/>
        </w:rPr>
        <w:tab/>
      </w:r>
      <w:r w:rsidRPr="003904A9">
        <w:rPr>
          <w:rFonts w:asciiTheme="majorHAnsi" w:hAnsiTheme="majorHAnsi"/>
          <w:sz w:val="22"/>
          <w:szCs w:val="22"/>
        </w:rPr>
        <w:tab/>
      </w:r>
      <w:r w:rsidRPr="003904A9">
        <w:rPr>
          <w:rFonts w:asciiTheme="majorHAnsi" w:hAnsiTheme="majorHAnsi"/>
          <w:sz w:val="22"/>
          <w:szCs w:val="22"/>
        </w:rPr>
        <w:tab/>
      </w:r>
      <w:r w:rsidR="00224CC9">
        <w:rPr>
          <w:rFonts w:asciiTheme="majorHAnsi" w:hAnsiTheme="majorHAnsi"/>
          <w:sz w:val="22"/>
          <w:szCs w:val="22"/>
        </w:rPr>
        <w:tab/>
        <w:t>………..</w:t>
      </w:r>
      <w:r w:rsidRPr="003904A9">
        <w:rPr>
          <w:rFonts w:asciiTheme="majorHAnsi" w:hAnsiTheme="majorHAnsi"/>
          <w:sz w:val="22"/>
          <w:szCs w:val="22"/>
        </w:rPr>
        <w:t xml:space="preserve">......................................................................           </w:t>
      </w:r>
    </w:p>
    <w:p w:rsidR="00425F59" w:rsidRPr="003904A9" w:rsidRDefault="00425F59" w:rsidP="00425F59">
      <w:pPr>
        <w:jc w:val="both"/>
        <w:rPr>
          <w:rFonts w:asciiTheme="majorHAnsi" w:hAnsiTheme="majorHAnsi"/>
          <w:sz w:val="22"/>
          <w:szCs w:val="22"/>
        </w:rPr>
      </w:pPr>
    </w:p>
    <w:p w:rsidR="00425F59" w:rsidRPr="003904A9" w:rsidRDefault="00425F59" w:rsidP="00425F59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  <w:sz w:val="22"/>
          <w:szCs w:val="22"/>
        </w:rPr>
        <w:t xml:space="preserve">Miejscowość, data </w:t>
      </w:r>
      <w:r w:rsidRPr="003904A9">
        <w:rPr>
          <w:rFonts w:asciiTheme="majorHAnsi" w:hAnsiTheme="majorHAnsi"/>
          <w:sz w:val="22"/>
          <w:szCs w:val="22"/>
        </w:rPr>
        <w:tab/>
      </w:r>
      <w:r w:rsidRPr="003904A9">
        <w:rPr>
          <w:rFonts w:asciiTheme="majorHAnsi" w:hAnsiTheme="majorHAnsi"/>
          <w:sz w:val="22"/>
          <w:szCs w:val="22"/>
        </w:rPr>
        <w:tab/>
      </w:r>
      <w:r w:rsidRPr="003904A9">
        <w:rPr>
          <w:rFonts w:asciiTheme="majorHAnsi" w:hAnsiTheme="majorHAnsi"/>
          <w:sz w:val="22"/>
          <w:szCs w:val="22"/>
        </w:rPr>
        <w:tab/>
        <w:t xml:space="preserve">                 Pieczątka i podpis osoby upoważnionej</w:t>
      </w: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  <w:b/>
          <w:sz w:val="28"/>
          <w:szCs w:val="28"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  <w:b/>
          <w:sz w:val="28"/>
          <w:szCs w:val="28"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  <w:b/>
          <w:sz w:val="28"/>
          <w:szCs w:val="28"/>
        </w:rPr>
      </w:pPr>
    </w:p>
    <w:sectPr w:rsidR="00425F59" w:rsidRPr="003904A9" w:rsidSect="00EB40F0">
      <w:headerReference w:type="default" r:id="rId9"/>
      <w:footerReference w:type="default" r:id="rId10"/>
      <w:footnotePr>
        <w:pos w:val="beneathText"/>
      </w:footnotePr>
      <w:pgSz w:w="11905" w:h="16837"/>
      <w:pgMar w:top="482" w:right="709" w:bottom="851" w:left="709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EB" w:rsidRDefault="00C42AEB">
      <w:r>
        <w:separator/>
      </w:r>
    </w:p>
  </w:endnote>
  <w:endnote w:type="continuationSeparator" w:id="0">
    <w:p w:rsidR="00C42AEB" w:rsidRDefault="00C4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jc w:val="center"/>
      <w:rPr>
        <w:rFonts w:ascii="Arial Narrow" w:hAnsi="Arial Narrow" w:cs="Vrind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325744BF" wp14:editId="58F52728">
              <wp:simplePos x="0" y="0"/>
              <wp:positionH relativeFrom="column">
                <wp:posOffset>65405</wp:posOffset>
              </wp:positionH>
              <wp:positionV relativeFrom="paragraph">
                <wp:posOffset>121919</wp:posOffset>
              </wp:positionV>
              <wp:extent cx="56007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6pt" to="446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9a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LPMFKk&#10;gxE9CcXRLHSmN66AgErtbKiNntSLedL0u0NKVy1RBx4Zvp4NpGUhI3mXEjbOAP6+/6IZxJA3r2Ob&#10;To3tAiQ0AJ3iNM7jNPjJIwqH9/M0fUhhaH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" strokeweight=".26mm">
              <v:stroke joinstyle="miter"/>
            </v:line>
          </w:pict>
        </mc:Fallback>
      </mc:AlternateContent>
    </w:r>
  </w:p>
  <w:p w:rsidR="0077765C" w:rsidRPr="00A2203F" w:rsidRDefault="0077765C" w:rsidP="00A2203F">
    <w:pPr>
      <w:widowControl w:val="0"/>
      <w:tabs>
        <w:tab w:val="center" w:pos="4536"/>
        <w:tab w:val="right" w:pos="9072"/>
      </w:tabs>
      <w:jc w:val="center"/>
      <w:rPr>
        <w:rFonts w:eastAsia="Lucida Sans Unicode" w:cs="Tahoma"/>
        <w:color w:val="000000"/>
        <w:lang w:eastAsia="en-US" w:bidi="en-US"/>
      </w:rPr>
    </w:pPr>
    <w:r w:rsidRPr="00A2203F">
      <w:rPr>
        <w:color w:val="00000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  <w:p w:rsidR="0077765C" w:rsidRDefault="0077765C" w:rsidP="00A2203F">
    <w:pPr>
      <w:jc w:val="center"/>
      <w:rPr>
        <w:rFonts w:ascii="Arial Narrow" w:hAnsi="Arial Narrow" w:cs="Vrind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EB" w:rsidRDefault="00C42AEB">
      <w:r>
        <w:separator/>
      </w:r>
    </w:p>
  </w:footnote>
  <w:footnote w:type="continuationSeparator" w:id="0">
    <w:p w:rsidR="00C42AEB" w:rsidRDefault="00C42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pStyle w:val="Nagwek"/>
    </w:pPr>
    <w:r>
      <w:tab/>
    </w:r>
    <w:r>
      <w:tab/>
    </w:r>
  </w:p>
  <w:p w:rsidR="0077765C" w:rsidRDefault="0077765C">
    <w:pPr>
      <w:pStyle w:val="Nagwek"/>
      <w:ind w:left="4536" w:firstLine="4248"/>
      <w:jc w:val="center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4DB76094" wp14:editId="0F00F22C">
              <wp:simplePos x="0" y="0"/>
              <wp:positionH relativeFrom="column">
                <wp:posOffset>243840</wp:posOffset>
              </wp:positionH>
              <wp:positionV relativeFrom="paragraph">
                <wp:posOffset>-407670</wp:posOffset>
              </wp:positionV>
              <wp:extent cx="5800725" cy="1041400"/>
              <wp:effectExtent l="0" t="0" r="9525" b="6350"/>
              <wp:wrapNone/>
              <wp:docPr id="17" name="Grup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18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9.2pt;margin-top:-32.1pt;width:456.75pt;height:82pt;z-index:-251656704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2a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X//2VBLAwQKAAAA&#10;AAAAACEA58BWU54UAACeFAAAFQAAAGRycy9tZWRpYS9pbWFnZTEuanBlZ//Y/+AAEEpGSUYAAQEB&#10;AMgAyAAA/9sAQwAKBwcIBwYKCAgICwoKCw4YEA4NDQ4dFRYRGCMfJSQiHyIhJis3LyYpNCkhIjBB&#10;MTQ5Oz4+PiUuRElDPEg3PT47/8AACwgAcwE5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+7nDAAAA2wAAAA8AAABkcnMvZG93bnJldi54bWxEj0FrwkAQhe8F/8Mygre6UaSU6CoiSntU&#10;2wrehuyYRLOzS3Y18d93DoXeZnhv3vtmsepdox7Uxtqzgck4A0VceFtzaeD7a/f6DiomZIuNZzLw&#10;pAir5eBlgbn1HR/ocUylkhCOORqoUgq51rGoyGEc+0As2sW3DpOsbalti52Eu0ZPs+xNO6xZGioM&#10;tKmouB3vzsD9nNbTQxl/ZqcPCtfdvttOQmfMaNiv56AS9enf/Hf9aQVfY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37ucMAAADb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e/BAAAA2wAAAA8AAABkcnMvZG93bnJldi54bWxET01rwkAQvQv+h2WE3nTX0IqNrkEFIaeC&#10;tpfexuw0Cc3OhuyapP++Kwje5vE+Z5uNthE9db52rGG5UCCIC2dqLjV8fZ7maxA+IBtsHJOGP/KQ&#10;7aaTLabGDXym/hJKEUPYp6ihCqFNpfRFRRb9wrXEkftxncUQYVdK0+EQw20jE6VW0mLNsaHClo4V&#10;Fb+Xm9WAhzc1jIkazq8qX7e3a+2+P45av8zG/QZEoDE8xQ93buL8d7j/E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ne/BAAAA2wAAAA8AAAAAAAAAAAAAAAAAnwIA&#10;AGRycy9kb3ducmV2LnhtbFBLBQYAAAAABAAEAPcAAACN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G6y+AAAA2wAAAA8AAABkcnMvZG93bnJldi54bWxET0tqwzAQ3Rd6BzGF7ho5JpjiRgmlEPAu&#10;RO0BBmtiu7VGRlJt5/aZRaHLx/vvj6sf1UwxDYENbDcFKOI2uIE7A1+fp5dXUCkjOxwDk4EbJTge&#10;Hh/2WLuw8IVmmzslIZxqNNDnPNVap7Ynj2kTJmLhriF6zAJjp13ERcL9qMuiqLTHgaWhx4k+emp/&#10;7K+XEnsL5SlWlZ2b8xKbuLXfu9GY56f1/Q1UpjX/i//cjTNQynr5Ij9AH+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nXG6y+AAAA2wAAAA8AAAAAAAAAAAAAAAAAnwIAAGRy&#10;cy9kb3ducmV2LnhtbFBLBQYAAAAABAAEAPcAAACKAwAAAAA=&#10;">
                <v:imagedata r:id="rId6" o:title="wup-rzeszow-logo-poziom-mono-rgb"/>
              </v:shape>
              <w10:anchorlock/>
            </v:group>
          </w:pict>
        </mc:Fallback>
      </mc:AlternateContent>
    </w: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in;height:3in" o:bullet="t" filled="t">
        <v:fill color2="black"/>
        <v:textbox inset="0,0,0,0"/>
      </v:shape>
    </w:pict>
  </w:numPicBullet>
  <w:numPicBullet w:numPicBulletId="1">
    <w:pict>
      <v:shape id="_x0000_i1063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>
    <w:nsid w:val="09DE39E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A4704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8">
    <w:nsid w:val="0BC10E93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D965C9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>
    <w:nsid w:val="11FE69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1">
    <w:nsid w:val="145650F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1758314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>
    <w:nsid w:val="2EF10F9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331F5D75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3AB4445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>
    <w:nsid w:val="451C137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>
    <w:nsid w:val="4E3479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8">
    <w:nsid w:val="58BD14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9">
    <w:nsid w:val="6AFA42CB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0">
    <w:nsid w:val="6FA151A4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75064B22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2">
    <w:nsid w:val="7FAB297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8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A"/>
    <w:rsid w:val="00003CE3"/>
    <w:rsid w:val="0001041B"/>
    <w:rsid w:val="000179C1"/>
    <w:rsid w:val="00030913"/>
    <w:rsid w:val="00040F3F"/>
    <w:rsid w:val="00045AEA"/>
    <w:rsid w:val="00054F35"/>
    <w:rsid w:val="00055545"/>
    <w:rsid w:val="00064348"/>
    <w:rsid w:val="00066B53"/>
    <w:rsid w:val="00070089"/>
    <w:rsid w:val="00087A3A"/>
    <w:rsid w:val="00090933"/>
    <w:rsid w:val="00093DD2"/>
    <w:rsid w:val="000A218C"/>
    <w:rsid w:val="000A63AE"/>
    <w:rsid w:val="000B460A"/>
    <w:rsid w:val="000B49E1"/>
    <w:rsid w:val="000B6AB3"/>
    <w:rsid w:val="000C7AC8"/>
    <w:rsid w:val="000E07F3"/>
    <w:rsid w:val="000E1353"/>
    <w:rsid w:val="000F541E"/>
    <w:rsid w:val="00102A38"/>
    <w:rsid w:val="00106EA3"/>
    <w:rsid w:val="00115C8E"/>
    <w:rsid w:val="0012154D"/>
    <w:rsid w:val="0012434A"/>
    <w:rsid w:val="001341F8"/>
    <w:rsid w:val="001431AB"/>
    <w:rsid w:val="00143CE8"/>
    <w:rsid w:val="00144A0B"/>
    <w:rsid w:val="00147B18"/>
    <w:rsid w:val="00152F8D"/>
    <w:rsid w:val="001533DC"/>
    <w:rsid w:val="001610A5"/>
    <w:rsid w:val="00175051"/>
    <w:rsid w:val="00175241"/>
    <w:rsid w:val="00177FFE"/>
    <w:rsid w:val="00193F4F"/>
    <w:rsid w:val="001A2065"/>
    <w:rsid w:val="001B07FF"/>
    <w:rsid w:val="001B1531"/>
    <w:rsid w:val="001B3F34"/>
    <w:rsid w:val="001C5F29"/>
    <w:rsid w:val="001D473D"/>
    <w:rsid w:val="001E2357"/>
    <w:rsid w:val="001F214D"/>
    <w:rsid w:val="001F2B3D"/>
    <w:rsid w:val="001F2B50"/>
    <w:rsid w:val="001F727F"/>
    <w:rsid w:val="001F7660"/>
    <w:rsid w:val="00201E71"/>
    <w:rsid w:val="00205CCB"/>
    <w:rsid w:val="002077EE"/>
    <w:rsid w:val="00210248"/>
    <w:rsid w:val="00212492"/>
    <w:rsid w:val="00223836"/>
    <w:rsid w:val="00224CC9"/>
    <w:rsid w:val="002375F3"/>
    <w:rsid w:val="002447AC"/>
    <w:rsid w:val="002455D9"/>
    <w:rsid w:val="002610ED"/>
    <w:rsid w:val="00263FC2"/>
    <w:rsid w:val="00275AC6"/>
    <w:rsid w:val="00294319"/>
    <w:rsid w:val="002A717A"/>
    <w:rsid w:val="002B5F5B"/>
    <w:rsid w:val="002B625B"/>
    <w:rsid w:val="002D1860"/>
    <w:rsid w:val="002E01BC"/>
    <w:rsid w:val="002F6682"/>
    <w:rsid w:val="00317EFB"/>
    <w:rsid w:val="0032139B"/>
    <w:rsid w:val="003233B9"/>
    <w:rsid w:val="003454EC"/>
    <w:rsid w:val="00346E8E"/>
    <w:rsid w:val="00347072"/>
    <w:rsid w:val="00352B2B"/>
    <w:rsid w:val="0035596B"/>
    <w:rsid w:val="00357EBB"/>
    <w:rsid w:val="003611A4"/>
    <w:rsid w:val="003652E7"/>
    <w:rsid w:val="00370C42"/>
    <w:rsid w:val="00375AC2"/>
    <w:rsid w:val="003807A9"/>
    <w:rsid w:val="00382092"/>
    <w:rsid w:val="003904A9"/>
    <w:rsid w:val="003959C5"/>
    <w:rsid w:val="00397B29"/>
    <w:rsid w:val="003A0354"/>
    <w:rsid w:val="003A345E"/>
    <w:rsid w:val="003A4A5F"/>
    <w:rsid w:val="003B1962"/>
    <w:rsid w:val="003C3DCB"/>
    <w:rsid w:val="003C532B"/>
    <w:rsid w:val="003C6951"/>
    <w:rsid w:val="003D0C6C"/>
    <w:rsid w:val="003D2AB6"/>
    <w:rsid w:val="003D3FC4"/>
    <w:rsid w:val="003D475F"/>
    <w:rsid w:val="003E6607"/>
    <w:rsid w:val="003E6A47"/>
    <w:rsid w:val="003F00CC"/>
    <w:rsid w:val="003F443E"/>
    <w:rsid w:val="003F4FC0"/>
    <w:rsid w:val="00412C08"/>
    <w:rsid w:val="004154E4"/>
    <w:rsid w:val="00425F59"/>
    <w:rsid w:val="004354A8"/>
    <w:rsid w:val="00440F23"/>
    <w:rsid w:val="004549F3"/>
    <w:rsid w:val="00454A43"/>
    <w:rsid w:val="00473C8C"/>
    <w:rsid w:val="0047425E"/>
    <w:rsid w:val="0047601F"/>
    <w:rsid w:val="00477A40"/>
    <w:rsid w:val="0048428F"/>
    <w:rsid w:val="004866D3"/>
    <w:rsid w:val="00491E53"/>
    <w:rsid w:val="004A177A"/>
    <w:rsid w:val="004C311C"/>
    <w:rsid w:val="004C5BF1"/>
    <w:rsid w:val="004C7F38"/>
    <w:rsid w:val="004D41F0"/>
    <w:rsid w:val="004D4A4C"/>
    <w:rsid w:val="005170EF"/>
    <w:rsid w:val="005235EA"/>
    <w:rsid w:val="00546C70"/>
    <w:rsid w:val="0055223A"/>
    <w:rsid w:val="0057648A"/>
    <w:rsid w:val="00581BB7"/>
    <w:rsid w:val="005B148A"/>
    <w:rsid w:val="005B1DEE"/>
    <w:rsid w:val="005C32E8"/>
    <w:rsid w:val="005C3BDE"/>
    <w:rsid w:val="005C3DA2"/>
    <w:rsid w:val="005D6B9F"/>
    <w:rsid w:val="005D7EEC"/>
    <w:rsid w:val="005E0607"/>
    <w:rsid w:val="005E6985"/>
    <w:rsid w:val="005E766C"/>
    <w:rsid w:val="005F2F22"/>
    <w:rsid w:val="00605CEA"/>
    <w:rsid w:val="00622A5E"/>
    <w:rsid w:val="00623408"/>
    <w:rsid w:val="00632483"/>
    <w:rsid w:val="00636D9D"/>
    <w:rsid w:val="00637F54"/>
    <w:rsid w:val="00662CB2"/>
    <w:rsid w:val="00667D09"/>
    <w:rsid w:val="0067168E"/>
    <w:rsid w:val="006861A1"/>
    <w:rsid w:val="006B0B5A"/>
    <w:rsid w:val="006C1F9A"/>
    <w:rsid w:val="006C34BE"/>
    <w:rsid w:val="006C3822"/>
    <w:rsid w:val="006C39E2"/>
    <w:rsid w:val="006C5677"/>
    <w:rsid w:val="006C581A"/>
    <w:rsid w:val="006C7AC7"/>
    <w:rsid w:val="006D1BCC"/>
    <w:rsid w:val="006D72F7"/>
    <w:rsid w:val="006E019E"/>
    <w:rsid w:val="006E5F7E"/>
    <w:rsid w:val="006F3055"/>
    <w:rsid w:val="007162EC"/>
    <w:rsid w:val="0073510A"/>
    <w:rsid w:val="007406AE"/>
    <w:rsid w:val="00746E93"/>
    <w:rsid w:val="00767E0B"/>
    <w:rsid w:val="00772076"/>
    <w:rsid w:val="0077765C"/>
    <w:rsid w:val="00784597"/>
    <w:rsid w:val="00785716"/>
    <w:rsid w:val="00785978"/>
    <w:rsid w:val="00787780"/>
    <w:rsid w:val="007948E8"/>
    <w:rsid w:val="007A0D83"/>
    <w:rsid w:val="007A6363"/>
    <w:rsid w:val="007A6A2D"/>
    <w:rsid w:val="007A740D"/>
    <w:rsid w:val="007B440C"/>
    <w:rsid w:val="007B6517"/>
    <w:rsid w:val="007C66C5"/>
    <w:rsid w:val="007D7329"/>
    <w:rsid w:val="007E66A4"/>
    <w:rsid w:val="007F0384"/>
    <w:rsid w:val="007F048A"/>
    <w:rsid w:val="007F07FB"/>
    <w:rsid w:val="007F2FC4"/>
    <w:rsid w:val="007F3047"/>
    <w:rsid w:val="0081439A"/>
    <w:rsid w:val="00816929"/>
    <w:rsid w:val="00821280"/>
    <w:rsid w:val="008277C3"/>
    <w:rsid w:val="008316FD"/>
    <w:rsid w:val="0084098D"/>
    <w:rsid w:val="00841338"/>
    <w:rsid w:val="00842CD5"/>
    <w:rsid w:val="00854BB0"/>
    <w:rsid w:val="00854F90"/>
    <w:rsid w:val="0086382B"/>
    <w:rsid w:val="0086709C"/>
    <w:rsid w:val="00874497"/>
    <w:rsid w:val="00875B25"/>
    <w:rsid w:val="0088750B"/>
    <w:rsid w:val="008928FD"/>
    <w:rsid w:val="00894FFF"/>
    <w:rsid w:val="00896F67"/>
    <w:rsid w:val="008B1ECC"/>
    <w:rsid w:val="008D28F5"/>
    <w:rsid w:val="008F6BFA"/>
    <w:rsid w:val="0092252D"/>
    <w:rsid w:val="00922B79"/>
    <w:rsid w:val="009366CE"/>
    <w:rsid w:val="00936C19"/>
    <w:rsid w:val="009407B4"/>
    <w:rsid w:val="00950997"/>
    <w:rsid w:val="00951806"/>
    <w:rsid w:val="00952EC9"/>
    <w:rsid w:val="009567BB"/>
    <w:rsid w:val="009645F9"/>
    <w:rsid w:val="0097048B"/>
    <w:rsid w:val="009826F4"/>
    <w:rsid w:val="00983B33"/>
    <w:rsid w:val="00983BE6"/>
    <w:rsid w:val="009917E0"/>
    <w:rsid w:val="009B0033"/>
    <w:rsid w:val="009B147B"/>
    <w:rsid w:val="009C33EE"/>
    <w:rsid w:val="009C6D3B"/>
    <w:rsid w:val="009E0792"/>
    <w:rsid w:val="009E6087"/>
    <w:rsid w:val="009E68E9"/>
    <w:rsid w:val="00A025D0"/>
    <w:rsid w:val="00A05AC1"/>
    <w:rsid w:val="00A138DD"/>
    <w:rsid w:val="00A2203F"/>
    <w:rsid w:val="00A23535"/>
    <w:rsid w:val="00A5353A"/>
    <w:rsid w:val="00A53F4B"/>
    <w:rsid w:val="00A64A33"/>
    <w:rsid w:val="00A66E97"/>
    <w:rsid w:val="00A75287"/>
    <w:rsid w:val="00A76D63"/>
    <w:rsid w:val="00A81E04"/>
    <w:rsid w:val="00A870C4"/>
    <w:rsid w:val="00A9766C"/>
    <w:rsid w:val="00AB783B"/>
    <w:rsid w:val="00AC11B1"/>
    <w:rsid w:val="00AC363E"/>
    <w:rsid w:val="00AC683B"/>
    <w:rsid w:val="00AD0E22"/>
    <w:rsid w:val="00AD7294"/>
    <w:rsid w:val="00AE4124"/>
    <w:rsid w:val="00AE706B"/>
    <w:rsid w:val="00B01E9C"/>
    <w:rsid w:val="00B11C25"/>
    <w:rsid w:val="00B215C2"/>
    <w:rsid w:val="00B2552C"/>
    <w:rsid w:val="00B258DC"/>
    <w:rsid w:val="00B3573B"/>
    <w:rsid w:val="00B4295C"/>
    <w:rsid w:val="00B56F01"/>
    <w:rsid w:val="00B758C1"/>
    <w:rsid w:val="00B83FB9"/>
    <w:rsid w:val="00B8475D"/>
    <w:rsid w:val="00B94DD3"/>
    <w:rsid w:val="00BA6931"/>
    <w:rsid w:val="00BC29A5"/>
    <w:rsid w:val="00BC2B38"/>
    <w:rsid w:val="00BD14C8"/>
    <w:rsid w:val="00BD6DD4"/>
    <w:rsid w:val="00BE11C6"/>
    <w:rsid w:val="00BE2463"/>
    <w:rsid w:val="00BF160F"/>
    <w:rsid w:val="00BF587F"/>
    <w:rsid w:val="00BF5EF4"/>
    <w:rsid w:val="00BF7747"/>
    <w:rsid w:val="00C06C7A"/>
    <w:rsid w:val="00C16D1A"/>
    <w:rsid w:val="00C42AEB"/>
    <w:rsid w:val="00C4344C"/>
    <w:rsid w:val="00C44E92"/>
    <w:rsid w:val="00C5513A"/>
    <w:rsid w:val="00C63D9D"/>
    <w:rsid w:val="00C6717F"/>
    <w:rsid w:val="00C70A76"/>
    <w:rsid w:val="00C7567A"/>
    <w:rsid w:val="00C76EDC"/>
    <w:rsid w:val="00C95193"/>
    <w:rsid w:val="00CA0A9C"/>
    <w:rsid w:val="00CA47B0"/>
    <w:rsid w:val="00CB2108"/>
    <w:rsid w:val="00CB3A22"/>
    <w:rsid w:val="00CC3874"/>
    <w:rsid w:val="00CC6A50"/>
    <w:rsid w:val="00CD05D3"/>
    <w:rsid w:val="00D06748"/>
    <w:rsid w:val="00D11ED4"/>
    <w:rsid w:val="00D33258"/>
    <w:rsid w:val="00D336EC"/>
    <w:rsid w:val="00D519BC"/>
    <w:rsid w:val="00D55412"/>
    <w:rsid w:val="00D643E5"/>
    <w:rsid w:val="00D70B19"/>
    <w:rsid w:val="00D70EAF"/>
    <w:rsid w:val="00D72E13"/>
    <w:rsid w:val="00D80BC7"/>
    <w:rsid w:val="00D82521"/>
    <w:rsid w:val="00D9734C"/>
    <w:rsid w:val="00DA2DBA"/>
    <w:rsid w:val="00DA5713"/>
    <w:rsid w:val="00DC38F9"/>
    <w:rsid w:val="00DC6715"/>
    <w:rsid w:val="00DE3334"/>
    <w:rsid w:val="00DF116B"/>
    <w:rsid w:val="00DF52F4"/>
    <w:rsid w:val="00E0361F"/>
    <w:rsid w:val="00E0677E"/>
    <w:rsid w:val="00E203DD"/>
    <w:rsid w:val="00E20CE2"/>
    <w:rsid w:val="00E56107"/>
    <w:rsid w:val="00E56456"/>
    <w:rsid w:val="00E57184"/>
    <w:rsid w:val="00E756D7"/>
    <w:rsid w:val="00E76D1C"/>
    <w:rsid w:val="00E775DC"/>
    <w:rsid w:val="00EA07A3"/>
    <w:rsid w:val="00EA4A73"/>
    <w:rsid w:val="00EB40F0"/>
    <w:rsid w:val="00EB7C35"/>
    <w:rsid w:val="00ED2ABE"/>
    <w:rsid w:val="00EE4ED5"/>
    <w:rsid w:val="00EE75CA"/>
    <w:rsid w:val="00EF52AF"/>
    <w:rsid w:val="00EF6854"/>
    <w:rsid w:val="00F1508C"/>
    <w:rsid w:val="00F16B28"/>
    <w:rsid w:val="00F206E7"/>
    <w:rsid w:val="00F24972"/>
    <w:rsid w:val="00F27166"/>
    <w:rsid w:val="00F6127D"/>
    <w:rsid w:val="00F72A79"/>
    <w:rsid w:val="00F7582E"/>
    <w:rsid w:val="00F83B1F"/>
    <w:rsid w:val="00F85EA0"/>
    <w:rsid w:val="00F97A1A"/>
    <w:rsid w:val="00FA0156"/>
    <w:rsid w:val="00FA0C19"/>
    <w:rsid w:val="00FA2D89"/>
    <w:rsid w:val="00FB1F02"/>
    <w:rsid w:val="00FB2943"/>
    <w:rsid w:val="00FB37A4"/>
    <w:rsid w:val="00FC2B88"/>
    <w:rsid w:val="00FC66AE"/>
    <w:rsid w:val="00FD16B9"/>
    <w:rsid w:val="00FD7089"/>
    <w:rsid w:val="00FE26DB"/>
    <w:rsid w:val="00FE28FD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74D8-9A03-4C41-98D0-7499A559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1/01/2013/1</vt:lpstr>
    </vt:vector>
  </TitlesOfParts>
  <Company>Hewlett-Packard</Company>
  <LinksUpToDate>false</LinksUpToDate>
  <CharactersWithSpaces>1792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1/01/2013/1</dc:title>
  <dc:creator>Alicja Sommertag</dc:creator>
  <cp:lastModifiedBy>User</cp:lastModifiedBy>
  <cp:revision>4</cp:revision>
  <cp:lastPrinted>2014-04-29T10:33:00Z</cp:lastPrinted>
  <dcterms:created xsi:type="dcterms:W3CDTF">2014-09-05T08:08:00Z</dcterms:created>
  <dcterms:modified xsi:type="dcterms:W3CDTF">2014-09-24T07:59:00Z</dcterms:modified>
</cp:coreProperties>
</file>