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BA0E7" w14:textId="6704D841" w:rsidR="00DE4A63" w:rsidRPr="009F699D" w:rsidRDefault="00D748C6" w:rsidP="00D05245">
      <w:pPr>
        <w:spacing w:after="0" w:line="360" w:lineRule="auto"/>
        <w:jc w:val="right"/>
        <w:rPr>
          <w:rFonts w:ascii="Times New Roman" w:hAnsi="Times New Roman" w:cs="Times New Roman"/>
        </w:rPr>
      </w:pPr>
      <w:r w:rsidRPr="009F699D">
        <w:rPr>
          <w:rFonts w:ascii="Times New Roman" w:hAnsi="Times New Roman" w:cs="Times New Roman"/>
        </w:rPr>
        <w:t>Tyrawa Wołoska</w:t>
      </w:r>
      <w:r w:rsidR="000F2EA6" w:rsidRPr="009F699D">
        <w:rPr>
          <w:rFonts w:ascii="Times New Roman" w:hAnsi="Times New Roman" w:cs="Times New Roman"/>
        </w:rPr>
        <w:t>, 2021.</w:t>
      </w:r>
      <w:r w:rsidR="00397FF4">
        <w:rPr>
          <w:rFonts w:ascii="Times New Roman" w:hAnsi="Times New Roman" w:cs="Times New Roman"/>
        </w:rPr>
        <w:t>11.03</w:t>
      </w:r>
    </w:p>
    <w:p w14:paraId="32E88926" w14:textId="36E5B36F" w:rsidR="00DE4A63" w:rsidRPr="009F699D" w:rsidRDefault="00DE4A63" w:rsidP="00DE4A63">
      <w:pPr>
        <w:spacing w:after="0" w:line="360" w:lineRule="auto"/>
        <w:jc w:val="both"/>
        <w:rPr>
          <w:rFonts w:ascii="Times New Roman" w:hAnsi="Times New Roman" w:cs="Times New Roman"/>
          <w:b/>
          <w:bCs/>
        </w:rPr>
      </w:pPr>
      <w:r w:rsidRPr="009F699D">
        <w:rPr>
          <w:rFonts w:ascii="Times New Roman" w:hAnsi="Times New Roman" w:cs="Times New Roman"/>
        </w:rPr>
        <w:t>Numer sprawy:</w:t>
      </w:r>
      <w:r w:rsidRPr="009F699D">
        <w:rPr>
          <w:rFonts w:ascii="Times New Roman" w:hAnsi="Times New Roman" w:cs="Times New Roman"/>
          <w:b/>
          <w:bCs/>
        </w:rPr>
        <w:t xml:space="preserve"> </w:t>
      </w:r>
      <w:r w:rsidR="00E876C2" w:rsidRPr="009F699D">
        <w:rPr>
          <w:rFonts w:ascii="Times New Roman" w:hAnsi="Times New Roman" w:cs="Times New Roman"/>
        </w:rPr>
        <w:t>IIiGG.</w:t>
      </w:r>
      <w:r w:rsidR="001E4FC9" w:rsidRPr="009F699D">
        <w:rPr>
          <w:rFonts w:ascii="Times New Roman" w:hAnsi="Times New Roman" w:cs="Times New Roman"/>
        </w:rPr>
        <w:t>271.</w:t>
      </w:r>
      <w:r w:rsidR="00CF514B" w:rsidRPr="009F699D">
        <w:rPr>
          <w:rFonts w:ascii="Times New Roman" w:hAnsi="Times New Roman" w:cs="Times New Roman"/>
        </w:rPr>
        <w:t>2</w:t>
      </w:r>
      <w:r w:rsidR="0067593C">
        <w:rPr>
          <w:rFonts w:ascii="Times New Roman" w:hAnsi="Times New Roman" w:cs="Times New Roman"/>
        </w:rPr>
        <w:t>4</w:t>
      </w:r>
      <w:r w:rsidR="001E4FC9" w:rsidRPr="009F699D">
        <w:rPr>
          <w:rFonts w:ascii="Times New Roman" w:hAnsi="Times New Roman" w:cs="Times New Roman"/>
        </w:rPr>
        <w:t>.2021</w:t>
      </w:r>
      <w:r w:rsidR="00E876C2" w:rsidRPr="009F699D">
        <w:rPr>
          <w:rFonts w:ascii="Times New Roman" w:hAnsi="Times New Roman" w:cs="Times New Roman"/>
        </w:rPr>
        <w:t>.DT</w:t>
      </w:r>
    </w:p>
    <w:p w14:paraId="1DE2385F" w14:textId="77777777" w:rsidR="00DE4A63" w:rsidRPr="009F699D" w:rsidRDefault="00DE4A63" w:rsidP="00DE4A63">
      <w:pPr>
        <w:keepNext/>
        <w:spacing w:after="0" w:line="360" w:lineRule="auto"/>
        <w:jc w:val="center"/>
        <w:outlineLvl w:val="4"/>
        <w:rPr>
          <w:rFonts w:ascii="Times New Roman" w:eastAsia="Times New Roman" w:hAnsi="Times New Roman" w:cs="Times New Roman"/>
          <w:b/>
          <w:caps/>
          <w:lang w:eastAsia="pl-PL"/>
        </w:rPr>
      </w:pPr>
    </w:p>
    <w:p w14:paraId="0A994585" w14:textId="77777777" w:rsidR="00DE4A63" w:rsidRPr="009F699D" w:rsidRDefault="00DE4A63" w:rsidP="00D05245">
      <w:pPr>
        <w:keepNext/>
        <w:spacing w:after="0" w:line="360" w:lineRule="auto"/>
        <w:outlineLvl w:val="4"/>
        <w:rPr>
          <w:rFonts w:ascii="Times New Roman" w:eastAsia="Times New Roman" w:hAnsi="Times New Roman" w:cs="Times New Roman"/>
          <w:b/>
          <w:caps/>
          <w:lang w:eastAsia="pl-PL"/>
        </w:rPr>
      </w:pPr>
    </w:p>
    <w:p w14:paraId="350CAADA" w14:textId="77777777" w:rsidR="00DE4A63" w:rsidRPr="009F699D" w:rsidRDefault="00DE4A63" w:rsidP="00DE4A63">
      <w:pPr>
        <w:keepNext/>
        <w:spacing w:after="0" w:line="360" w:lineRule="auto"/>
        <w:jc w:val="center"/>
        <w:outlineLvl w:val="4"/>
        <w:rPr>
          <w:rFonts w:ascii="Times New Roman" w:eastAsia="Times New Roman" w:hAnsi="Times New Roman" w:cs="Times New Roman"/>
          <w:b/>
          <w:caps/>
          <w:lang w:eastAsia="pl-PL"/>
        </w:rPr>
      </w:pPr>
    </w:p>
    <w:p w14:paraId="42033520" w14:textId="77777777" w:rsidR="00DE4A63" w:rsidRPr="009F699D" w:rsidRDefault="00DE4A63" w:rsidP="00DE4A63">
      <w:pPr>
        <w:keepNext/>
        <w:spacing w:after="0" w:line="360" w:lineRule="auto"/>
        <w:jc w:val="center"/>
        <w:outlineLvl w:val="4"/>
        <w:rPr>
          <w:rFonts w:ascii="Times New Roman" w:eastAsia="Times New Roman" w:hAnsi="Times New Roman" w:cs="Times New Roman"/>
          <w:b/>
          <w:caps/>
          <w:lang w:eastAsia="pl-PL"/>
        </w:rPr>
      </w:pPr>
    </w:p>
    <w:p w14:paraId="1019F4DA" w14:textId="77777777" w:rsidR="00DE4A63" w:rsidRPr="009F699D" w:rsidRDefault="00DE4A63" w:rsidP="00DE4A63">
      <w:pPr>
        <w:keepNext/>
        <w:spacing w:after="0" w:line="360" w:lineRule="auto"/>
        <w:jc w:val="center"/>
        <w:outlineLvl w:val="4"/>
        <w:rPr>
          <w:rFonts w:ascii="Times New Roman" w:eastAsia="Times New Roman" w:hAnsi="Times New Roman" w:cs="Times New Roman"/>
          <w:b/>
          <w:caps/>
          <w:lang w:eastAsia="pl-PL"/>
        </w:rPr>
      </w:pPr>
      <w:r w:rsidRPr="009F699D">
        <w:rPr>
          <w:rFonts w:ascii="Times New Roman" w:eastAsia="Times New Roman" w:hAnsi="Times New Roman" w:cs="Times New Roman"/>
          <w:b/>
          <w:caps/>
          <w:lang w:eastAsia="pl-PL"/>
        </w:rPr>
        <w:t>Specyfikacja</w:t>
      </w:r>
    </w:p>
    <w:p w14:paraId="4ED31C12" w14:textId="77777777" w:rsidR="00DE4A63" w:rsidRPr="009F699D" w:rsidRDefault="00DE4A63" w:rsidP="00DE4A63">
      <w:pPr>
        <w:keepNext/>
        <w:spacing w:after="0" w:line="360" w:lineRule="auto"/>
        <w:jc w:val="center"/>
        <w:outlineLvl w:val="4"/>
        <w:rPr>
          <w:rFonts w:ascii="Times New Roman" w:eastAsia="Times New Roman" w:hAnsi="Times New Roman" w:cs="Times New Roman"/>
          <w:b/>
          <w:caps/>
          <w:lang w:eastAsia="pl-PL"/>
        </w:rPr>
      </w:pPr>
      <w:r w:rsidRPr="009F699D">
        <w:rPr>
          <w:rFonts w:ascii="Times New Roman" w:eastAsia="Times New Roman" w:hAnsi="Times New Roman" w:cs="Times New Roman"/>
          <w:b/>
          <w:caps/>
          <w:lang w:eastAsia="pl-PL"/>
        </w:rPr>
        <w:t xml:space="preserve">  warunków  zamówienia</w:t>
      </w:r>
      <w:r w:rsidR="005E6582" w:rsidRPr="009F699D">
        <w:rPr>
          <w:rFonts w:ascii="Times New Roman" w:eastAsia="Times New Roman" w:hAnsi="Times New Roman" w:cs="Times New Roman"/>
          <w:b/>
          <w:caps/>
          <w:lang w:eastAsia="pl-PL"/>
        </w:rPr>
        <w:t xml:space="preserve"> (SWZ)</w:t>
      </w:r>
    </w:p>
    <w:p w14:paraId="13E8C651" w14:textId="77777777" w:rsidR="00DE4A63" w:rsidRPr="009F699D" w:rsidRDefault="00DE4A63" w:rsidP="00DE4A63">
      <w:pPr>
        <w:spacing w:after="0" w:line="360" w:lineRule="auto"/>
        <w:jc w:val="center"/>
        <w:rPr>
          <w:rFonts w:ascii="Times New Roman" w:hAnsi="Times New Roman" w:cs="Times New Roman"/>
        </w:rPr>
      </w:pPr>
    </w:p>
    <w:p w14:paraId="640CDADB" w14:textId="004554D0" w:rsidR="00DE4A63" w:rsidRPr="009F699D" w:rsidRDefault="005E6582" w:rsidP="00DE4A63">
      <w:pPr>
        <w:spacing w:after="0" w:line="360" w:lineRule="auto"/>
        <w:jc w:val="center"/>
        <w:rPr>
          <w:rFonts w:ascii="Times New Roman" w:hAnsi="Times New Roman" w:cs="Times New Roman"/>
        </w:rPr>
      </w:pPr>
      <w:r w:rsidRPr="009F699D">
        <w:rPr>
          <w:rFonts w:ascii="Times New Roman" w:hAnsi="Times New Roman" w:cs="Times New Roman"/>
        </w:rPr>
        <w:t>w postępowaniu o udzielenie zamówienia publicznego prowadzonego w trybie podstawowym bez negocjacji o wartości zamówienia nie przekraczającej progów unijnych o jakich stanowi art. 3 ustawy z 11 września 2019 r. - Prawo zamówień publicznych (Dz. U. z 20</w:t>
      </w:r>
      <w:r w:rsidR="00157A53" w:rsidRPr="009F699D">
        <w:rPr>
          <w:rFonts w:ascii="Times New Roman" w:hAnsi="Times New Roman" w:cs="Times New Roman"/>
        </w:rPr>
        <w:t>21</w:t>
      </w:r>
      <w:r w:rsidRPr="009F699D">
        <w:rPr>
          <w:rFonts w:ascii="Times New Roman" w:hAnsi="Times New Roman" w:cs="Times New Roman"/>
        </w:rPr>
        <w:t xml:space="preserve"> r. poz. </w:t>
      </w:r>
      <w:r w:rsidR="00157A53" w:rsidRPr="009F699D">
        <w:rPr>
          <w:rFonts w:ascii="Times New Roman" w:hAnsi="Times New Roman" w:cs="Times New Roman"/>
        </w:rPr>
        <w:t>112</w:t>
      </w:r>
      <w:r w:rsidRPr="009F699D">
        <w:rPr>
          <w:rFonts w:ascii="Times New Roman" w:hAnsi="Times New Roman" w:cs="Times New Roman"/>
        </w:rPr>
        <w:t>9)</w:t>
      </w:r>
    </w:p>
    <w:p w14:paraId="5C34DDB2" w14:textId="77777777" w:rsidR="00D05245" w:rsidRPr="009F699D" w:rsidRDefault="005E6582" w:rsidP="00DE4A63">
      <w:pPr>
        <w:spacing w:after="0" w:line="360" w:lineRule="auto"/>
        <w:jc w:val="center"/>
        <w:rPr>
          <w:rFonts w:ascii="Times New Roman" w:hAnsi="Times New Roman" w:cs="Times New Roman"/>
        </w:rPr>
      </w:pPr>
      <w:r w:rsidRPr="009F699D">
        <w:rPr>
          <w:rFonts w:ascii="Times New Roman" w:hAnsi="Times New Roman" w:cs="Times New Roman"/>
        </w:rPr>
        <w:t xml:space="preserve">na roboty budowlane pn. </w:t>
      </w:r>
    </w:p>
    <w:p w14:paraId="7329E335" w14:textId="77777777" w:rsidR="00D05245" w:rsidRPr="009F699D" w:rsidRDefault="00D05245" w:rsidP="00DE4A63">
      <w:pPr>
        <w:spacing w:after="0" w:line="360" w:lineRule="auto"/>
        <w:jc w:val="center"/>
        <w:rPr>
          <w:rFonts w:ascii="Times New Roman" w:hAnsi="Times New Roman" w:cs="Times New Roman"/>
        </w:rPr>
      </w:pPr>
    </w:p>
    <w:p w14:paraId="28FE5786" w14:textId="77777777" w:rsidR="00D05245" w:rsidRPr="009F699D" w:rsidRDefault="00D05245" w:rsidP="00DE4A63">
      <w:pPr>
        <w:spacing w:after="0" w:line="360" w:lineRule="auto"/>
        <w:jc w:val="center"/>
        <w:rPr>
          <w:rFonts w:ascii="Times New Roman" w:hAnsi="Times New Roman" w:cs="Times New Roman"/>
        </w:rPr>
      </w:pPr>
    </w:p>
    <w:p w14:paraId="40707F7B" w14:textId="46CCED34" w:rsidR="00BC4476" w:rsidRPr="009F699D" w:rsidRDefault="004A26C4" w:rsidP="00BC4476">
      <w:pPr>
        <w:jc w:val="center"/>
        <w:rPr>
          <w:rFonts w:ascii="Times New Roman" w:hAnsi="Times New Roman" w:cs="Times New Roman"/>
          <w:b/>
          <w:sz w:val="24"/>
          <w:szCs w:val="24"/>
        </w:rPr>
      </w:pPr>
      <w:bookmarkStart w:id="0" w:name="_Hlk84419808"/>
      <w:r w:rsidRPr="009F699D">
        <w:rPr>
          <w:rFonts w:ascii="Times New Roman" w:hAnsi="Times New Roman" w:cs="Times New Roman"/>
          <w:b/>
          <w:sz w:val="24"/>
          <w:szCs w:val="24"/>
        </w:rPr>
        <w:t>„</w:t>
      </w:r>
      <w:r w:rsidR="00BC4476" w:rsidRPr="009F699D">
        <w:rPr>
          <w:rFonts w:ascii="Times New Roman" w:hAnsi="Times New Roman" w:cs="Times New Roman"/>
          <w:b/>
          <w:sz w:val="24"/>
          <w:szCs w:val="24"/>
        </w:rPr>
        <w:t xml:space="preserve">Budowa </w:t>
      </w:r>
      <w:r w:rsidR="00E876C2" w:rsidRPr="009F699D">
        <w:rPr>
          <w:rFonts w:ascii="Times New Roman" w:hAnsi="Times New Roman" w:cs="Times New Roman"/>
          <w:b/>
          <w:sz w:val="24"/>
          <w:szCs w:val="24"/>
        </w:rPr>
        <w:t>oświetlenia ulicznego drogi krajowej nr 28 w m. Tyrawa Wołoska w km 296,4 – 297,1</w:t>
      </w:r>
      <w:r w:rsidRPr="009F699D">
        <w:rPr>
          <w:rFonts w:ascii="Times New Roman" w:hAnsi="Times New Roman" w:cs="Times New Roman"/>
          <w:b/>
          <w:sz w:val="24"/>
          <w:szCs w:val="24"/>
        </w:rPr>
        <w:t>”</w:t>
      </w:r>
      <w:r w:rsidR="00E876C2" w:rsidRPr="009F699D">
        <w:rPr>
          <w:rFonts w:ascii="Times New Roman" w:hAnsi="Times New Roman" w:cs="Times New Roman"/>
          <w:b/>
          <w:sz w:val="24"/>
          <w:szCs w:val="24"/>
        </w:rPr>
        <w:t xml:space="preserve"> </w:t>
      </w:r>
      <w:bookmarkStart w:id="1" w:name="_Hlk84417009"/>
      <w:r w:rsidR="00E876C2" w:rsidRPr="009F699D">
        <w:rPr>
          <w:rFonts w:ascii="Times New Roman" w:hAnsi="Times New Roman" w:cs="Times New Roman"/>
          <w:b/>
          <w:sz w:val="24"/>
          <w:szCs w:val="24"/>
        </w:rPr>
        <w:t>dz. nr ew. 101/2</w:t>
      </w:r>
      <w:bookmarkEnd w:id="1"/>
      <w:r w:rsidR="00157A53" w:rsidRPr="009F699D">
        <w:rPr>
          <w:rFonts w:ascii="Times New Roman" w:hAnsi="Times New Roman" w:cs="Times New Roman"/>
          <w:b/>
          <w:sz w:val="24"/>
          <w:szCs w:val="24"/>
        </w:rPr>
        <w:t xml:space="preserve"> – zadanie nr 4</w:t>
      </w:r>
    </w:p>
    <w:bookmarkEnd w:id="0"/>
    <w:p w14:paraId="36D75652" w14:textId="77777777" w:rsidR="00DE4A63" w:rsidRPr="009F699D" w:rsidRDefault="00DE4A63" w:rsidP="00DE4A63">
      <w:pPr>
        <w:keepNext/>
        <w:spacing w:after="0" w:line="360" w:lineRule="auto"/>
        <w:jc w:val="center"/>
        <w:outlineLvl w:val="4"/>
        <w:rPr>
          <w:rFonts w:ascii="Times New Roman" w:eastAsia="Times New Roman" w:hAnsi="Times New Roman" w:cs="Times New Roman"/>
          <w:b/>
          <w:lang w:eastAsia="pl-PL"/>
        </w:rPr>
      </w:pPr>
    </w:p>
    <w:p w14:paraId="7E1749F3" w14:textId="77777777" w:rsidR="00DE4A63" w:rsidRPr="009F699D" w:rsidRDefault="00DE4A63" w:rsidP="00DE4A63">
      <w:pPr>
        <w:keepNext/>
        <w:spacing w:after="0" w:line="360" w:lineRule="auto"/>
        <w:jc w:val="both"/>
        <w:outlineLvl w:val="8"/>
        <w:rPr>
          <w:rFonts w:ascii="Times New Roman" w:eastAsia="Times New Roman" w:hAnsi="Times New Roman" w:cs="Times New Roman"/>
          <w:b/>
          <w:u w:val="single"/>
          <w:lang w:eastAsia="pl-PL"/>
        </w:rPr>
      </w:pPr>
    </w:p>
    <w:p w14:paraId="5E7CD807" w14:textId="77777777" w:rsidR="00DE4A63" w:rsidRPr="009F699D" w:rsidRDefault="00DE4A63" w:rsidP="00DE4A63">
      <w:pPr>
        <w:spacing w:after="0" w:line="360" w:lineRule="auto"/>
        <w:jc w:val="both"/>
        <w:rPr>
          <w:rFonts w:ascii="Times New Roman" w:hAnsi="Times New Roman" w:cs="Times New Roman"/>
        </w:rPr>
      </w:pPr>
    </w:p>
    <w:p w14:paraId="76785BFB" w14:textId="77777777" w:rsidR="00DE4A63" w:rsidRPr="009F699D" w:rsidRDefault="00DE4A63" w:rsidP="00DE4A63">
      <w:pPr>
        <w:spacing w:after="0" w:line="360" w:lineRule="auto"/>
        <w:ind w:firstLine="5245"/>
        <w:jc w:val="both"/>
        <w:rPr>
          <w:rFonts w:ascii="Times New Roman" w:eastAsia="Times New Roman" w:hAnsi="Times New Roman" w:cs="Times New Roman"/>
          <w:lang w:eastAsia="pl-PL"/>
        </w:rPr>
      </w:pPr>
    </w:p>
    <w:p w14:paraId="026DAB6A" w14:textId="77777777" w:rsidR="00DE4A63" w:rsidRPr="009F699D" w:rsidRDefault="00DE4A63" w:rsidP="00DE4A63">
      <w:pPr>
        <w:spacing w:after="0" w:line="360" w:lineRule="auto"/>
        <w:ind w:firstLine="5245"/>
        <w:jc w:val="both"/>
        <w:rPr>
          <w:rFonts w:ascii="Times New Roman" w:eastAsia="Times New Roman" w:hAnsi="Times New Roman" w:cs="Times New Roman"/>
          <w:lang w:eastAsia="pl-PL"/>
        </w:rPr>
      </w:pPr>
    </w:p>
    <w:p w14:paraId="4455C578" w14:textId="77777777" w:rsidR="00DE4A63" w:rsidRPr="009F699D" w:rsidRDefault="00DE4A63" w:rsidP="00DE4A63">
      <w:pPr>
        <w:spacing w:after="0" w:line="360" w:lineRule="auto"/>
        <w:ind w:firstLine="5245"/>
        <w:jc w:val="both"/>
        <w:rPr>
          <w:rFonts w:ascii="Times New Roman" w:eastAsia="Times New Roman" w:hAnsi="Times New Roman" w:cs="Times New Roman"/>
          <w:lang w:eastAsia="pl-PL"/>
        </w:rPr>
      </w:pPr>
    </w:p>
    <w:p w14:paraId="29855CC5" w14:textId="77777777" w:rsidR="00DE4A63" w:rsidRPr="009F699D" w:rsidRDefault="00DE4A63" w:rsidP="00DE4A63">
      <w:pPr>
        <w:spacing w:after="0" w:line="360" w:lineRule="auto"/>
        <w:ind w:firstLine="5245"/>
        <w:jc w:val="both"/>
        <w:rPr>
          <w:rFonts w:ascii="Times New Roman" w:eastAsia="Times New Roman" w:hAnsi="Times New Roman" w:cs="Times New Roman"/>
          <w:lang w:eastAsia="pl-PL"/>
        </w:rPr>
      </w:pPr>
    </w:p>
    <w:p w14:paraId="7C44C9AE" w14:textId="77777777" w:rsidR="00DE4A63" w:rsidRPr="009F699D" w:rsidRDefault="00DE4A63" w:rsidP="00DE4A63">
      <w:pPr>
        <w:spacing w:after="0" w:line="360" w:lineRule="auto"/>
        <w:ind w:firstLine="5245"/>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ab/>
      </w:r>
      <w:r w:rsidRPr="009F699D">
        <w:rPr>
          <w:rFonts w:ascii="Times New Roman" w:eastAsia="Times New Roman" w:hAnsi="Times New Roman" w:cs="Times New Roman"/>
          <w:lang w:eastAsia="pl-PL"/>
        </w:rPr>
        <w:tab/>
      </w:r>
    </w:p>
    <w:p w14:paraId="75FA096D" w14:textId="77777777" w:rsidR="00DE4A63" w:rsidRPr="009F699D" w:rsidRDefault="00DE4A63" w:rsidP="00DE4A63">
      <w:pPr>
        <w:spacing w:after="0" w:line="360" w:lineRule="auto"/>
        <w:ind w:firstLine="5245"/>
        <w:jc w:val="both"/>
        <w:rPr>
          <w:rFonts w:ascii="Times New Roman" w:eastAsia="Times New Roman" w:hAnsi="Times New Roman" w:cs="Times New Roman"/>
          <w:lang w:eastAsia="pl-PL"/>
        </w:rPr>
      </w:pPr>
    </w:p>
    <w:p w14:paraId="1448861F" w14:textId="77777777" w:rsidR="00DE4A63" w:rsidRPr="009F699D" w:rsidRDefault="00DE4A63" w:rsidP="00DE4A63">
      <w:pPr>
        <w:widowControl w:val="0"/>
        <w:tabs>
          <w:tab w:val="left" w:pos="5245"/>
        </w:tabs>
        <w:autoSpaceDE w:val="0"/>
        <w:spacing w:after="0" w:line="360" w:lineRule="auto"/>
        <w:ind w:left="4247"/>
        <w:jc w:val="center"/>
        <w:rPr>
          <w:rFonts w:ascii="Times New Roman" w:hAnsi="Times New Roman" w:cs="Times New Roman"/>
        </w:rPr>
      </w:pPr>
    </w:p>
    <w:p w14:paraId="3D4E1FEA" w14:textId="77777777" w:rsidR="00DE4A63" w:rsidRPr="009F699D" w:rsidRDefault="00DE4A63" w:rsidP="00DE4A63">
      <w:pPr>
        <w:widowControl w:val="0"/>
        <w:tabs>
          <w:tab w:val="left" w:pos="5245"/>
        </w:tabs>
        <w:autoSpaceDE w:val="0"/>
        <w:spacing w:after="0" w:line="360" w:lineRule="auto"/>
        <w:ind w:left="4247"/>
        <w:jc w:val="center"/>
        <w:rPr>
          <w:rFonts w:ascii="Times New Roman" w:hAnsi="Times New Roman" w:cs="Times New Roman"/>
        </w:rPr>
      </w:pPr>
    </w:p>
    <w:p w14:paraId="792B26E0" w14:textId="77777777" w:rsidR="00DE4A63" w:rsidRPr="009F699D" w:rsidRDefault="00DE4A63" w:rsidP="00DE4A63">
      <w:pPr>
        <w:spacing w:after="0" w:line="360" w:lineRule="auto"/>
        <w:jc w:val="both"/>
        <w:rPr>
          <w:rFonts w:ascii="Times New Roman" w:hAnsi="Times New Roman" w:cs="Times New Roman"/>
        </w:rPr>
      </w:pPr>
    </w:p>
    <w:p w14:paraId="077F5B89" w14:textId="77777777" w:rsidR="00DE4A63" w:rsidRPr="009F699D" w:rsidRDefault="00DE4A63" w:rsidP="00DE4A63">
      <w:pPr>
        <w:spacing w:after="0" w:line="360" w:lineRule="auto"/>
        <w:jc w:val="both"/>
        <w:rPr>
          <w:rFonts w:ascii="Times New Roman" w:hAnsi="Times New Roman" w:cs="Times New Roman"/>
        </w:rPr>
      </w:pPr>
    </w:p>
    <w:p w14:paraId="3BE7497F" w14:textId="77777777" w:rsidR="00DE4A63" w:rsidRPr="009F699D" w:rsidRDefault="00DE4A63" w:rsidP="00DE4A63">
      <w:pPr>
        <w:spacing w:after="0" w:line="360" w:lineRule="auto"/>
        <w:jc w:val="both"/>
        <w:rPr>
          <w:rFonts w:ascii="Times New Roman" w:hAnsi="Times New Roman" w:cs="Times New Roman"/>
        </w:rPr>
      </w:pPr>
    </w:p>
    <w:p w14:paraId="32FB65DA" w14:textId="77777777" w:rsidR="00DE4A63" w:rsidRPr="009F699D" w:rsidRDefault="00DE4A63" w:rsidP="00DE4A63">
      <w:pPr>
        <w:spacing w:after="0" w:line="360" w:lineRule="auto"/>
        <w:jc w:val="both"/>
        <w:rPr>
          <w:rFonts w:ascii="Times New Roman" w:hAnsi="Times New Roman" w:cs="Times New Roman"/>
        </w:rPr>
      </w:pPr>
    </w:p>
    <w:p w14:paraId="717F386E" w14:textId="77777777" w:rsidR="00DE4A63" w:rsidRPr="009F699D" w:rsidRDefault="00DE4A63" w:rsidP="00DE4A63">
      <w:pPr>
        <w:spacing w:after="0" w:line="360" w:lineRule="auto"/>
        <w:jc w:val="both"/>
        <w:rPr>
          <w:rFonts w:ascii="Times New Roman" w:hAnsi="Times New Roman" w:cs="Times New Roman"/>
        </w:rPr>
      </w:pPr>
    </w:p>
    <w:p w14:paraId="38A4C4CE" w14:textId="77777777" w:rsidR="00DE4A63" w:rsidRPr="009F699D" w:rsidRDefault="00DE4A63" w:rsidP="00DE4A63">
      <w:pPr>
        <w:widowControl w:val="0"/>
        <w:autoSpaceDE w:val="0"/>
        <w:spacing w:after="0" w:line="360" w:lineRule="auto"/>
        <w:jc w:val="both"/>
        <w:rPr>
          <w:rFonts w:ascii="Times New Roman" w:hAnsi="Times New Roman" w:cs="Times New Roman"/>
        </w:rPr>
      </w:pPr>
    </w:p>
    <w:p w14:paraId="241EDB98" w14:textId="77777777" w:rsidR="00DE4A63" w:rsidRPr="009F699D" w:rsidRDefault="00DE4A63" w:rsidP="00DE4A63">
      <w:pPr>
        <w:widowControl w:val="0"/>
        <w:autoSpaceDE w:val="0"/>
        <w:spacing w:after="0" w:line="360" w:lineRule="auto"/>
        <w:jc w:val="both"/>
        <w:rPr>
          <w:rFonts w:ascii="Times New Roman" w:hAnsi="Times New Roman" w:cs="Times New Roman"/>
        </w:rPr>
      </w:pPr>
    </w:p>
    <w:p w14:paraId="4EDB1801" w14:textId="77777777" w:rsidR="00DE4A63" w:rsidRPr="009F699D" w:rsidRDefault="00DE4A63" w:rsidP="00DE4A63">
      <w:pPr>
        <w:widowControl w:val="0"/>
        <w:autoSpaceDE w:val="0"/>
        <w:spacing w:after="0" w:line="360" w:lineRule="auto"/>
        <w:jc w:val="both"/>
        <w:rPr>
          <w:rFonts w:ascii="Times New Roman" w:hAnsi="Times New Roman" w:cs="Times New Roman"/>
        </w:rPr>
      </w:pPr>
    </w:p>
    <w:p w14:paraId="4634CAA2" w14:textId="77777777" w:rsidR="00DE4A63" w:rsidRPr="009F699D" w:rsidRDefault="00DE4A63" w:rsidP="00DE4A63">
      <w:pPr>
        <w:widowControl w:val="0"/>
        <w:autoSpaceDE w:val="0"/>
        <w:spacing w:after="0" w:line="240" w:lineRule="auto"/>
        <w:rPr>
          <w:rFonts w:ascii="Times New Roman" w:hAnsi="Times New Roman" w:cs="Times New Roman"/>
          <w:b/>
          <w:bCs/>
          <w:iCs/>
        </w:rPr>
      </w:pPr>
    </w:p>
    <w:p w14:paraId="724E94BF" w14:textId="77777777" w:rsidR="00C37BB5" w:rsidRPr="009F699D" w:rsidRDefault="00C37BB5" w:rsidP="00DE4A63">
      <w:pPr>
        <w:widowControl w:val="0"/>
        <w:autoSpaceDE w:val="0"/>
        <w:spacing w:after="0" w:line="240" w:lineRule="auto"/>
        <w:rPr>
          <w:rFonts w:ascii="Times New Roman" w:hAnsi="Times New Roman" w:cs="Times New Roman"/>
          <w:b/>
          <w:bCs/>
        </w:rPr>
      </w:pPr>
    </w:p>
    <w:p w14:paraId="4BAD52CE" w14:textId="77777777" w:rsidR="00DE4A63" w:rsidRPr="009F699D" w:rsidRDefault="00D32173" w:rsidP="00DE4A63">
      <w:pPr>
        <w:widowControl w:val="0"/>
        <w:autoSpaceDE w:val="0"/>
        <w:spacing w:after="0" w:line="240" w:lineRule="auto"/>
        <w:rPr>
          <w:rFonts w:ascii="Times New Roman" w:hAnsi="Times New Roman" w:cs="Times New Roman"/>
          <w:b/>
          <w:bCs/>
        </w:rPr>
      </w:pPr>
      <w:r w:rsidRPr="009F699D">
        <w:rPr>
          <w:rFonts w:ascii="Times New Roman" w:hAnsi="Times New Roman" w:cs="Times New Roman"/>
          <w:b/>
          <w:bCs/>
        </w:rPr>
        <w:t xml:space="preserve">Rozdział </w:t>
      </w:r>
      <w:r w:rsidR="00DE4A63" w:rsidRPr="009F699D">
        <w:rPr>
          <w:rFonts w:ascii="Times New Roman" w:hAnsi="Times New Roman" w:cs="Times New Roman"/>
          <w:b/>
          <w:bCs/>
        </w:rPr>
        <w:t>I. Nazwa oraz adres Zamawiającego</w:t>
      </w:r>
    </w:p>
    <w:p w14:paraId="534E8692" w14:textId="2C376D6B" w:rsidR="00DE4A63" w:rsidRPr="009F699D" w:rsidRDefault="00DE4A63" w:rsidP="00DE4A63">
      <w:pPr>
        <w:tabs>
          <w:tab w:val="left" w:pos="1080"/>
        </w:tabs>
        <w:spacing w:after="0" w:line="240" w:lineRule="auto"/>
        <w:jc w:val="both"/>
        <w:rPr>
          <w:rFonts w:ascii="Times New Roman" w:eastAsia="Tahoma" w:hAnsi="Times New Roman" w:cs="Times New Roman"/>
        </w:rPr>
      </w:pPr>
      <w:r w:rsidRPr="009F699D">
        <w:rPr>
          <w:rFonts w:ascii="Times New Roman" w:eastAsia="Tahoma" w:hAnsi="Times New Roman" w:cs="Times New Roman"/>
        </w:rPr>
        <w:t xml:space="preserve">Pełna nazwa zamawiającego: </w:t>
      </w:r>
      <w:r w:rsidRPr="009F699D">
        <w:rPr>
          <w:rFonts w:ascii="Times New Roman" w:eastAsia="Tahoma" w:hAnsi="Times New Roman" w:cs="Times New Roman"/>
        </w:rPr>
        <w:tab/>
        <w:t xml:space="preserve">             Gmina </w:t>
      </w:r>
      <w:r w:rsidR="00E876C2" w:rsidRPr="009F699D">
        <w:rPr>
          <w:rFonts w:ascii="Times New Roman" w:eastAsia="Tahoma" w:hAnsi="Times New Roman" w:cs="Times New Roman"/>
        </w:rPr>
        <w:t>Tyrawa Wołoska</w:t>
      </w:r>
    </w:p>
    <w:p w14:paraId="068D71CC" w14:textId="72EFA81A" w:rsidR="00DE4A63" w:rsidRPr="009F699D" w:rsidRDefault="00DE4A63" w:rsidP="00DE4A63">
      <w:pPr>
        <w:tabs>
          <w:tab w:val="left" w:pos="1080"/>
        </w:tabs>
        <w:spacing w:after="0" w:line="240" w:lineRule="auto"/>
        <w:jc w:val="both"/>
        <w:rPr>
          <w:rFonts w:ascii="Times New Roman" w:eastAsia="Tahoma" w:hAnsi="Times New Roman" w:cs="Times New Roman"/>
        </w:rPr>
      </w:pPr>
      <w:r w:rsidRPr="009F699D">
        <w:rPr>
          <w:rFonts w:ascii="Times New Roman" w:eastAsia="Tahoma" w:hAnsi="Times New Roman" w:cs="Times New Roman"/>
        </w:rPr>
        <w:t>Adres:</w:t>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00E876C2" w:rsidRPr="009F699D">
        <w:rPr>
          <w:rFonts w:ascii="Times New Roman" w:eastAsia="Tahoma" w:hAnsi="Times New Roman" w:cs="Times New Roman"/>
        </w:rPr>
        <w:t>38-535 Tyrawa Wołoska 175</w:t>
      </w:r>
    </w:p>
    <w:p w14:paraId="7B536204" w14:textId="3290E539" w:rsidR="00DE4A63" w:rsidRPr="009F699D" w:rsidRDefault="00DE4A63" w:rsidP="00DE4A63">
      <w:pPr>
        <w:tabs>
          <w:tab w:val="left" w:pos="1080"/>
        </w:tabs>
        <w:spacing w:after="0" w:line="240" w:lineRule="auto"/>
        <w:jc w:val="both"/>
        <w:rPr>
          <w:rFonts w:ascii="Times New Roman" w:eastAsia="Tahoma" w:hAnsi="Times New Roman" w:cs="Times New Roman"/>
        </w:rPr>
      </w:pPr>
      <w:r w:rsidRPr="009F699D">
        <w:rPr>
          <w:rFonts w:ascii="Times New Roman" w:eastAsia="Tahoma" w:hAnsi="Times New Roman" w:cs="Times New Roman"/>
        </w:rPr>
        <w:t>NIP:</w:t>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00E876C2" w:rsidRPr="009F699D">
        <w:rPr>
          <w:rFonts w:ascii="Times New Roman" w:eastAsia="Tahoma" w:hAnsi="Times New Roman" w:cs="Times New Roman"/>
        </w:rPr>
        <w:t>6871785094</w:t>
      </w:r>
    </w:p>
    <w:p w14:paraId="7BB69A73" w14:textId="0B1CA946" w:rsidR="00265BD9" w:rsidRPr="009F699D" w:rsidRDefault="00265BD9" w:rsidP="00DE4A63">
      <w:pPr>
        <w:tabs>
          <w:tab w:val="left" w:pos="1080"/>
        </w:tabs>
        <w:spacing w:after="0" w:line="240" w:lineRule="auto"/>
        <w:jc w:val="both"/>
        <w:rPr>
          <w:rFonts w:ascii="Times New Roman" w:eastAsia="Tahoma" w:hAnsi="Times New Roman" w:cs="Times New Roman"/>
        </w:rPr>
      </w:pPr>
      <w:r w:rsidRPr="009F699D">
        <w:rPr>
          <w:rFonts w:ascii="Times New Roman" w:eastAsia="Tahoma" w:hAnsi="Times New Roman" w:cs="Times New Roman"/>
        </w:rPr>
        <w:t>REGON</w:t>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t>370440761</w:t>
      </w:r>
    </w:p>
    <w:p w14:paraId="48E43B86" w14:textId="3CB0BCA2" w:rsidR="00D32173" w:rsidRPr="009F699D" w:rsidRDefault="00D32173" w:rsidP="00D32173">
      <w:pPr>
        <w:tabs>
          <w:tab w:val="left" w:pos="1080"/>
        </w:tabs>
        <w:spacing w:after="0" w:line="240" w:lineRule="auto"/>
        <w:jc w:val="both"/>
        <w:rPr>
          <w:rFonts w:ascii="Times New Roman" w:hAnsi="Times New Roman" w:cs="Times New Roman"/>
        </w:rPr>
      </w:pPr>
      <w:r w:rsidRPr="009F699D">
        <w:rPr>
          <w:rFonts w:ascii="Times New Roman" w:hAnsi="Times New Roman" w:cs="Times New Roman"/>
        </w:rPr>
        <w:t>Numer telefonu:</w:t>
      </w:r>
      <w:r w:rsidRPr="009F699D">
        <w:rPr>
          <w:rFonts w:ascii="Times New Roman" w:hAnsi="Times New Roman" w:cs="Times New Roman"/>
        </w:rPr>
        <w:tab/>
      </w:r>
      <w:r w:rsidRPr="009F699D">
        <w:rPr>
          <w:rFonts w:ascii="Times New Roman" w:hAnsi="Times New Roman" w:cs="Times New Roman"/>
        </w:rPr>
        <w:tab/>
      </w:r>
      <w:r w:rsidRPr="009F699D">
        <w:rPr>
          <w:rFonts w:ascii="Times New Roman" w:hAnsi="Times New Roman" w:cs="Times New Roman"/>
        </w:rPr>
        <w:tab/>
        <w:t>(</w:t>
      </w:r>
      <w:r w:rsidR="00E876C2" w:rsidRPr="009F699D">
        <w:rPr>
          <w:rFonts w:ascii="Times New Roman" w:hAnsi="Times New Roman" w:cs="Times New Roman"/>
        </w:rPr>
        <w:t>13</w:t>
      </w:r>
      <w:r w:rsidRPr="009F699D">
        <w:rPr>
          <w:rFonts w:ascii="Times New Roman" w:hAnsi="Times New Roman" w:cs="Times New Roman"/>
        </w:rPr>
        <w:t xml:space="preserve">) </w:t>
      </w:r>
      <w:r w:rsidR="00E876C2" w:rsidRPr="009F699D">
        <w:rPr>
          <w:rFonts w:ascii="Times New Roman" w:hAnsi="Times New Roman" w:cs="Times New Roman"/>
        </w:rPr>
        <w:t>4656931</w:t>
      </w:r>
    </w:p>
    <w:p w14:paraId="76CC581F" w14:textId="4B5531C7" w:rsidR="00D32173" w:rsidRPr="009F699D" w:rsidRDefault="00D32173" w:rsidP="00DE4A63">
      <w:pPr>
        <w:tabs>
          <w:tab w:val="left" w:pos="1080"/>
        </w:tabs>
        <w:spacing w:after="0" w:line="240" w:lineRule="auto"/>
        <w:jc w:val="both"/>
        <w:rPr>
          <w:rFonts w:ascii="Times New Roman" w:hAnsi="Times New Roman" w:cs="Times New Roman"/>
        </w:rPr>
      </w:pPr>
      <w:r w:rsidRPr="009F699D">
        <w:rPr>
          <w:rFonts w:ascii="Times New Roman" w:hAnsi="Times New Roman" w:cs="Times New Roman"/>
        </w:rPr>
        <w:t>Numer faksu:</w:t>
      </w:r>
      <w:r w:rsidRPr="009F699D">
        <w:rPr>
          <w:rFonts w:ascii="Times New Roman" w:hAnsi="Times New Roman" w:cs="Times New Roman"/>
        </w:rPr>
        <w:tab/>
      </w:r>
      <w:r w:rsidRPr="009F699D">
        <w:rPr>
          <w:rFonts w:ascii="Times New Roman" w:hAnsi="Times New Roman" w:cs="Times New Roman"/>
        </w:rPr>
        <w:tab/>
      </w:r>
      <w:r w:rsidRPr="009F699D">
        <w:rPr>
          <w:rFonts w:ascii="Times New Roman" w:hAnsi="Times New Roman" w:cs="Times New Roman"/>
        </w:rPr>
        <w:tab/>
      </w:r>
      <w:r w:rsidRPr="009F699D">
        <w:rPr>
          <w:rFonts w:ascii="Times New Roman" w:hAnsi="Times New Roman" w:cs="Times New Roman"/>
        </w:rPr>
        <w:tab/>
        <w:t>(</w:t>
      </w:r>
      <w:r w:rsidR="00E876C2" w:rsidRPr="009F699D">
        <w:rPr>
          <w:rFonts w:ascii="Times New Roman" w:hAnsi="Times New Roman" w:cs="Times New Roman"/>
        </w:rPr>
        <w:t>0-13</w:t>
      </w:r>
      <w:r w:rsidRPr="009F699D">
        <w:rPr>
          <w:rFonts w:ascii="Times New Roman" w:hAnsi="Times New Roman" w:cs="Times New Roman"/>
        </w:rPr>
        <w:t xml:space="preserve">) </w:t>
      </w:r>
      <w:r w:rsidR="00E876C2" w:rsidRPr="009F699D">
        <w:rPr>
          <w:rFonts w:ascii="Times New Roman" w:hAnsi="Times New Roman" w:cs="Times New Roman"/>
        </w:rPr>
        <w:t>4656924</w:t>
      </w:r>
    </w:p>
    <w:p w14:paraId="185D924D" w14:textId="3D5B157A" w:rsidR="00DE4A63" w:rsidRPr="009F699D" w:rsidRDefault="00DE4A63" w:rsidP="00DE4A63">
      <w:pPr>
        <w:tabs>
          <w:tab w:val="left" w:pos="1080"/>
        </w:tabs>
        <w:spacing w:after="0" w:line="240" w:lineRule="auto"/>
        <w:jc w:val="both"/>
        <w:rPr>
          <w:rFonts w:ascii="Times New Roman" w:eastAsia="Tahoma" w:hAnsi="Times New Roman" w:cs="Times New Roman"/>
        </w:rPr>
      </w:pPr>
      <w:r w:rsidRPr="009F699D">
        <w:rPr>
          <w:rFonts w:ascii="Times New Roman" w:eastAsia="Tahoma" w:hAnsi="Times New Roman" w:cs="Times New Roman"/>
        </w:rPr>
        <w:t>Adres e-mail:</w:t>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hyperlink r:id="rId8" w:history="1">
        <w:r w:rsidR="00E876C2" w:rsidRPr="009F699D">
          <w:rPr>
            <w:rStyle w:val="Hipercze"/>
            <w:rFonts w:ascii="Times New Roman" w:eastAsia="Tahoma" w:hAnsi="Times New Roman" w:cs="Times New Roman"/>
            <w:color w:val="auto"/>
          </w:rPr>
          <w:t>urząd</w:t>
        </w:r>
      </w:hyperlink>
      <w:r w:rsidR="00E876C2" w:rsidRPr="009F699D">
        <w:rPr>
          <w:rStyle w:val="Hipercze"/>
          <w:rFonts w:ascii="Times New Roman" w:eastAsia="Tahoma" w:hAnsi="Times New Roman" w:cs="Times New Roman"/>
          <w:color w:val="auto"/>
        </w:rPr>
        <w:t>@tyrawa.pl</w:t>
      </w:r>
    </w:p>
    <w:p w14:paraId="4BC3BB87" w14:textId="60CCD91C" w:rsidR="00E876C2" w:rsidRPr="009F699D" w:rsidRDefault="00D32173" w:rsidP="00D32173">
      <w:pPr>
        <w:tabs>
          <w:tab w:val="left" w:pos="1080"/>
        </w:tabs>
        <w:spacing w:after="0" w:line="240" w:lineRule="auto"/>
        <w:jc w:val="both"/>
        <w:rPr>
          <w:rFonts w:ascii="Times New Roman" w:hAnsi="Times New Roman" w:cs="Times New Roman"/>
        </w:rPr>
      </w:pPr>
      <w:r w:rsidRPr="009F699D">
        <w:rPr>
          <w:rFonts w:ascii="Times New Roman" w:eastAsia="Tahoma" w:hAnsi="Times New Roman" w:cs="Times New Roman"/>
        </w:rPr>
        <w:t>Strona www:</w:t>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hyperlink r:id="rId9" w:history="1">
        <w:r w:rsidR="00E876C2" w:rsidRPr="009F699D">
          <w:rPr>
            <w:rStyle w:val="Hipercze"/>
            <w:rFonts w:ascii="Times New Roman" w:eastAsia="Tahoma" w:hAnsi="Times New Roman" w:cs="Times New Roman"/>
            <w:color w:val="auto"/>
          </w:rPr>
          <w:t>www.tyrawa.com</w:t>
        </w:r>
      </w:hyperlink>
      <w:r w:rsidR="001854F4" w:rsidRPr="009F699D">
        <w:rPr>
          <w:rFonts w:ascii="Times New Roman" w:hAnsi="Times New Roman" w:cs="Times New Roman"/>
        </w:rPr>
        <w:t xml:space="preserve"> </w:t>
      </w:r>
    </w:p>
    <w:p w14:paraId="34692857" w14:textId="76619A27" w:rsidR="00EA4A00" w:rsidRPr="009F699D" w:rsidRDefault="00397FF4">
      <w:pPr>
        <w:rPr>
          <w:rStyle w:val="Hipercze"/>
          <w:rFonts w:ascii="Times New Roman" w:eastAsia="Tahoma" w:hAnsi="Times New Roman" w:cs="Times New Roman"/>
          <w:color w:val="auto"/>
        </w:rPr>
      </w:pPr>
      <w:hyperlink r:id="rId10" w:history="1">
        <w:r w:rsidR="00265BD9" w:rsidRPr="009F699D">
          <w:rPr>
            <w:rStyle w:val="Hipercze"/>
            <w:rFonts w:ascii="Times New Roman" w:eastAsia="Tahoma" w:hAnsi="Times New Roman" w:cs="Times New Roman"/>
            <w:color w:val="auto"/>
          </w:rPr>
          <w:t>http://bip.tyrawa.pl/?c=mdPrzetargi-cmPokaz-284</w:t>
        </w:r>
      </w:hyperlink>
    </w:p>
    <w:p w14:paraId="55D70716" w14:textId="77777777" w:rsidR="00265BD9" w:rsidRPr="009F699D" w:rsidRDefault="00265BD9" w:rsidP="00265BD9">
      <w:pPr>
        <w:spacing w:after="0"/>
        <w:rPr>
          <w:rFonts w:ascii="Times New Roman" w:hAnsi="Times New Roman" w:cs="Times New Roman"/>
        </w:rPr>
      </w:pPr>
      <w:r w:rsidRPr="009F699D">
        <w:rPr>
          <w:rFonts w:ascii="Times New Roman" w:hAnsi="Times New Roman" w:cs="Times New Roman"/>
        </w:rPr>
        <w:t>Godziny urzędowania:</w:t>
      </w:r>
      <w:r w:rsidRPr="009F699D">
        <w:rPr>
          <w:rFonts w:ascii="Times New Roman" w:hAnsi="Times New Roman" w:cs="Times New Roman"/>
        </w:rPr>
        <w:tab/>
        <w:t>poniedziałek – 7.30-18.00</w:t>
      </w:r>
    </w:p>
    <w:p w14:paraId="3537B0AF" w14:textId="77777777" w:rsidR="00265BD9" w:rsidRPr="009F699D" w:rsidRDefault="00265BD9" w:rsidP="00265BD9">
      <w:pPr>
        <w:spacing w:after="0"/>
        <w:ind w:left="1416" w:firstLine="708"/>
        <w:rPr>
          <w:rFonts w:ascii="Times New Roman" w:hAnsi="Times New Roman" w:cs="Times New Roman"/>
        </w:rPr>
      </w:pPr>
      <w:r w:rsidRPr="009F699D">
        <w:rPr>
          <w:rFonts w:ascii="Times New Roman" w:hAnsi="Times New Roman" w:cs="Times New Roman"/>
        </w:rPr>
        <w:t>wtorek-czwartek - 7.30-15.30</w:t>
      </w:r>
    </w:p>
    <w:p w14:paraId="5AEB0F02" w14:textId="1EFCB0AC" w:rsidR="00265BD9" w:rsidRPr="009F699D" w:rsidRDefault="00265BD9" w:rsidP="00265BD9">
      <w:pPr>
        <w:spacing w:after="0"/>
        <w:ind w:left="1416" w:firstLine="708"/>
        <w:rPr>
          <w:rFonts w:ascii="Times New Roman" w:hAnsi="Times New Roman" w:cs="Times New Roman"/>
        </w:rPr>
      </w:pPr>
      <w:r w:rsidRPr="009F699D">
        <w:rPr>
          <w:rFonts w:ascii="Times New Roman" w:hAnsi="Times New Roman" w:cs="Times New Roman"/>
        </w:rPr>
        <w:t>piątek – 7.30-13.00</w:t>
      </w:r>
    </w:p>
    <w:p w14:paraId="5F12702D" w14:textId="77777777" w:rsidR="00265BD9" w:rsidRPr="009F699D" w:rsidRDefault="00265BD9" w:rsidP="00265BD9">
      <w:pPr>
        <w:spacing w:after="0"/>
        <w:ind w:left="1416" w:firstLine="708"/>
        <w:rPr>
          <w:rFonts w:ascii="Times New Roman" w:hAnsi="Times New Roman" w:cs="Times New Roman"/>
        </w:rPr>
      </w:pPr>
    </w:p>
    <w:p w14:paraId="413D6C7E" w14:textId="77777777" w:rsidR="004F7463" w:rsidRPr="009F699D" w:rsidRDefault="004F7463" w:rsidP="004318F6">
      <w:pPr>
        <w:jc w:val="both"/>
        <w:rPr>
          <w:rFonts w:ascii="Times New Roman" w:hAnsi="Times New Roman" w:cs="Times New Roman"/>
          <w:b/>
        </w:rPr>
      </w:pPr>
      <w:r w:rsidRPr="009F699D">
        <w:rPr>
          <w:rFonts w:ascii="Times New Roman" w:hAnsi="Times New Roman" w:cs="Times New Roman"/>
          <w:b/>
        </w:rPr>
        <w:t>Rozdział II. Adres strony internetowej, na której udostępniane będą zmiany i wyjaśnienia treści SWZ oraz inne dokumenty zamówienia bezpośrednio związane z postępowaniem o udzielenie zamówienia</w:t>
      </w:r>
    </w:p>
    <w:p w14:paraId="1CC6EC97" w14:textId="77777777" w:rsidR="00E876C2" w:rsidRPr="009F699D" w:rsidRDefault="00397FF4" w:rsidP="00E876C2">
      <w:pPr>
        <w:tabs>
          <w:tab w:val="left" w:pos="1080"/>
        </w:tabs>
        <w:spacing w:after="0" w:line="240" w:lineRule="auto"/>
        <w:jc w:val="both"/>
        <w:rPr>
          <w:rFonts w:ascii="Times New Roman" w:hAnsi="Times New Roman" w:cs="Times New Roman"/>
        </w:rPr>
      </w:pPr>
      <w:hyperlink r:id="rId11" w:history="1">
        <w:r w:rsidR="00E876C2" w:rsidRPr="009F699D">
          <w:rPr>
            <w:rStyle w:val="Hipercze"/>
            <w:rFonts w:ascii="Times New Roman" w:eastAsia="Tahoma" w:hAnsi="Times New Roman" w:cs="Times New Roman"/>
            <w:color w:val="auto"/>
          </w:rPr>
          <w:t>www.tyrawa.com</w:t>
        </w:r>
      </w:hyperlink>
      <w:r w:rsidR="00E876C2" w:rsidRPr="009F699D">
        <w:rPr>
          <w:rFonts w:ascii="Times New Roman" w:hAnsi="Times New Roman" w:cs="Times New Roman"/>
        </w:rPr>
        <w:t xml:space="preserve"> </w:t>
      </w:r>
    </w:p>
    <w:p w14:paraId="2D73C7BE" w14:textId="3D230671" w:rsidR="00D35EB8" w:rsidRPr="009F699D" w:rsidRDefault="00E876C2" w:rsidP="00E876C2">
      <w:pPr>
        <w:rPr>
          <w:rStyle w:val="Hipercze"/>
          <w:rFonts w:ascii="Times New Roman" w:hAnsi="Times New Roman" w:cs="Times New Roman"/>
          <w:color w:val="auto"/>
          <w:u w:val="none"/>
        </w:rPr>
      </w:pPr>
      <w:r w:rsidRPr="009F699D">
        <w:rPr>
          <w:rStyle w:val="Hipercze"/>
          <w:rFonts w:ascii="Times New Roman" w:eastAsia="Tahoma" w:hAnsi="Times New Roman" w:cs="Times New Roman"/>
          <w:color w:val="auto"/>
        </w:rPr>
        <w:t>http://bip.tyrawa.pl/?c=mdPrzetargi-cmPokaz-284</w:t>
      </w:r>
    </w:p>
    <w:p w14:paraId="4DC28BCE" w14:textId="77777777" w:rsidR="004318F6" w:rsidRPr="009F699D" w:rsidRDefault="0093266A" w:rsidP="0077665C">
      <w:pPr>
        <w:tabs>
          <w:tab w:val="left" w:pos="1080"/>
        </w:tabs>
        <w:spacing w:after="0" w:line="240" w:lineRule="auto"/>
        <w:jc w:val="both"/>
        <w:rPr>
          <w:rFonts w:ascii="Times New Roman" w:eastAsia="Tahoma" w:hAnsi="Times New Roman" w:cs="Times New Roman"/>
          <w:b/>
        </w:rPr>
      </w:pPr>
      <w:r w:rsidRPr="009F699D">
        <w:rPr>
          <w:rStyle w:val="Hipercze"/>
          <w:rFonts w:ascii="Times New Roman" w:eastAsia="Tahoma" w:hAnsi="Times New Roman" w:cs="Times New Roman"/>
          <w:b/>
          <w:color w:val="auto"/>
          <w:u w:val="none"/>
        </w:rPr>
        <w:t>Rozdział III. Tryb udzielenia zamówienia</w:t>
      </w:r>
    </w:p>
    <w:p w14:paraId="3B7A3820" w14:textId="5423EBC6" w:rsidR="00EA7088" w:rsidRPr="009F699D" w:rsidRDefault="00EA7088" w:rsidP="004318F6">
      <w:pPr>
        <w:pStyle w:val="pkt"/>
        <w:spacing w:before="0" w:after="0"/>
        <w:ind w:left="0" w:firstLine="0"/>
        <w:rPr>
          <w:sz w:val="22"/>
          <w:szCs w:val="22"/>
        </w:rPr>
      </w:pPr>
      <w:r w:rsidRPr="009F699D">
        <w:rPr>
          <w:sz w:val="22"/>
          <w:szCs w:val="22"/>
        </w:rPr>
        <w:t>Niniejsze postępowanie prowadzone jest w trybie podstawowym o jakim stanowi art. 275 pkt</w:t>
      </w:r>
      <w:r w:rsidR="00B6065E">
        <w:rPr>
          <w:sz w:val="22"/>
          <w:szCs w:val="22"/>
        </w:rPr>
        <w:t xml:space="preserve"> 1</w:t>
      </w:r>
      <w:r w:rsidRPr="009F699D">
        <w:rPr>
          <w:sz w:val="22"/>
          <w:szCs w:val="22"/>
        </w:rPr>
        <w:t xml:space="preserve"> </w:t>
      </w:r>
      <w:r w:rsidR="008E328E" w:rsidRPr="009F699D">
        <w:rPr>
          <w:sz w:val="22"/>
          <w:szCs w:val="22"/>
        </w:rPr>
        <w:t>Pzp</w:t>
      </w:r>
      <w:r w:rsidRPr="009F699D">
        <w:rPr>
          <w:sz w:val="22"/>
          <w:szCs w:val="22"/>
        </w:rPr>
        <w:t xml:space="preserve"> oraz niniejszej Specyfikacji Warunków Zamówienia, zwaną dalej „SWZ”. </w:t>
      </w:r>
    </w:p>
    <w:p w14:paraId="5AC7F8BE" w14:textId="77777777" w:rsidR="004D2A13" w:rsidRPr="009F699D" w:rsidRDefault="004D2A13" w:rsidP="004D2A13">
      <w:pPr>
        <w:pStyle w:val="pkt"/>
        <w:spacing w:before="0" w:after="0"/>
        <w:ind w:left="0" w:firstLine="0"/>
        <w:rPr>
          <w:b/>
          <w:sz w:val="22"/>
          <w:szCs w:val="22"/>
        </w:rPr>
      </w:pPr>
    </w:p>
    <w:p w14:paraId="449E780D" w14:textId="77777777" w:rsidR="00391160" w:rsidRPr="009F699D" w:rsidRDefault="004D2A13" w:rsidP="004D2A13">
      <w:pPr>
        <w:pStyle w:val="pkt"/>
        <w:spacing w:before="0" w:after="0"/>
        <w:ind w:left="0" w:firstLine="0"/>
        <w:rPr>
          <w:b/>
          <w:sz w:val="22"/>
          <w:szCs w:val="22"/>
        </w:rPr>
      </w:pPr>
      <w:r w:rsidRPr="009F699D">
        <w:rPr>
          <w:b/>
          <w:sz w:val="22"/>
          <w:szCs w:val="22"/>
        </w:rPr>
        <w:t>Rozdział IV. Informacja, czy Zamawiający przewiduje wybór najkorzystniejszej oferty z możliwością prowadzenia negocjacji.</w:t>
      </w:r>
    </w:p>
    <w:p w14:paraId="0E705B33" w14:textId="77777777" w:rsidR="00391160" w:rsidRPr="009F699D" w:rsidRDefault="00391160" w:rsidP="004D2A13">
      <w:pPr>
        <w:pStyle w:val="pkt"/>
        <w:spacing w:before="0" w:after="0"/>
        <w:ind w:left="0" w:firstLine="0"/>
        <w:rPr>
          <w:sz w:val="22"/>
          <w:szCs w:val="22"/>
        </w:rPr>
      </w:pPr>
      <w:r w:rsidRPr="009F699D">
        <w:rPr>
          <w:sz w:val="22"/>
          <w:szCs w:val="22"/>
        </w:rPr>
        <w:t>Zamawiający nie przewiduje wyboru najkorzystniejszej oferty z możliwością prowadzenia negocjacji.</w:t>
      </w:r>
    </w:p>
    <w:p w14:paraId="07676A27" w14:textId="77777777" w:rsidR="00391160" w:rsidRPr="009F699D" w:rsidRDefault="00391160" w:rsidP="004D2A13">
      <w:pPr>
        <w:pStyle w:val="pkt"/>
        <w:spacing w:before="0" w:after="0"/>
        <w:ind w:left="0" w:firstLine="0"/>
        <w:rPr>
          <w:sz w:val="22"/>
          <w:szCs w:val="22"/>
        </w:rPr>
      </w:pPr>
    </w:p>
    <w:p w14:paraId="25601D9B" w14:textId="77777777" w:rsidR="00391160" w:rsidRPr="009F699D" w:rsidRDefault="00391160" w:rsidP="004D2A13">
      <w:pPr>
        <w:pStyle w:val="pkt"/>
        <w:spacing w:before="0" w:after="0"/>
        <w:ind w:left="0" w:firstLine="0"/>
        <w:rPr>
          <w:b/>
          <w:sz w:val="22"/>
          <w:szCs w:val="22"/>
        </w:rPr>
      </w:pPr>
      <w:r w:rsidRPr="009F699D">
        <w:rPr>
          <w:b/>
          <w:sz w:val="22"/>
          <w:szCs w:val="22"/>
        </w:rPr>
        <w:t>Rozdział V. Opis przedmiotu zamówienia</w:t>
      </w:r>
    </w:p>
    <w:p w14:paraId="735C8910" w14:textId="77777777" w:rsidR="00391160" w:rsidRPr="009F699D" w:rsidRDefault="003A0925" w:rsidP="003A0925">
      <w:pPr>
        <w:pStyle w:val="pkt"/>
        <w:numPr>
          <w:ilvl w:val="0"/>
          <w:numId w:val="1"/>
        </w:numPr>
        <w:spacing w:before="0" w:after="0"/>
        <w:ind w:left="0" w:firstLine="0"/>
        <w:rPr>
          <w:sz w:val="22"/>
          <w:szCs w:val="22"/>
        </w:rPr>
      </w:pPr>
      <w:r w:rsidRPr="009F699D">
        <w:rPr>
          <w:sz w:val="22"/>
          <w:szCs w:val="22"/>
        </w:rPr>
        <w:t xml:space="preserve">Przedmiotem zamówienia jest: </w:t>
      </w:r>
    </w:p>
    <w:p w14:paraId="40032F23" w14:textId="6719FEC0" w:rsidR="00094088" w:rsidRPr="009F699D" w:rsidRDefault="0093673E" w:rsidP="00094088">
      <w:pPr>
        <w:pStyle w:val="pkt"/>
        <w:spacing w:after="0"/>
        <w:rPr>
          <w:sz w:val="22"/>
          <w:szCs w:val="22"/>
        </w:rPr>
      </w:pPr>
      <w:r w:rsidRPr="009F699D">
        <w:rPr>
          <w:sz w:val="22"/>
          <w:szCs w:val="22"/>
        </w:rPr>
        <w:t>Przedmiotem zamówienia jest „Budowa oświetlenia ulicznego drogi krajowej nr 28 w msc. Tyrawa Wołoska w km 296,4 – 297,1</w:t>
      </w:r>
      <w:r w:rsidR="001711D8" w:rsidRPr="009F699D">
        <w:rPr>
          <w:sz w:val="22"/>
          <w:szCs w:val="22"/>
        </w:rPr>
        <w:t>” dz. nr ew. 101/2</w:t>
      </w:r>
      <w:r w:rsidRPr="009F699D">
        <w:rPr>
          <w:sz w:val="22"/>
          <w:szCs w:val="22"/>
        </w:rPr>
        <w:t xml:space="preserve">  – zadanie nr 4</w:t>
      </w:r>
    </w:p>
    <w:p w14:paraId="1153043F" w14:textId="77777777" w:rsidR="00A16874" w:rsidRPr="009F699D" w:rsidRDefault="00A16874" w:rsidP="00094088">
      <w:pPr>
        <w:pStyle w:val="pkt"/>
        <w:spacing w:after="0"/>
        <w:rPr>
          <w:sz w:val="22"/>
          <w:szCs w:val="22"/>
        </w:rPr>
      </w:pPr>
    </w:p>
    <w:p w14:paraId="55342329" w14:textId="38D6AC72" w:rsidR="00094088" w:rsidRPr="009F699D" w:rsidRDefault="00094088" w:rsidP="00094088">
      <w:pPr>
        <w:pStyle w:val="pkt"/>
        <w:spacing w:after="0"/>
        <w:rPr>
          <w:sz w:val="22"/>
          <w:szCs w:val="22"/>
        </w:rPr>
      </w:pPr>
      <w:r w:rsidRPr="009F699D">
        <w:rPr>
          <w:sz w:val="22"/>
          <w:szCs w:val="22"/>
        </w:rPr>
        <w:t>Zakres robót</w:t>
      </w:r>
      <w:r w:rsidR="00A16874" w:rsidRPr="009F699D">
        <w:rPr>
          <w:sz w:val="22"/>
          <w:szCs w:val="22"/>
        </w:rPr>
        <w:t>:</w:t>
      </w:r>
    </w:p>
    <w:p w14:paraId="4C35C6BE" w14:textId="4E2424FE" w:rsidR="00094088" w:rsidRPr="009F699D" w:rsidRDefault="00A16874" w:rsidP="00094088">
      <w:pPr>
        <w:pStyle w:val="pkt"/>
        <w:spacing w:after="0"/>
        <w:rPr>
          <w:sz w:val="22"/>
          <w:szCs w:val="22"/>
        </w:rPr>
      </w:pPr>
      <w:r w:rsidRPr="009F699D">
        <w:rPr>
          <w:sz w:val="22"/>
          <w:szCs w:val="22"/>
        </w:rPr>
        <w:t>- wykop pod słupy i kable</w:t>
      </w:r>
      <w:r w:rsidR="00094088" w:rsidRPr="009F699D">
        <w:rPr>
          <w:sz w:val="22"/>
          <w:szCs w:val="22"/>
        </w:rPr>
        <w:t xml:space="preserve">, </w:t>
      </w:r>
    </w:p>
    <w:p w14:paraId="4616419D" w14:textId="6C4C761D" w:rsidR="00094088" w:rsidRPr="009F699D" w:rsidRDefault="00094088" w:rsidP="00094088">
      <w:pPr>
        <w:pStyle w:val="pkt"/>
        <w:spacing w:after="0"/>
        <w:rPr>
          <w:sz w:val="22"/>
          <w:szCs w:val="22"/>
        </w:rPr>
      </w:pPr>
      <w:r w:rsidRPr="009F699D">
        <w:rPr>
          <w:sz w:val="22"/>
          <w:szCs w:val="22"/>
        </w:rPr>
        <w:t xml:space="preserve">- </w:t>
      </w:r>
      <w:r w:rsidR="00A16874" w:rsidRPr="009F699D">
        <w:rPr>
          <w:sz w:val="22"/>
          <w:szCs w:val="22"/>
        </w:rPr>
        <w:t>montaż fundamentów prefabrykowanych,</w:t>
      </w:r>
    </w:p>
    <w:p w14:paraId="5EDFEEAA" w14:textId="3257F245" w:rsidR="00094088" w:rsidRPr="009F699D" w:rsidRDefault="00094088" w:rsidP="00094088">
      <w:pPr>
        <w:pStyle w:val="pkt"/>
        <w:spacing w:after="0"/>
        <w:rPr>
          <w:sz w:val="22"/>
          <w:szCs w:val="22"/>
        </w:rPr>
      </w:pPr>
      <w:r w:rsidRPr="009F699D">
        <w:rPr>
          <w:sz w:val="22"/>
          <w:szCs w:val="22"/>
        </w:rPr>
        <w:t xml:space="preserve">- </w:t>
      </w:r>
      <w:r w:rsidR="00A16874" w:rsidRPr="009F699D">
        <w:rPr>
          <w:sz w:val="22"/>
          <w:szCs w:val="22"/>
        </w:rPr>
        <w:t xml:space="preserve">montaż słupów oświetleniowych </w:t>
      </w:r>
      <w:r w:rsidRPr="009F699D">
        <w:rPr>
          <w:sz w:val="22"/>
          <w:szCs w:val="22"/>
        </w:rPr>
        <w:t xml:space="preserve"> </w:t>
      </w:r>
    </w:p>
    <w:p w14:paraId="4FD3C64D" w14:textId="7738C2E2" w:rsidR="00094088" w:rsidRPr="009F699D" w:rsidRDefault="00094088" w:rsidP="00094088">
      <w:pPr>
        <w:pStyle w:val="pkt"/>
        <w:spacing w:after="0"/>
        <w:rPr>
          <w:sz w:val="22"/>
          <w:szCs w:val="22"/>
        </w:rPr>
      </w:pPr>
      <w:r w:rsidRPr="009F699D">
        <w:rPr>
          <w:sz w:val="22"/>
          <w:szCs w:val="22"/>
        </w:rPr>
        <w:t xml:space="preserve">- montaż </w:t>
      </w:r>
      <w:r w:rsidR="00A16874" w:rsidRPr="009F699D">
        <w:rPr>
          <w:sz w:val="22"/>
          <w:szCs w:val="22"/>
        </w:rPr>
        <w:t>opraw oświetleniowych,</w:t>
      </w:r>
    </w:p>
    <w:p w14:paraId="0A6B49F3" w14:textId="55A24E97" w:rsidR="00094088" w:rsidRPr="009F699D" w:rsidRDefault="00094088" w:rsidP="00094088">
      <w:pPr>
        <w:pStyle w:val="pkt"/>
        <w:spacing w:after="0"/>
        <w:rPr>
          <w:sz w:val="22"/>
          <w:szCs w:val="22"/>
        </w:rPr>
      </w:pPr>
      <w:r w:rsidRPr="009F699D">
        <w:rPr>
          <w:sz w:val="22"/>
          <w:szCs w:val="22"/>
        </w:rPr>
        <w:t xml:space="preserve">- </w:t>
      </w:r>
      <w:r w:rsidR="00A16874" w:rsidRPr="009F699D">
        <w:rPr>
          <w:sz w:val="22"/>
          <w:szCs w:val="22"/>
        </w:rPr>
        <w:t>układanie kabli ziemnych,</w:t>
      </w:r>
    </w:p>
    <w:p w14:paraId="6E085EC7" w14:textId="77777777" w:rsidR="00A16874" w:rsidRPr="009F699D" w:rsidRDefault="00A16874" w:rsidP="00094088">
      <w:pPr>
        <w:pStyle w:val="pkt"/>
        <w:spacing w:after="0"/>
        <w:rPr>
          <w:sz w:val="22"/>
          <w:szCs w:val="22"/>
        </w:rPr>
      </w:pPr>
      <w:r w:rsidRPr="009F699D">
        <w:rPr>
          <w:sz w:val="22"/>
          <w:szCs w:val="22"/>
        </w:rPr>
        <w:t>- roboty demontażowe,</w:t>
      </w:r>
    </w:p>
    <w:p w14:paraId="5A9A51FE" w14:textId="77777777" w:rsidR="00A16874" w:rsidRPr="009F699D" w:rsidRDefault="00A16874" w:rsidP="00094088">
      <w:pPr>
        <w:pStyle w:val="pkt"/>
        <w:spacing w:after="0"/>
        <w:rPr>
          <w:sz w:val="22"/>
          <w:szCs w:val="22"/>
        </w:rPr>
      </w:pPr>
      <w:r w:rsidRPr="009F699D">
        <w:rPr>
          <w:sz w:val="22"/>
          <w:szCs w:val="22"/>
        </w:rPr>
        <w:t>- montaż przewodów,</w:t>
      </w:r>
    </w:p>
    <w:p w14:paraId="0B2ECC39" w14:textId="77777777" w:rsidR="00A16874" w:rsidRPr="009F699D" w:rsidRDefault="00A16874" w:rsidP="00094088">
      <w:pPr>
        <w:pStyle w:val="pkt"/>
        <w:spacing w:after="0"/>
        <w:rPr>
          <w:sz w:val="22"/>
          <w:szCs w:val="22"/>
        </w:rPr>
      </w:pPr>
      <w:r w:rsidRPr="009F699D">
        <w:rPr>
          <w:sz w:val="22"/>
          <w:szCs w:val="22"/>
        </w:rPr>
        <w:t xml:space="preserve">- wykonanie dodatkowej ochrony przeciwpożarowej, </w:t>
      </w:r>
    </w:p>
    <w:p w14:paraId="4EADD736" w14:textId="29973FB6" w:rsidR="00A16874" w:rsidRPr="009F699D" w:rsidRDefault="00A16874" w:rsidP="00094088">
      <w:pPr>
        <w:pStyle w:val="pkt"/>
        <w:spacing w:after="0"/>
        <w:rPr>
          <w:sz w:val="22"/>
          <w:szCs w:val="22"/>
        </w:rPr>
      </w:pPr>
      <w:r w:rsidRPr="009F699D">
        <w:rPr>
          <w:sz w:val="22"/>
          <w:szCs w:val="22"/>
        </w:rPr>
        <w:t xml:space="preserve">- pomiary.  </w:t>
      </w:r>
    </w:p>
    <w:p w14:paraId="7BABD0E6" w14:textId="77777777" w:rsidR="00094088" w:rsidRPr="009F699D" w:rsidRDefault="00094088" w:rsidP="00094088">
      <w:pPr>
        <w:pStyle w:val="pkt"/>
        <w:spacing w:before="0" w:after="0"/>
        <w:ind w:left="0" w:firstLine="0"/>
        <w:rPr>
          <w:sz w:val="22"/>
          <w:szCs w:val="22"/>
        </w:rPr>
      </w:pPr>
    </w:p>
    <w:p w14:paraId="097A10E7" w14:textId="1EA256CD" w:rsidR="00CB0C12" w:rsidRPr="009F699D" w:rsidRDefault="00CB0C12" w:rsidP="00CB0C12">
      <w:pPr>
        <w:pStyle w:val="pkt"/>
        <w:numPr>
          <w:ilvl w:val="0"/>
          <w:numId w:val="1"/>
        </w:numPr>
        <w:spacing w:before="0" w:after="0"/>
        <w:ind w:left="0" w:firstLine="0"/>
        <w:rPr>
          <w:b/>
          <w:sz w:val="22"/>
          <w:szCs w:val="22"/>
        </w:rPr>
      </w:pPr>
      <w:r w:rsidRPr="009F699D">
        <w:rPr>
          <w:b/>
          <w:sz w:val="22"/>
          <w:szCs w:val="22"/>
        </w:rPr>
        <w:t>Wspól</w:t>
      </w:r>
      <w:r w:rsidR="00094088" w:rsidRPr="009F699D">
        <w:rPr>
          <w:b/>
          <w:sz w:val="22"/>
          <w:szCs w:val="22"/>
        </w:rPr>
        <w:t>ny Słownik Zamówień CPV</w:t>
      </w:r>
      <w:r w:rsidR="00A16874" w:rsidRPr="009F699D">
        <w:rPr>
          <w:b/>
          <w:sz w:val="22"/>
          <w:szCs w:val="22"/>
        </w:rPr>
        <w:t>:</w:t>
      </w:r>
    </w:p>
    <w:p w14:paraId="1CD5D47B"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45000000-7</w:t>
      </w:r>
      <w:r w:rsidRPr="009F699D">
        <w:rPr>
          <w:rFonts w:eastAsiaTheme="minorHAnsi"/>
          <w:sz w:val="23"/>
          <w:szCs w:val="23"/>
          <w:lang w:eastAsia="en-US"/>
        </w:rPr>
        <w:tab/>
        <w:t xml:space="preserve">Roboty budowlane;  </w:t>
      </w:r>
    </w:p>
    <w:p w14:paraId="52453FC9"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45110000-1  </w:t>
      </w:r>
      <w:r w:rsidRPr="009F699D">
        <w:rPr>
          <w:rFonts w:eastAsiaTheme="minorHAnsi"/>
          <w:sz w:val="23"/>
          <w:szCs w:val="23"/>
          <w:lang w:eastAsia="en-US"/>
        </w:rPr>
        <w:tab/>
        <w:t xml:space="preserve">Roboty w zakresie burzenia i rozbiórki obiektów budowlanych, roboty ziemne;  </w:t>
      </w:r>
    </w:p>
    <w:p w14:paraId="45ACD856"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45112100-6  </w:t>
      </w:r>
      <w:r w:rsidRPr="009F699D">
        <w:rPr>
          <w:rFonts w:eastAsiaTheme="minorHAnsi"/>
          <w:sz w:val="23"/>
          <w:szCs w:val="23"/>
          <w:lang w:eastAsia="en-US"/>
        </w:rPr>
        <w:tab/>
        <w:t xml:space="preserve">Roboty w zakresie kopania rowów;  </w:t>
      </w:r>
    </w:p>
    <w:p w14:paraId="12F43EAD"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lastRenderedPageBreak/>
        <w:t xml:space="preserve">45230000-8  </w:t>
      </w:r>
      <w:r w:rsidRPr="009F699D">
        <w:rPr>
          <w:rFonts w:eastAsiaTheme="minorHAnsi"/>
          <w:sz w:val="23"/>
          <w:szCs w:val="23"/>
          <w:lang w:eastAsia="en-US"/>
        </w:rPr>
        <w:tab/>
        <w:t>Roboty budowlane w zakresie budowy rurociągów, linii komunikacyjnych</w:t>
      </w:r>
    </w:p>
    <w:p w14:paraId="3F1527BF"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                       </w:t>
      </w:r>
      <w:r w:rsidRPr="009F699D">
        <w:rPr>
          <w:rFonts w:eastAsiaTheme="minorHAnsi"/>
          <w:sz w:val="23"/>
          <w:szCs w:val="23"/>
          <w:lang w:eastAsia="en-US"/>
        </w:rPr>
        <w:tab/>
        <w:t xml:space="preserve">i elektroenergetycznych;  </w:t>
      </w:r>
    </w:p>
    <w:p w14:paraId="29A2AD5E"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45231400-9  </w:t>
      </w:r>
      <w:r w:rsidRPr="009F699D">
        <w:rPr>
          <w:rFonts w:eastAsiaTheme="minorHAnsi"/>
          <w:sz w:val="23"/>
          <w:szCs w:val="23"/>
          <w:lang w:eastAsia="en-US"/>
        </w:rPr>
        <w:tab/>
        <w:t xml:space="preserve">Roboty budowlane w zakresie budowy linii energetycznych;  </w:t>
      </w:r>
    </w:p>
    <w:p w14:paraId="60E1C6F6"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45232200-4  </w:t>
      </w:r>
      <w:r w:rsidRPr="009F699D">
        <w:rPr>
          <w:rFonts w:eastAsiaTheme="minorHAnsi"/>
          <w:sz w:val="23"/>
          <w:szCs w:val="23"/>
          <w:lang w:eastAsia="en-US"/>
        </w:rPr>
        <w:tab/>
        <w:t xml:space="preserve">Roboty pomocnicze w zakresie linii energetycznych;  </w:t>
      </w:r>
    </w:p>
    <w:p w14:paraId="509AC713"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45262000-1  </w:t>
      </w:r>
      <w:r w:rsidRPr="009F699D">
        <w:rPr>
          <w:rFonts w:eastAsiaTheme="minorHAnsi"/>
          <w:sz w:val="23"/>
          <w:szCs w:val="23"/>
          <w:lang w:eastAsia="en-US"/>
        </w:rPr>
        <w:tab/>
        <w:t xml:space="preserve">Specjalne roboty budowlane inne; </w:t>
      </w:r>
    </w:p>
    <w:p w14:paraId="5CD3F978"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45622112-0  </w:t>
      </w:r>
      <w:r w:rsidRPr="009F699D">
        <w:rPr>
          <w:rFonts w:eastAsiaTheme="minorHAnsi"/>
          <w:sz w:val="23"/>
          <w:szCs w:val="23"/>
          <w:lang w:eastAsia="en-US"/>
        </w:rPr>
        <w:tab/>
        <w:t xml:space="preserve">Kopanie rowów;  </w:t>
      </w:r>
    </w:p>
    <w:p w14:paraId="4B165B11"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45300000-0  </w:t>
      </w:r>
      <w:r w:rsidRPr="009F699D">
        <w:rPr>
          <w:rFonts w:eastAsiaTheme="minorHAnsi"/>
          <w:sz w:val="23"/>
          <w:szCs w:val="23"/>
          <w:lang w:eastAsia="en-US"/>
        </w:rPr>
        <w:tab/>
        <w:t xml:space="preserve">Roboty w zakresie instalacji budowlanych;  </w:t>
      </w:r>
    </w:p>
    <w:p w14:paraId="33B07949"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45310000-3  </w:t>
      </w:r>
      <w:r w:rsidRPr="009F699D">
        <w:rPr>
          <w:rFonts w:eastAsiaTheme="minorHAnsi"/>
          <w:sz w:val="23"/>
          <w:szCs w:val="23"/>
          <w:lang w:eastAsia="en-US"/>
        </w:rPr>
        <w:tab/>
        <w:t xml:space="preserve">Roboty w zakresie instalacji elektrycznych;  </w:t>
      </w:r>
    </w:p>
    <w:p w14:paraId="1429C4C2"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45311000-0  </w:t>
      </w:r>
      <w:r w:rsidRPr="009F699D">
        <w:rPr>
          <w:rFonts w:eastAsiaTheme="minorHAnsi"/>
          <w:sz w:val="23"/>
          <w:szCs w:val="23"/>
          <w:lang w:eastAsia="en-US"/>
        </w:rPr>
        <w:tab/>
        <w:t xml:space="preserve">Roboty w zakresie przewodów elektrycznych oraz opraw;  </w:t>
      </w:r>
    </w:p>
    <w:p w14:paraId="216DF4C9"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45311100-1  </w:t>
      </w:r>
      <w:r w:rsidRPr="009F699D">
        <w:rPr>
          <w:rFonts w:eastAsiaTheme="minorHAnsi"/>
          <w:sz w:val="23"/>
          <w:szCs w:val="23"/>
          <w:lang w:eastAsia="en-US"/>
        </w:rPr>
        <w:tab/>
        <w:t xml:space="preserve">Roboty w zakresie przewodów instalacji elektrycznej;  </w:t>
      </w:r>
    </w:p>
    <w:p w14:paraId="1254803D"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45311200-2  </w:t>
      </w:r>
      <w:r w:rsidRPr="009F699D">
        <w:rPr>
          <w:rFonts w:eastAsiaTheme="minorHAnsi"/>
          <w:sz w:val="23"/>
          <w:szCs w:val="23"/>
          <w:lang w:eastAsia="en-US"/>
        </w:rPr>
        <w:tab/>
        <w:t xml:space="preserve">Roboty w zakresie opraw elektrycznych;  </w:t>
      </w:r>
    </w:p>
    <w:p w14:paraId="4EC866FF"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45312311-0  </w:t>
      </w:r>
      <w:r w:rsidRPr="009F699D">
        <w:rPr>
          <w:rFonts w:eastAsiaTheme="minorHAnsi"/>
          <w:sz w:val="23"/>
          <w:szCs w:val="23"/>
          <w:lang w:eastAsia="en-US"/>
        </w:rPr>
        <w:tab/>
        <w:t xml:space="preserve">Instalowanie oświetlenia;  </w:t>
      </w:r>
    </w:p>
    <w:p w14:paraId="79241F5F"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45315700-5  </w:t>
      </w:r>
      <w:r w:rsidRPr="009F699D">
        <w:rPr>
          <w:rFonts w:eastAsiaTheme="minorHAnsi"/>
          <w:sz w:val="23"/>
          <w:szCs w:val="23"/>
          <w:lang w:eastAsia="en-US"/>
        </w:rPr>
        <w:tab/>
        <w:t>Instalowanie rozdzielni elektrycznych;</w:t>
      </w:r>
    </w:p>
    <w:p w14:paraId="5043356E" w14:textId="68038380" w:rsidR="00BD15B0" w:rsidRPr="009F699D" w:rsidRDefault="00A052BE" w:rsidP="00A052BE">
      <w:pPr>
        <w:pStyle w:val="pkt"/>
        <w:spacing w:before="0" w:after="0"/>
        <w:ind w:left="0" w:firstLine="556"/>
        <w:rPr>
          <w:rFonts w:eastAsiaTheme="minorHAnsi"/>
          <w:sz w:val="23"/>
          <w:szCs w:val="23"/>
          <w:lang w:eastAsia="en-US"/>
        </w:rPr>
      </w:pPr>
      <w:r w:rsidRPr="009F699D">
        <w:rPr>
          <w:rFonts w:eastAsiaTheme="minorHAnsi"/>
          <w:sz w:val="23"/>
          <w:szCs w:val="23"/>
          <w:lang w:eastAsia="en-US"/>
        </w:rPr>
        <w:t xml:space="preserve">45317000-2  </w:t>
      </w:r>
      <w:r w:rsidRPr="009F699D">
        <w:rPr>
          <w:rFonts w:eastAsiaTheme="minorHAnsi"/>
          <w:sz w:val="23"/>
          <w:szCs w:val="23"/>
          <w:lang w:eastAsia="en-US"/>
        </w:rPr>
        <w:tab/>
        <w:t>Inne instalacje elektryczne.</w:t>
      </w:r>
    </w:p>
    <w:p w14:paraId="69D8A63B" w14:textId="77777777" w:rsidR="00A052BE" w:rsidRPr="009F699D" w:rsidRDefault="00A052BE" w:rsidP="00A052BE">
      <w:pPr>
        <w:pStyle w:val="pkt"/>
        <w:spacing w:before="0" w:after="0"/>
        <w:ind w:left="0" w:firstLine="0"/>
        <w:rPr>
          <w:sz w:val="22"/>
          <w:szCs w:val="22"/>
        </w:rPr>
      </w:pPr>
    </w:p>
    <w:p w14:paraId="0031274D" w14:textId="77777777" w:rsidR="00CB0C12" w:rsidRPr="009F699D" w:rsidRDefault="00CB0C12" w:rsidP="00CB0C12">
      <w:pPr>
        <w:pStyle w:val="pkt"/>
        <w:numPr>
          <w:ilvl w:val="0"/>
          <w:numId w:val="1"/>
        </w:numPr>
        <w:spacing w:before="0" w:after="0"/>
        <w:ind w:left="0" w:firstLine="0"/>
        <w:rPr>
          <w:sz w:val="22"/>
          <w:szCs w:val="22"/>
        </w:rPr>
      </w:pPr>
      <w:r w:rsidRPr="009F699D">
        <w:rPr>
          <w:sz w:val="22"/>
          <w:szCs w:val="22"/>
        </w:rPr>
        <w:t>Szczegółowy opis przedmiotu zamówienia zawarty jest w dokumentacji projektowej – sta</w:t>
      </w:r>
      <w:r w:rsidR="002D3EF9" w:rsidRPr="009F699D">
        <w:rPr>
          <w:sz w:val="22"/>
          <w:szCs w:val="22"/>
        </w:rPr>
        <w:t>nowiącej załącznik nr 8 do SWZ.</w:t>
      </w:r>
    </w:p>
    <w:p w14:paraId="78BD5D0E" w14:textId="77777777" w:rsidR="00CB0C12" w:rsidRPr="009F699D" w:rsidRDefault="00CB0C12" w:rsidP="00CB0C12">
      <w:pPr>
        <w:pStyle w:val="pkt"/>
        <w:spacing w:before="0" w:after="0"/>
        <w:ind w:left="0" w:firstLine="0"/>
        <w:rPr>
          <w:sz w:val="22"/>
          <w:szCs w:val="22"/>
        </w:rPr>
      </w:pPr>
    </w:p>
    <w:p w14:paraId="13A7E91C" w14:textId="77777777" w:rsidR="00CB0C12" w:rsidRPr="004F70D2" w:rsidRDefault="00CB0C12" w:rsidP="00CB0C12">
      <w:pPr>
        <w:pStyle w:val="pkt"/>
        <w:spacing w:before="0" w:after="0"/>
        <w:ind w:left="0" w:firstLine="0"/>
        <w:rPr>
          <w:b/>
          <w:sz w:val="22"/>
          <w:szCs w:val="22"/>
        </w:rPr>
      </w:pPr>
      <w:r w:rsidRPr="004F70D2">
        <w:rPr>
          <w:b/>
          <w:sz w:val="22"/>
          <w:szCs w:val="22"/>
        </w:rPr>
        <w:t>Rozdział VI. Termin wykonania zamówienia</w:t>
      </w:r>
    </w:p>
    <w:p w14:paraId="2BA6A52C" w14:textId="4FA9C73C" w:rsidR="00CB0C12" w:rsidRPr="009F699D" w:rsidRDefault="00CB0C12" w:rsidP="00CB0C12">
      <w:pPr>
        <w:pStyle w:val="pkt"/>
        <w:spacing w:before="0" w:after="0"/>
        <w:ind w:left="0" w:firstLine="0"/>
        <w:rPr>
          <w:sz w:val="22"/>
          <w:szCs w:val="22"/>
        </w:rPr>
      </w:pPr>
      <w:r w:rsidRPr="004F70D2">
        <w:rPr>
          <w:sz w:val="22"/>
          <w:szCs w:val="22"/>
        </w:rPr>
        <w:t>Termin wykonania z</w:t>
      </w:r>
      <w:r w:rsidR="006C2214" w:rsidRPr="004F70D2">
        <w:rPr>
          <w:sz w:val="22"/>
          <w:szCs w:val="22"/>
        </w:rPr>
        <w:t xml:space="preserve">amówienia </w:t>
      </w:r>
      <w:r w:rsidR="004F70D2" w:rsidRPr="004F70D2">
        <w:rPr>
          <w:sz w:val="22"/>
          <w:szCs w:val="22"/>
        </w:rPr>
        <w:t>21 dni</w:t>
      </w:r>
    </w:p>
    <w:p w14:paraId="331B6632" w14:textId="77777777" w:rsidR="00374E3B" w:rsidRPr="009F699D" w:rsidRDefault="00374E3B" w:rsidP="00CB0C12">
      <w:pPr>
        <w:pStyle w:val="pkt"/>
        <w:spacing w:before="0" w:after="0"/>
        <w:ind w:left="0" w:firstLine="0"/>
        <w:rPr>
          <w:sz w:val="22"/>
          <w:szCs w:val="22"/>
        </w:rPr>
      </w:pPr>
    </w:p>
    <w:p w14:paraId="3D2C6481" w14:textId="77777777" w:rsidR="00374E3B" w:rsidRPr="009F699D" w:rsidRDefault="00374E3B" w:rsidP="00CB0C12">
      <w:pPr>
        <w:pStyle w:val="pkt"/>
        <w:spacing w:before="0" w:after="0"/>
        <w:ind w:left="0" w:firstLine="0"/>
        <w:rPr>
          <w:b/>
          <w:sz w:val="22"/>
          <w:szCs w:val="22"/>
        </w:rPr>
      </w:pPr>
      <w:r w:rsidRPr="009F699D">
        <w:rPr>
          <w:b/>
          <w:sz w:val="22"/>
          <w:szCs w:val="22"/>
        </w:rPr>
        <w:t>Rozdział VII. Projektowane postanowienia umowy w sprawie zamówienia publicznego, które zostaną wprowadzone do treści tej umowy</w:t>
      </w:r>
    </w:p>
    <w:p w14:paraId="6B18889F" w14:textId="77777777" w:rsidR="00374E3B" w:rsidRPr="009F699D" w:rsidRDefault="00304942" w:rsidP="00CB0C12">
      <w:pPr>
        <w:pStyle w:val="pkt"/>
        <w:spacing w:before="0" w:after="0"/>
        <w:ind w:left="0" w:firstLine="0"/>
        <w:rPr>
          <w:sz w:val="23"/>
          <w:szCs w:val="23"/>
        </w:rPr>
      </w:pPr>
      <w:r w:rsidRPr="009F699D">
        <w:rPr>
          <w:sz w:val="22"/>
          <w:szCs w:val="22"/>
        </w:rPr>
        <w:t>Projektowane postanowienia umowy w sprawie zamówienia publicznego, które zostaną wprowadzone do treści tej umowy, określone</w:t>
      </w:r>
      <w:r w:rsidR="00B705A3" w:rsidRPr="009F699D">
        <w:rPr>
          <w:sz w:val="22"/>
          <w:szCs w:val="22"/>
        </w:rPr>
        <w:t xml:space="preserve"> zostały w załączniku nr 7</w:t>
      </w:r>
      <w:r w:rsidRPr="009F699D">
        <w:rPr>
          <w:sz w:val="22"/>
          <w:szCs w:val="22"/>
        </w:rPr>
        <w:t xml:space="preserve"> do SWZ</w:t>
      </w:r>
      <w:r w:rsidRPr="009F699D">
        <w:rPr>
          <w:sz w:val="23"/>
          <w:szCs w:val="23"/>
        </w:rPr>
        <w:t>.</w:t>
      </w:r>
    </w:p>
    <w:p w14:paraId="273E1AD9" w14:textId="77777777" w:rsidR="00057DBA" w:rsidRPr="009F699D" w:rsidRDefault="00057DBA" w:rsidP="00CB0C12">
      <w:pPr>
        <w:pStyle w:val="pkt"/>
        <w:spacing w:before="0" w:after="0"/>
        <w:ind w:left="0" w:firstLine="0"/>
        <w:rPr>
          <w:sz w:val="23"/>
          <w:szCs w:val="23"/>
        </w:rPr>
      </w:pPr>
    </w:p>
    <w:p w14:paraId="1498BDA4" w14:textId="77777777" w:rsidR="00832640" w:rsidRPr="009F699D" w:rsidRDefault="00057DBA" w:rsidP="0002214A">
      <w:pPr>
        <w:pStyle w:val="pkt"/>
        <w:spacing w:before="0" w:after="0"/>
        <w:ind w:left="0" w:firstLine="0"/>
        <w:rPr>
          <w:b/>
          <w:sz w:val="23"/>
          <w:szCs w:val="23"/>
        </w:rPr>
      </w:pPr>
      <w:r w:rsidRPr="009F699D">
        <w:rPr>
          <w:b/>
          <w:sz w:val="23"/>
          <w:szCs w:val="23"/>
        </w:rPr>
        <w:t xml:space="preserve">Rozdział VIII. </w:t>
      </w:r>
      <w:r w:rsidR="00832640" w:rsidRPr="009F699D">
        <w:rPr>
          <w:b/>
          <w:sz w:val="23"/>
          <w:szCs w:val="23"/>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42B00901" w14:textId="77777777" w:rsidR="00832640" w:rsidRPr="009F699D" w:rsidRDefault="00832640" w:rsidP="0059613C">
      <w:pPr>
        <w:pStyle w:val="Default"/>
        <w:jc w:val="both"/>
        <w:rPr>
          <w:color w:val="auto"/>
          <w:sz w:val="22"/>
          <w:szCs w:val="22"/>
        </w:rPr>
      </w:pPr>
      <w:r w:rsidRPr="009F699D">
        <w:rPr>
          <w:color w:val="auto"/>
          <w:sz w:val="22"/>
          <w:szCs w:val="22"/>
        </w:rPr>
        <w:t xml:space="preserve">1. W postępowaniu o udzielenie zamówienia komunikacja między Zamawiającym a Wykonawcami odbywa się przy użyciu miniPortalu, który dostępny jest pod adresem: </w:t>
      </w:r>
    </w:p>
    <w:p w14:paraId="76564FB0" w14:textId="77777777" w:rsidR="00832640" w:rsidRPr="009F699D" w:rsidRDefault="00832640" w:rsidP="0059613C">
      <w:pPr>
        <w:pStyle w:val="Default"/>
        <w:jc w:val="both"/>
        <w:rPr>
          <w:color w:val="auto"/>
          <w:sz w:val="22"/>
          <w:szCs w:val="22"/>
        </w:rPr>
      </w:pPr>
      <w:r w:rsidRPr="009F699D">
        <w:rPr>
          <w:color w:val="auto"/>
          <w:sz w:val="22"/>
          <w:szCs w:val="22"/>
        </w:rPr>
        <w:t xml:space="preserve">https://miniportal.uzp.gov.pl/, ePUAPu, dostępnego pod adresem: </w:t>
      </w:r>
    </w:p>
    <w:p w14:paraId="683C1B74" w14:textId="6B7562DD" w:rsidR="00832640" w:rsidRPr="009F699D" w:rsidRDefault="00832640" w:rsidP="0059613C">
      <w:pPr>
        <w:pStyle w:val="Default"/>
        <w:jc w:val="both"/>
        <w:rPr>
          <w:color w:val="auto"/>
          <w:sz w:val="22"/>
          <w:szCs w:val="22"/>
        </w:rPr>
      </w:pPr>
      <w:r w:rsidRPr="009F699D">
        <w:rPr>
          <w:color w:val="auto"/>
          <w:sz w:val="22"/>
          <w:szCs w:val="22"/>
        </w:rPr>
        <w:t>https://epuap.gov.pl/wps/portal oraz poczty elektroni</w:t>
      </w:r>
      <w:r w:rsidR="007A1319" w:rsidRPr="009F699D">
        <w:rPr>
          <w:color w:val="auto"/>
          <w:sz w:val="22"/>
          <w:szCs w:val="22"/>
        </w:rPr>
        <w:t xml:space="preserve">cznej - </w:t>
      </w:r>
      <w:r w:rsidR="006E591C" w:rsidRPr="009F699D">
        <w:rPr>
          <w:color w:val="auto"/>
          <w:sz w:val="22"/>
          <w:szCs w:val="22"/>
        </w:rPr>
        <w:t>urzad@tyrawa.pl</w:t>
      </w:r>
      <w:r w:rsidRPr="009F699D">
        <w:rPr>
          <w:color w:val="auto"/>
          <w:sz w:val="22"/>
          <w:szCs w:val="22"/>
        </w:rPr>
        <w:t xml:space="preserve">. </w:t>
      </w:r>
    </w:p>
    <w:p w14:paraId="64F62F8B" w14:textId="77777777" w:rsidR="00832640" w:rsidRPr="009F699D" w:rsidRDefault="00832640" w:rsidP="0059613C">
      <w:pPr>
        <w:pStyle w:val="Default"/>
        <w:spacing w:after="62"/>
        <w:jc w:val="both"/>
        <w:rPr>
          <w:color w:val="auto"/>
          <w:sz w:val="22"/>
          <w:szCs w:val="22"/>
        </w:rPr>
      </w:pPr>
      <w:r w:rsidRPr="009F699D">
        <w:rPr>
          <w:i/>
          <w:iCs/>
          <w:color w:val="auto"/>
          <w:sz w:val="22"/>
          <w:szCs w:val="22"/>
        </w:rPr>
        <w:t xml:space="preserve">2. </w:t>
      </w:r>
      <w:r w:rsidRPr="009F699D">
        <w:rPr>
          <w:color w:val="auto"/>
          <w:sz w:val="22"/>
          <w:szCs w:val="22"/>
        </w:rPr>
        <w:t xml:space="preserve">Wykonawca zamierzający wziąć udział w postępowaniu o udzielenie zamówienia publicznego, musi posiadać konto na ePUAP. Wykonawca posiadający konto na ePUAP ma dostęp do następujących formularzy: </w:t>
      </w:r>
      <w:r w:rsidRPr="009F699D">
        <w:rPr>
          <w:b/>
          <w:bCs/>
          <w:i/>
          <w:iCs/>
          <w:color w:val="auto"/>
          <w:sz w:val="22"/>
          <w:szCs w:val="22"/>
        </w:rPr>
        <w:t xml:space="preserve">„Formularz do złożenia, zmiany, wycofania oferty lub wniosku” </w:t>
      </w:r>
      <w:r w:rsidRPr="009F699D">
        <w:rPr>
          <w:color w:val="auto"/>
          <w:sz w:val="22"/>
          <w:szCs w:val="22"/>
        </w:rPr>
        <w:t xml:space="preserve">oraz do </w:t>
      </w:r>
      <w:r w:rsidRPr="009F699D">
        <w:rPr>
          <w:b/>
          <w:bCs/>
          <w:i/>
          <w:iCs/>
          <w:color w:val="auto"/>
          <w:sz w:val="22"/>
          <w:szCs w:val="22"/>
        </w:rPr>
        <w:t xml:space="preserve">„Formularza do komunikacji”. </w:t>
      </w:r>
    </w:p>
    <w:p w14:paraId="538AD1BE" w14:textId="77777777" w:rsidR="00832640" w:rsidRPr="009F699D" w:rsidRDefault="00832640" w:rsidP="0059613C">
      <w:pPr>
        <w:pStyle w:val="Default"/>
        <w:spacing w:after="62"/>
        <w:jc w:val="both"/>
        <w:rPr>
          <w:color w:val="auto"/>
          <w:sz w:val="22"/>
          <w:szCs w:val="22"/>
        </w:rPr>
      </w:pPr>
      <w:r w:rsidRPr="009F699D">
        <w:rPr>
          <w:color w:val="auto"/>
          <w:sz w:val="22"/>
          <w:szCs w:val="22"/>
        </w:rPr>
        <w:t xml:space="preserve">3. 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0F9D5598" w14:textId="77777777" w:rsidR="00832640" w:rsidRPr="009F699D" w:rsidRDefault="00832640" w:rsidP="0059613C">
      <w:pPr>
        <w:pStyle w:val="Default"/>
        <w:spacing w:after="62"/>
        <w:jc w:val="both"/>
        <w:rPr>
          <w:color w:val="auto"/>
          <w:sz w:val="22"/>
          <w:szCs w:val="22"/>
        </w:rPr>
      </w:pPr>
      <w:r w:rsidRPr="009F699D">
        <w:rPr>
          <w:color w:val="auto"/>
          <w:sz w:val="22"/>
          <w:szCs w:val="22"/>
        </w:rPr>
        <w:t xml:space="preserve">4. Maksymalny rozmiar plików przesyłanych za pośrednictwem dedykowanych formularzy: </w:t>
      </w:r>
      <w:r w:rsidRPr="009F699D">
        <w:rPr>
          <w:b/>
          <w:bCs/>
          <w:i/>
          <w:iCs/>
          <w:color w:val="auto"/>
          <w:sz w:val="22"/>
          <w:szCs w:val="22"/>
        </w:rPr>
        <w:t xml:space="preserve">„Formularz złożenia, zmiany, wycofania oferty lub wniosku” </w:t>
      </w:r>
      <w:r w:rsidRPr="009F699D">
        <w:rPr>
          <w:i/>
          <w:iCs/>
          <w:color w:val="auto"/>
          <w:sz w:val="22"/>
          <w:szCs w:val="22"/>
        </w:rPr>
        <w:t xml:space="preserve">i </w:t>
      </w:r>
      <w:r w:rsidRPr="009F699D">
        <w:rPr>
          <w:b/>
          <w:bCs/>
          <w:i/>
          <w:iCs/>
          <w:color w:val="auto"/>
          <w:sz w:val="22"/>
          <w:szCs w:val="22"/>
        </w:rPr>
        <w:t xml:space="preserve">„Formularza do komunikacji” </w:t>
      </w:r>
      <w:r w:rsidRPr="009F699D">
        <w:rPr>
          <w:color w:val="auto"/>
          <w:sz w:val="22"/>
          <w:szCs w:val="22"/>
        </w:rPr>
        <w:t xml:space="preserve">wynosi 150 MB. </w:t>
      </w:r>
    </w:p>
    <w:p w14:paraId="21E96D74" w14:textId="77777777" w:rsidR="00832640" w:rsidRPr="009F699D" w:rsidRDefault="00832640" w:rsidP="0059613C">
      <w:pPr>
        <w:pStyle w:val="Default"/>
        <w:spacing w:after="62"/>
        <w:jc w:val="both"/>
        <w:rPr>
          <w:color w:val="auto"/>
          <w:sz w:val="22"/>
          <w:szCs w:val="22"/>
        </w:rPr>
      </w:pPr>
      <w:r w:rsidRPr="009F699D">
        <w:rPr>
          <w:color w:val="auto"/>
          <w:sz w:val="22"/>
          <w:szCs w:val="22"/>
        </w:rPr>
        <w:t xml:space="preserve">5. Za datę przekazania oferty, wniosków, zawiadomień, dokumentów elektronicznych, oświadczeń lub elektronicznych kopii dokumentów lub oświadczeń oraz innych informacji przyjmuje się datę ich przekazania na ePUAP. </w:t>
      </w:r>
    </w:p>
    <w:p w14:paraId="1318CEB0" w14:textId="77777777" w:rsidR="00832640" w:rsidRPr="009F699D" w:rsidRDefault="00832640" w:rsidP="0059613C">
      <w:pPr>
        <w:pStyle w:val="Default"/>
        <w:jc w:val="both"/>
        <w:rPr>
          <w:color w:val="auto"/>
          <w:sz w:val="22"/>
          <w:szCs w:val="22"/>
        </w:rPr>
      </w:pPr>
      <w:r w:rsidRPr="009F699D">
        <w:rPr>
          <w:color w:val="auto"/>
          <w:sz w:val="22"/>
          <w:szCs w:val="22"/>
        </w:rPr>
        <w:lastRenderedPageBreak/>
        <w:t>6. Zamawiający przekazuje link do postępowania oraz ID postępowania jako załącznik do niniejszej SWZ. Dane postępowanie można wyszukać również na Liś</w:t>
      </w:r>
      <w:r w:rsidR="004E32E0" w:rsidRPr="009F699D">
        <w:rPr>
          <w:color w:val="auto"/>
          <w:sz w:val="22"/>
          <w:szCs w:val="22"/>
        </w:rPr>
        <w:t xml:space="preserve">cie wszystkich  </w:t>
      </w:r>
      <w:r w:rsidRPr="009F699D">
        <w:rPr>
          <w:color w:val="auto"/>
          <w:sz w:val="22"/>
          <w:szCs w:val="22"/>
        </w:rPr>
        <w:t xml:space="preserve">postępowań w miniPortalu klikając wcześniej opcję „Dla Wykonawców” lub ze strony głównej z zakładki Postępowania. </w:t>
      </w:r>
    </w:p>
    <w:p w14:paraId="39BDFDB8" w14:textId="77777777" w:rsidR="00832640" w:rsidRPr="009F699D" w:rsidRDefault="00832640" w:rsidP="0059613C">
      <w:pPr>
        <w:pStyle w:val="Default"/>
        <w:jc w:val="both"/>
        <w:rPr>
          <w:color w:val="auto"/>
          <w:sz w:val="22"/>
          <w:szCs w:val="22"/>
        </w:rPr>
      </w:pPr>
      <w:r w:rsidRPr="009F699D">
        <w:rPr>
          <w:color w:val="auto"/>
          <w:sz w:val="22"/>
          <w:szCs w:val="22"/>
        </w:rPr>
        <w:t xml:space="preserve">7. </w:t>
      </w:r>
      <w:r w:rsidRPr="009F699D">
        <w:rPr>
          <w:b/>
          <w:bCs/>
          <w:color w:val="auto"/>
          <w:sz w:val="22"/>
          <w:szCs w:val="22"/>
        </w:rPr>
        <w:t xml:space="preserve">Sposób komunikowania się Zamawiającego z Wykonawcami (nie dotyczy składania ofert): </w:t>
      </w:r>
    </w:p>
    <w:p w14:paraId="48BB5622" w14:textId="77777777" w:rsidR="00832640" w:rsidRPr="009F699D" w:rsidRDefault="00832640" w:rsidP="0059613C">
      <w:pPr>
        <w:pStyle w:val="Default"/>
        <w:jc w:val="both"/>
        <w:rPr>
          <w:color w:val="auto"/>
          <w:sz w:val="22"/>
          <w:szCs w:val="22"/>
        </w:rPr>
      </w:pPr>
      <w:r w:rsidRPr="009F699D">
        <w:rPr>
          <w:color w:val="auto"/>
          <w:sz w:val="22"/>
          <w:szCs w:val="22"/>
        </w:rPr>
        <w:t xml:space="preserve">1) w postępowaniu o udzielenie zamówienia komunikacja pomiędzy Zamawiającym a Wykonawcami w szczególności składanie oświadczeń, wniosków (innych niż wskazanych wyżej),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TED lub ID postępowania). </w:t>
      </w:r>
    </w:p>
    <w:p w14:paraId="55E42B78" w14:textId="5A08A4BB" w:rsidR="00832640" w:rsidRPr="009F699D" w:rsidRDefault="00832640" w:rsidP="0059613C">
      <w:pPr>
        <w:pStyle w:val="Default"/>
        <w:jc w:val="both"/>
        <w:rPr>
          <w:color w:val="auto"/>
          <w:sz w:val="22"/>
          <w:szCs w:val="22"/>
        </w:rPr>
      </w:pPr>
      <w:r w:rsidRPr="009F699D">
        <w:rPr>
          <w:color w:val="auto"/>
          <w:sz w:val="22"/>
          <w:szCs w:val="22"/>
        </w:rPr>
        <w:t xml:space="preserve">2) Zamawiający może również komunikować się z Wykonawcami za pomocą poczty elektronicznej, email </w:t>
      </w:r>
      <w:r w:rsidR="00CC5B18" w:rsidRPr="009F699D">
        <w:rPr>
          <w:color w:val="auto"/>
          <w:sz w:val="22"/>
          <w:szCs w:val="22"/>
        </w:rPr>
        <w:t>urzad@tyraw</w:t>
      </w:r>
      <w:r w:rsidR="007E7998" w:rsidRPr="009F699D">
        <w:rPr>
          <w:color w:val="auto"/>
          <w:sz w:val="22"/>
          <w:szCs w:val="22"/>
        </w:rPr>
        <w:t>a</w:t>
      </w:r>
      <w:r w:rsidR="00CC5B18" w:rsidRPr="009F699D">
        <w:rPr>
          <w:color w:val="auto"/>
          <w:sz w:val="22"/>
          <w:szCs w:val="22"/>
        </w:rPr>
        <w:t>.pl</w:t>
      </w:r>
    </w:p>
    <w:p w14:paraId="2D64819F" w14:textId="11103128" w:rsidR="00832640" w:rsidRPr="009F699D" w:rsidRDefault="00832640" w:rsidP="0059613C">
      <w:pPr>
        <w:pStyle w:val="pkt"/>
        <w:spacing w:before="0" w:after="0"/>
        <w:ind w:left="0" w:firstLine="0"/>
        <w:rPr>
          <w:sz w:val="22"/>
          <w:szCs w:val="22"/>
        </w:rPr>
      </w:pPr>
      <w:r w:rsidRPr="009F699D">
        <w:rPr>
          <w:sz w:val="22"/>
          <w:szCs w:val="22"/>
        </w:rPr>
        <w:t xml:space="preserve">3) Dokumenty elektroniczne, składane są przez Wykonawcę za pośrednictwem „Formularza do komunikacji” jako załączniki. Zamawiający dopuszcza również możliwość składania dokumentów elektronicznych za pomocą poczty elektronicznej, na adres email </w:t>
      </w:r>
      <w:r w:rsidR="00CC5B18" w:rsidRPr="009F699D">
        <w:rPr>
          <w:sz w:val="22"/>
          <w:szCs w:val="22"/>
        </w:rPr>
        <w:t>urzad@tyraw</w:t>
      </w:r>
      <w:r w:rsidR="007E7998" w:rsidRPr="009F699D">
        <w:rPr>
          <w:sz w:val="22"/>
          <w:szCs w:val="22"/>
        </w:rPr>
        <w:t>a</w:t>
      </w:r>
      <w:r w:rsidR="00CC5B18" w:rsidRPr="009F699D">
        <w:rPr>
          <w:sz w:val="22"/>
          <w:szCs w:val="22"/>
        </w:rPr>
        <w:t>.pl</w:t>
      </w:r>
      <w:r w:rsidRPr="009F699D">
        <w:rPr>
          <w:sz w:val="22"/>
          <w:szCs w:val="22"/>
        </w:rPr>
        <w:t>. Sposób sporządzenia dokumentów elektronicznych musi być zgod</w:t>
      </w:r>
      <w:r w:rsidR="007E7998" w:rsidRPr="009F699D">
        <w:rPr>
          <w:sz w:val="22"/>
          <w:szCs w:val="22"/>
        </w:rPr>
        <w:t>n</w:t>
      </w:r>
      <w:r w:rsidRPr="009F699D">
        <w:rPr>
          <w:sz w:val="22"/>
          <w:szCs w:val="22"/>
        </w:rPr>
        <w:t>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03CD813D" w14:textId="77777777" w:rsidR="00447EA4" w:rsidRPr="009F699D" w:rsidRDefault="00447EA4" w:rsidP="00832640">
      <w:pPr>
        <w:pStyle w:val="pkt"/>
        <w:spacing w:before="0" w:after="0"/>
        <w:ind w:left="0" w:firstLine="0"/>
        <w:rPr>
          <w:sz w:val="22"/>
          <w:szCs w:val="22"/>
        </w:rPr>
      </w:pPr>
    </w:p>
    <w:p w14:paraId="7DE3B7C8" w14:textId="77777777" w:rsidR="00935296" w:rsidRPr="009F699D" w:rsidRDefault="00447EA4" w:rsidP="00832640">
      <w:pPr>
        <w:pStyle w:val="pkt"/>
        <w:spacing w:before="0" w:after="0"/>
        <w:ind w:left="0" w:firstLine="0"/>
        <w:rPr>
          <w:b/>
          <w:sz w:val="22"/>
          <w:szCs w:val="22"/>
        </w:rPr>
      </w:pPr>
      <w:r w:rsidRPr="009F699D">
        <w:rPr>
          <w:b/>
          <w:sz w:val="22"/>
          <w:szCs w:val="22"/>
        </w:rPr>
        <w:t>Rozdział IX. Informacje o sposobie komunikowania się zamawiającego z wykonawcami w inny sposób niż przy użyciu środków komunikacji elektronicznej w przypadku zaistnienia jednej z sytuacji określonych w art. 65 ust. 1, art. 66 i art. 69.</w:t>
      </w:r>
    </w:p>
    <w:p w14:paraId="240E5D75" w14:textId="77777777" w:rsidR="00935296" w:rsidRPr="009F699D" w:rsidRDefault="00935296" w:rsidP="00850640">
      <w:pPr>
        <w:jc w:val="both"/>
        <w:rPr>
          <w:rFonts w:ascii="Times New Roman" w:hAnsi="Times New Roman" w:cs="Times New Roman"/>
        </w:rPr>
      </w:pPr>
      <w:r w:rsidRPr="009F699D">
        <w:rPr>
          <w:rFonts w:ascii="Times New Roman" w:hAnsi="Times New Roman" w:cs="Times New Roman"/>
        </w:rPr>
        <w:t>Zamawiający nie przewiduje komunikowania się z wykonawcami w inny sposób niż przy użyciu środków komunikacji elektronicznej, wskazanych w SWZ.</w:t>
      </w:r>
    </w:p>
    <w:p w14:paraId="56241743" w14:textId="77777777" w:rsidR="003A159E" w:rsidRPr="009F699D" w:rsidRDefault="00090233" w:rsidP="003A159E">
      <w:pPr>
        <w:rPr>
          <w:rFonts w:ascii="Times New Roman" w:hAnsi="Times New Roman" w:cs="Times New Roman"/>
          <w:b/>
        </w:rPr>
      </w:pPr>
      <w:r w:rsidRPr="009F699D">
        <w:rPr>
          <w:rFonts w:ascii="Times New Roman" w:hAnsi="Times New Roman" w:cs="Times New Roman"/>
          <w:b/>
        </w:rPr>
        <w:t>Rozdział X. Wskazanie osób uprawnionych do komunikowania się z wykonawcami</w:t>
      </w:r>
    </w:p>
    <w:p w14:paraId="419D434D" w14:textId="232C6987" w:rsidR="00090233" w:rsidRPr="009F699D" w:rsidRDefault="00090233" w:rsidP="003A159E">
      <w:pPr>
        <w:spacing w:after="0" w:line="240" w:lineRule="auto"/>
        <w:jc w:val="both"/>
        <w:rPr>
          <w:rFonts w:ascii="Times New Roman" w:hAnsi="Times New Roman" w:cs="Times New Roman"/>
          <w:b/>
        </w:rPr>
      </w:pPr>
      <w:r w:rsidRPr="009F699D">
        <w:rPr>
          <w:rFonts w:ascii="Times New Roman" w:hAnsi="Times New Roman" w:cs="Times New Roman"/>
        </w:rPr>
        <w:t xml:space="preserve">1. Osobą uprawnioną do kontaktu z Wykonawcami jest </w:t>
      </w:r>
      <w:r w:rsidR="006E591C" w:rsidRPr="009F699D">
        <w:rPr>
          <w:rFonts w:ascii="Times New Roman" w:hAnsi="Times New Roman" w:cs="Times New Roman"/>
        </w:rPr>
        <w:t>Krystian Domaradzki</w:t>
      </w:r>
      <w:r w:rsidR="002F53DB" w:rsidRPr="009F699D">
        <w:rPr>
          <w:rFonts w:ascii="Times New Roman" w:hAnsi="Times New Roman" w:cs="Times New Roman"/>
        </w:rPr>
        <w:t xml:space="preserve">, tel. </w:t>
      </w:r>
      <w:r w:rsidR="00CC5B18" w:rsidRPr="009F699D">
        <w:rPr>
          <w:rFonts w:ascii="Times New Roman" w:hAnsi="Times New Roman" w:cs="Times New Roman"/>
        </w:rPr>
        <w:t>13465692</w:t>
      </w:r>
      <w:r w:rsidR="006E591C" w:rsidRPr="009F699D">
        <w:rPr>
          <w:rFonts w:ascii="Times New Roman" w:hAnsi="Times New Roman" w:cs="Times New Roman"/>
        </w:rPr>
        <w:t>2</w:t>
      </w:r>
      <w:r w:rsidRPr="009F699D">
        <w:rPr>
          <w:rFonts w:ascii="Times New Roman" w:hAnsi="Times New Roman" w:cs="Times New Roman"/>
        </w:rPr>
        <w:t xml:space="preserve">, </w:t>
      </w:r>
    </w:p>
    <w:p w14:paraId="492BB245" w14:textId="2166530C" w:rsidR="00090233" w:rsidRPr="009F699D" w:rsidRDefault="002F53DB" w:rsidP="00B7644D">
      <w:pPr>
        <w:spacing w:after="0" w:line="240" w:lineRule="auto"/>
        <w:jc w:val="both"/>
        <w:rPr>
          <w:rFonts w:cstheme="minorHAnsi"/>
          <w:b/>
        </w:rPr>
      </w:pPr>
      <w:r w:rsidRPr="009F699D">
        <w:t xml:space="preserve">email: </w:t>
      </w:r>
      <w:hyperlink r:id="rId12" w:history="1">
        <w:r w:rsidR="007E7998" w:rsidRPr="009F699D">
          <w:rPr>
            <w:rStyle w:val="Hipercze"/>
            <w:color w:val="auto"/>
          </w:rPr>
          <w:t>kdo</w:t>
        </w:r>
        <w:r w:rsidR="00B7644D" w:rsidRPr="009F699D">
          <w:rPr>
            <w:rStyle w:val="Hipercze"/>
            <w:color w:val="auto"/>
          </w:rPr>
          <w:t>maradzki@tyrawa.pl</w:t>
        </w:r>
      </w:hyperlink>
      <w:r w:rsidR="00B7644D" w:rsidRPr="009F699D">
        <w:t xml:space="preserve">, </w:t>
      </w:r>
      <w:r w:rsidR="00B7644D" w:rsidRPr="009F699D">
        <w:rPr>
          <w:rFonts w:cstheme="minorHAnsi"/>
        </w:rPr>
        <w:t xml:space="preserve">Dagmara Tomaszewska, tel. 134656926, e-mail: dtomaszewska@tyrawa.pl </w:t>
      </w:r>
    </w:p>
    <w:p w14:paraId="2C62DDFB" w14:textId="77777777" w:rsidR="00090233" w:rsidRPr="009F699D" w:rsidRDefault="00090233" w:rsidP="003A159E">
      <w:pPr>
        <w:pStyle w:val="Default"/>
        <w:spacing w:after="59"/>
        <w:jc w:val="both"/>
        <w:rPr>
          <w:color w:val="auto"/>
          <w:sz w:val="22"/>
          <w:szCs w:val="22"/>
        </w:rPr>
      </w:pPr>
      <w:r w:rsidRPr="009F699D">
        <w:rPr>
          <w:color w:val="auto"/>
          <w:sz w:val="22"/>
          <w:szCs w:val="22"/>
        </w:rPr>
        <w:t xml:space="preserve">2. W korespondencji kierowanej do Zamawiającego Wykonawcy powinni posługiwać się numerem przedmiotowego postępowania. </w:t>
      </w:r>
    </w:p>
    <w:p w14:paraId="67EAA2A6" w14:textId="77777777" w:rsidR="00090233" w:rsidRPr="009F699D" w:rsidRDefault="00090233" w:rsidP="003A159E">
      <w:pPr>
        <w:pStyle w:val="Default"/>
        <w:spacing w:after="59"/>
        <w:jc w:val="both"/>
        <w:rPr>
          <w:color w:val="auto"/>
          <w:sz w:val="22"/>
          <w:szCs w:val="22"/>
        </w:rPr>
      </w:pPr>
      <w:r w:rsidRPr="009F699D">
        <w:rPr>
          <w:color w:val="auto"/>
          <w:sz w:val="22"/>
          <w:szCs w:val="22"/>
        </w:rPr>
        <w:t xml:space="preserve">3. Wykonawca może zwrócić się do zamawiającego z wnioskiem o wyjaśnienie treści SWZ. </w:t>
      </w:r>
    </w:p>
    <w:p w14:paraId="2F6EAA8C" w14:textId="77777777" w:rsidR="00090233" w:rsidRPr="009F699D" w:rsidRDefault="00090233" w:rsidP="003A159E">
      <w:pPr>
        <w:pStyle w:val="Default"/>
        <w:spacing w:after="59"/>
        <w:jc w:val="both"/>
        <w:rPr>
          <w:color w:val="auto"/>
          <w:sz w:val="22"/>
          <w:szCs w:val="22"/>
        </w:rPr>
      </w:pPr>
      <w:r w:rsidRPr="009F699D">
        <w:rPr>
          <w:color w:val="auto"/>
          <w:sz w:val="22"/>
          <w:szCs w:val="22"/>
        </w:rPr>
        <w:t xml:space="preserve">4.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43919A72" w14:textId="77777777" w:rsidR="001F55AC" w:rsidRPr="009F699D" w:rsidRDefault="00090233" w:rsidP="003A159E">
      <w:pPr>
        <w:pStyle w:val="Default"/>
        <w:jc w:val="both"/>
        <w:rPr>
          <w:color w:val="auto"/>
          <w:sz w:val="22"/>
          <w:szCs w:val="22"/>
        </w:rPr>
      </w:pPr>
      <w:r w:rsidRPr="009F699D">
        <w:rPr>
          <w:color w:val="auto"/>
          <w:sz w:val="22"/>
          <w:szCs w:val="22"/>
        </w:rPr>
        <w:t>5. Jeżeli zamawiający nie udzieli wyjaśnień w terminie, o którym mowa w ust. 4,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4, zamawiający nie ma obowiązku udzielania wyjaśnień SWZ oraz obowiązku przedłużenia terminu skł</w:t>
      </w:r>
      <w:r w:rsidR="001F55AC" w:rsidRPr="009F699D">
        <w:rPr>
          <w:color w:val="auto"/>
          <w:sz w:val="22"/>
          <w:szCs w:val="22"/>
        </w:rPr>
        <w:t xml:space="preserve">adania ofert. </w:t>
      </w:r>
    </w:p>
    <w:p w14:paraId="43DEDC3C" w14:textId="77777777" w:rsidR="001F55AC" w:rsidRPr="009F699D" w:rsidRDefault="001F55AC" w:rsidP="003A159E">
      <w:pPr>
        <w:pStyle w:val="Default"/>
        <w:jc w:val="both"/>
        <w:rPr>
          <w:color w:val="auto"/>
          <w:sz w:val="22"/>
          <w:szCs w:val="22"/>
        </w:rPr>
      </w:pPr>
      <w:r w:rsidRPr="009F699D">
        <w:rPr>
          <w:color w:val="auto"/>
          <w:sz w:val="22"/>
          <w:szCs w:val="22"/>
        </w:rPr>
        <w:t xml:space="preserve">6. Przedłużenie terminu składania ofert, o których mowa w ust. 5, nie wpływa na bieg terminu składania wniosku o wyjaśnienie treści SWZ. </w:t>
      </w:r>
    </w:p>
    <w:p w14:paraId="57B3B4F3" w14:textId="77777777" w:rsidR="00090233" w:rsidRPr="009F699D" w:rsidRDefault="00090233" w:rsidP="00935296">
      <w:pPr>
        <w:rPr>
          <w:rFonts w:ascii="Times New Roman" w:hAnsi="Times New Roman" w:cs="Times New Roman"/>
          <w:b/>
          <w:lang w:eastAsia="pl-PL"/>
        </w:rPr>
      </w:pPr>
    </w:p>
    <w:p w14:paraId="2431AF3D" w14:textId="77777777" w:rsidR="002F53DB" w:rsidRPr="009F699D" w:rsidRDefault="002F53DB" w:rsidP="00BD5C38">
      <w:pPr>
        <w:rPr>
          <w:rFonts w:ascii="Times New Roman" w:hAnsi="Times New Roman" w:cs="Times New Roman"/>
          <w:b/>
          <w:lang w:eastAsia="pl-PL"/>
        </w:rPr>
      </w:pPr>
      <w:r w:rsidRPr="009F699D">
        <w:rPr>
          <w:rFonts w:ascii="Times New Roman" w:hAnsi="Times New Roman" w:cs="Times New Roman"/>
          <w:b/>
          <w:lang w:eastAsia="pl-PL"/>
        </w:rPr>
        <w:t xml:space="preserve">Rozdział XI. Termin związania </w:t>
      </w:r>
      <w:r w:rsidR="00BD5C38" w:rsidRPr="009F699D">
        <w:rPr>
          <w:rFonts w:ascii="Times New Roman" w:hAnsi="Times New Roman" w:cs="Times New Roman"/>
          <w:b/>
          <w:lang w:eastAsia="pl-PL"/>
        </w:rPr>
        <w:t>ofertą</w:t>
      </w:r>
    </w:p>
    <w:p w14:paraId="211C6C49" w14:textId="77777777" w:rsidR="002F53DB" w:rsidRPr="009F699D" w:rsidRDefault="002F53DB" w:rsidP="009B7901">
      <w:pPr>
        <w:pStyle w:val="Default"/>
        <w:jc w:val="both"/>
        <w:rPr>
          <w:color w:val="auto"/>
          <w:sz w:val="22"/>
          <w:szCs w:val="22"/>
        </w:rPr>
      </w:pPr>
      <w:r w:rsidRPr="009F699D">
        <w:rPr>
          <w:color w:val="auto"/>
          <w:sz w:val="22"/>
          <w:szCs w:val="22"/>
        </w:rPr>
        <w:t xml:space="preserve">1. Wykonawca jest związany ofertą przez okres 30 dni od dnia upływu terminu składania ofert, tj. </w:t>
      </w:r>
    </w:p>
    <w:p w14:paraId="5A72FE0A" w14:textId="5252090C" w:rsidR="002F53DB" w:rsidRPr="009F699D" w:rsidRDefault="002F53DB" w:rsidP="009B7901">
      <w:pPr>
        <w:pStyle w:val="Default"/>
        <w:jc w:val="both"/>
        <w:rPr>
          <w:color w:val="auto"/>
          <w:sz w:val="22"/>
          <w:szCs w:val="22"/>
        </w:rPr>
      </w:pPr>
      <w:r w:rsidRPr="009F699D">
        <w:rPr>
          <w:color w:val="auto"/>
          <w:sz w:val="22"/>
          <w:szCs w:val="22"/>
        </w:rPr>
        <w:t xml:space="preserve">do </w:t>
      </w:r>
      <w:r w:rsidRPr="00C8227C">
        <w:rPr>
          <w:color w:val="auto"/>
          <w:sz w:val="22"/>
          <w:szCs w:val="22"/>
        </w:rPr>
        <w:t xml:space="preserve">dnia </w:t>
      </w:r>
      <w:r w:rsidR="00471B81" w:rsidRPr="00C8227C">
        <w:rPr>
          <w:b/>
          <w:bCs/>
          <w:color w:val="auto"/>
          <w:sz w:val="22"/>
          <w:szCs w:val="22"/>
        </w:rPr>
        <w:t>18</w:t>
      </w:r>
      <w:r w:rsidR="00547BD5" w:rsidRPr="00C8227C">
        <w:rPr>
          <w:b/>
          <w:bCs/>
          <w:color w:val="auto"/>
          <w:sz w:val="22"/>
          <w:szCs w:val="22"/>
        </w:rPr>
        <w:t>.12.2021</w:t>
      </w:r>
    </w:p>
    <w:p w14:paraId="0888B774" w14:textId="2BC637D6" w:rsidR="002F53DB" w:rsidRPr="009F699D" w:rsidRDefault="002F53DB" w:rsidP="009B7901">
      <w:pPr>
        <w:pStyle w:val="Default"/>
        <w:spacing w:after="21"/>
        <w:jc w:val="both"/>
        <w:rPr>
          <w:color w:val="auto"/>
          <w:sz w:val="22"/>
          <w:szCs w:val="22"/>
        </w:rPr>
      </w:pPr>
      <w:r w:rsidRPr="009F699D">
        <w:rPr>
          <w:color w:val="auto"/>
          <w:sz w:val="22"/>
          <w:szCs w:val="22"/>
        </w:rPr>
        <w:lastRenderedPageBreak/>
        <w:t xml:space="preserve">2. W przypadku gdy wybór najkorzystniejszej oferty nie nastąpi przed upływem terminu związania ofertą określonym w SWZ, Zamawiający przed upływem terminu związania ofertą zwraca się jednokrotnie do Wykonawców o wyrażenie zgody na przedłużenie tego terminu o wskazywany przez niego okres, nie dłuższy niż </w:t>
      </w:r>
      <w:r w:rsidR="002D537E" w:rsidRPr="009F699D">
        <w:rPr>
          <w:color w:val="auto"/>
          <w:sz w:val="22"/>
          <w:szCs w:val="22"/>
        </w:rPr>
        <w:t>60</w:t>
      </w:r>
      <w:r w:rsidRPr="009F699D">
        <w:rPr>
          <w:color w:val="auto"/>
          <w:sz w:val="22"/>
          <w:szCs w:val="22"/>
        </w:rPr>
        <w:t xml:space="preserve"> dni.  Przedłużenie terminu związania ofertą, o którym mowa w ust. 2, wymaga złożenia przez Wykonawcę pisemnego oświadczenia o wyrażeniu zgody na przedłużenie terminu związania ofertą. </w:t>
      </w:r>
    </w:p>
    <w:p w14:paraId="7FF28D3E" w14:textId="77777777" w:rsidR="002F53DB" w:rsidRPr="009F699D" w:rsidRDefault="002F53DB" w:rsidP="009B7901">
      <w:pPr>
        <w:pStyle w:val="Default"/>
        <w:spacing w:after="21"/>
        <w:jc w:val="both"/>
        <w:rPr>
          <w:color w:val="auto"/>
          <w:sz w:val="22"/>
          <w:szCs w:val="22"/>
        </w:rPr>
      </w:pPr>
      <w:r w:rsidRPr="009F699D">
        <w:rPr>
          <w:color w:val="auto"/>
          <w:sz w:val="22"/>
          <w:szCs w:val="22"/>
        </w:rPr>
        <w:t>3. Odmowa wyrażenia zgody na przedłużenie terminu związania ofertą nie powoduje utraty wadium.</w:t>
      </w:r>
    </w:p>
    <w:p w14:paraId="172174E5" w14:textId="77777777" w:rsidR="00BD5C38" w:rsidRPr="009F699D" w:rsidRDefault="00BD5C38" w:rsidP="002F53DB">
      <w:pPr>
        <w:pStyle w:val="Default"/>
        <w:spacing w:after="21"/>
        <w:rPr>
          <w:color w:val="auto"/>
          <w:sz w:val="22"/>
          <w:szCs w:val="22"/>
        </w:rPr>
      </w:pPr>
    </w:p>
    <w:p w14:paraId="798E21EC" w14:textId="77777777" w:rsidR="00BD5C38" w:rsidRPr="009F699D" w:rsidRDefault="00BD5C38" w:rsidP="002F53DB">
      <w:pPr>
        <w:pStyle w:val="Default"/>
        <w:spacing w:after="21"/>
        <w:rPr>
          <w:b/>
          <w:color w:val="auto"/>
          <w:sz w:val="22"/>
          <w:szCs w:val="22"/>
        </w:rPr>
      </w:pPr>
      <w:r w:rsidRPr="009F699D">
        <w:rPr>
          <w:b/>
          <w:color w:val="auto"/>
          <w:sz w:val="22"/>
          <w:szCs w:val="22"/>
        </w:rPr>
        <w:t>Rozdział XII. Opis sposobu przygotowania oferty</w:t>
      </w:r>
    </w:p>
    <w:p w14:paraId="5CB8456E" w14:textId="77777777" w:rsidR="006F4F1A"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1. Wykonawca może złożyć tylko jedną ofertę.</w:t>
      </w:r>
    </w:p>
    <w:p w14:paraId="244C7FFA" w14:textId="77777777" w:rsidR="006F4F1A"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2. Treść oferty musi odpowiadać treści SWZ.</w:t>
      </w:r>
    </w:p>
    <w:p w14:paraId="25D66CB1" w14:textId="77777777" w:rsidR="006F4F1A"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3. Ofertę składa się na Formularzu Ofertowym – zgodnie z Załącznikiem nr 1 do SWZ. Wraz z ofertą Wykonawca jest zobowiązany złożyć:</w:t>
      </w:r>
    </w:p>
    <w:p w14:paraId="2E149818" w14:textId="77777777" w:rsidR="00DB1680"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 xml:space="preserve">1) </w:t>
      </w:r>
      <w:r w:rsidR="00DB1680" w:rsidRPr="009F699D">
        <w:rPr>
          <w:rFonts w:ascii="Times New Roman" w:hAnsi="Times New Roman" w:cs="Times New Roman"/>
          <w:lang w:eastAsia="pl-PL"/>
        </w:rPr>
        <w:t xml:space="preserve">oświadczenia o spełnianiu warunków udziału w postępowaniu oraz o braku podstaw do wykluczenia z postępowania </w:t>
      </w:r>
      <w:r w:rsidR="00FA31F8" w:rsidRPr="009F699D">
        <w:rPr>
          <w:rFonts w:ascii="Times New Roman" w:hAnsi="Times New Roman" w:cs="Times New Roman"/>
          <w:lang w:eastAsia="pl-PL"/>
        </w:rPr>
        <w:t>– stanowiącym załącznik nr 2</w:t>
      </w:r>
      <w:r w:rsidR="00DB1680" w:rsidRPr="009F699D">
        <w:rPr>
          <w:rFonts w:ascii="Times New Roman" w:hAnsi="Times New Roman" w:cs="Times New Roman"/>
          <w:lang w:eastAsia="pl-PL"/>
        </w:rPr>
        <w:t xml:space="preserve"> do SWZ</w:t>
      </w:r>
      <w:r w:rsidR="005A692A" w:rsidRPr="009F699D">
        <w:rPr>
          <w:rFonts w:ascii="Times New Roman" w:hAnsi="Times New Roman" w:cs="Times New Roman"/>
          <w:lang w:eastAsia="pl-PL"/>
        </w:rPr>
        <w:t>;</w:t>
      </w:r>
    </w:p>
    <w:p w14:paraId="671BA9BB" w14:textId="77777777" w:rsidR="006F4F1A"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2) zobowiązanie innego podmiotu,</w:t>
      </w:r>
      <w:r w:rsidR="005A692A" w:rsidRPr="009F699D">
        <w:rPr>
          <w:rFonts w:ascii="Times New Roman" w:hAnsi="Times New Roman" w:cs="Times New Roman"/>
          <w:lang w:eastAsia="pl-PL"/>
        </w:rPr>
        <w:t xml:space="preserve"> jeżeli wykonawca </w:t>
      </w:r>
      <w:r w:rsidR="005A692A" w:rsidRPr="009F699D">
        <w:rPr>
          <w:rFonts w:ascii="Times New Roman" w:hAnsi="Times New Roman" w:cs="Times New Roman"/>
        </w:rPr>
        <w:t xml:space="preserve"> polega na zdolnościach lub sytuacji podmiotów udostępniających zasoby</w:t>
      </w:r>
      <w:r w:rsidR="005A692A" w:rsidRPr="009F699D">
        <w:rPr>
          <w:rFonts w:ascii="Times New Roman" w:hAnsi="Times New Roman" w:cs="Times New Roman"/>
          <w:lang w:eastAsia="pl-PL"/>
        </w:rPr>
        <w:t>;</w:t>
      </w:r>
    </w:p>
    <w:p w14:paraId="2B4B630C" w14:textId="77777777" w:rsidR="00B310D0" w:rsidRPr="009F699D" w:rsidRDefault="00FA31F8" w:rsidP="009B7901">
      <w:pPr>
        <w:pStyle w:val="Default"/>
        <w:jc w:val="both"/>
        <w:rPr>
          <w:color w:val="auto"/>
          <w:sz w:val="22"/>
          <w:szCs w:val="22"/>
        </w:rPr>
      </w:pPr>
      <w:r w:rsidRPr="009F699D">
        <w:rPr>
          <w:color w:val="auto"/>
          <w:sz w:val="22"/>
          <w:szCs w:val="22"/>
          <w:lang w:eastAsia="pl-PL"/>
        </w:rPr>
        <w:t>3</w:t>
      </w:r>
      <w:r w:rsidR="006F4F1A" w:rsidRPr="009F699D">
        <w:rPr>
          <w:color w:val="auto"/>
          <w:sz w:val="22"/>
          <w:szCs w:val="22"/>
          <w:lang w:eastAsia="pl-PL"/>
        </w:rPr>
        <w:t xml:space="preserve">) </w:t>
      </w:r>
      <w:r w:rsidR="00B310D0" w:rsidRPr="009F699D">
        <w:rPr>
          <w:color w:val="auto"/>
          <w:sz w:val="22"/>
          <w:szCs w:val="22"/>
        </w:rPr>
        <w:t xml:space="preserve">Pełnomocnictwo upoważniające do złożenia oferty, o ile ofertę składa pełnomocnik; </w:t>
      </w:r>
    </w:p>
    <w:p w14:paraId="06237D5C" w14:textId="77777777" w:rsidR="006F4F1A" w:rsidRPr="009F699D" w:rsidRDefault="00FA31F8" w:rsidP="006216A5">
      <w:pPr>
        <w:pStyle w:val="Default"/>
        <w:jc w:val="both"/>
        <w:rPr>
          <w:color w:val="auto"/>
          <w:sz w:val="22"/>
          <w:szCs w:val="22"/>
        </w:rPr>
      </w:pPr>
      <w:r w:rsidRPr="009F699D">
        <w:rPr>
          <w:color w:val="auto"/>
          <w:sz w:val="22"/>
          <w:szCs w:val="22"/>
        </w:rPr>
        <w:t>4</w:t>
      </w:r>
      <w:r w:rsidR="00B310D0" w:rsidRPr="009F699D">
        <w:rPr>
          <w:color w:val="auto"/>
          <w:sz w:val="22"/>
          <w:szCs w:val="22"/>
        </w:rPr>
        <w:t xml:space="preserve">) Pełnomocnictwo dla pełnomocnika do reprezentowania w postępowaniu Wykonawców wspólnie ubiegających się o udzielenie zamówienia - dotyczy ofert składanych przez Wykonawców wspólnie ubiegających się o udzielenie zamówienia; </w:t>
      </w:r>
    </w:p>
    <w:p w14:paraId="1A8CD62A" w14:textId="77777777" w:rsidR="006F4F1A"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 xml:space="preserve">4. 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w:t>
      </w:r>
    </w:p>
    <w:p w14:paraId="2800D563" w14:textId="77777777" w:rsidR="006F4F1A"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5. Oferta oraz pozostałe oświadczenia i dokumenty, dla których Zamawiający określił wzory w formie formularzy zamieszczonych w załącznikach do SWZ, powinny być sporządzone zgodnie z tymi wzorami, co do treści oraz opisu kolumn i wierszy.</w:t>
      </w:r>
    </w:p>
    <w:p w14:paraId="4306FF6C" w14:textId="77777777" w:rsidR="006F4F1A"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6. Ofertę składa się pod rygorem nieważności w formie elektronicznej lub w pos</w:t>
      </w:r>
      <w:r w:rsidR="00EA7969" w:rsidRPr="009F699D">
        <w:rPr>
          <w:rFonts w:ascii="Times New Roman" w:hAnsi="Times New Roman" w:cs="Times New Roman"/>
          <w:lang w:eastAsia="pl-PL"/>
        </w:rPr>
        <w:t>taci elektronicznej.</w:t>
      </w:r>
    </w:p>
    <w:p w14:paraId="7E819E82" w14:textId="77777777" w:rsidR="00EA7969" w:rsidRPr="009F699D" w:rsidRDefault="00EA7969" w:rsidP="009B790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 </w:t>
      </w:r>
    </w:p>
    <w:p w14:paraId="4DAADDFB" w14:textId="77777777" w:rsidR="00EA7969" w:rsidRPr="009F699D" w:rsidRDefault="00EA7969" w:rsidP="006216A5">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Do oferty należy dołączyć wymagane wszystkie wymagane oświadczenia i dokumenty w postaci elektronicznej opatrzone kwalifikowanym podpisem elektronicznym, podpisem zaufanym lub podpisem osobistym, a następnie wraz z plikami stanowiącymi ofertę skompresować do jednego pliku archiwum (ZIP). </w:t>
      </w:r>
    </w:p>
    <w:p w14:paraId="2F12D0A8" w14:textId="77777777" w:rsidR="006F4F1A"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7. Oferta powinna być sporządzona w języku polskim. Każdy dokument składający się na ofertę powinien być czytelny.</w:t>
      </w:r>
    </w:p>
    <w:p w14:paraId="7FDB9B23" w14:textId="7AEB3B70" w:rsidR="006F4F1A"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8. 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w:t>
      </w:r>
      <w:r w:rsidR="002D537E" w:rsidRPr="009F699D">
        <w:rPr>
          <w:rFonts w:ascii="Times New Roman" w:hAnsi="Times New Roman" w:cs="Times New Roman"/>
          <w:lang w:eastAsia="pl-PL"/>
        </w:rPr>
        <w:t>mnicę przedsiębiorstwa oraz przekazać je w wydzielonym i odpowiednio oznaczonym pliku wraz z jednoczesnym zaznaczeniem polecenia „załącznik stanowiący tajemnicę przedsiębiorstwa”, a następnie wraz z plikami stanowiącymi jawną część należy ten plik zaszyfrować.</w:t>
      </w:r>
    </w:p>
    <w:p w14:paraId="26DB9350" w14:textId="77777777" w:rsidR="006F4F1A" w:rsidRPr="009F699D" w:rsidRDefault="00EA7969"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9</w:t>
      </w:r>
      <w:r w:rsidR="006F4F1A" w:rsidRPr="009F699D">
        <w:rPr>
          <w:rFonts w:ascii="Times New Roman" w:hAnsi="Times New Roman" w:cs="Times New Roman"/>
          <w:lang w:eastAsia="pl-PL"/>
        </w:rPr>
        <w:t>. Podmiotowe środki dowodowe lub inne dokumenty, w tym dokumenty potwierdzające umocowanie do reprezentowania, sporządzone w języku obcym przekazuje się wraz z tłumaczeniem na język polski.</w:t>
      </w:r>
    </w:p>
    <w:p w14:paraId="50AF38CE" w14:textId="77777777" w:rsidR="002F53DB" w:rsidRPr="009F699D" w:rsidRDefault="00EA7969"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10</w:t>
      </w:r>
      <w:r w:rsidR="006F4F1A" w:rsidRPr="009F699D">
        <w:rPr>
          <w:rFonts w:ascii="Times New Roman" w:hAnsi="Times New Roman" w:cs="Times New Roman"/>
          <w:lang w:eastAsia="pl-PL"/>
        </w:rPr>
        <w:t>. Wszystkie koszty związane z uczestnictwem w postępowaniu, w szczególności z przygotowaniem i złożeniem oferty ponosi Wykonawca składający ofertę. Zamawiający nie przewiduje zwrotu kosztów udziału w postępowaniu.</w:t>
      </w:r>
    </w:p>
    <w:p w14:paraId="6D232162" w14:textId="77777777" w:rsidR="006216A5" w:rsidRPr="009F699D" w:rsidRDefault="006216A5" w:rsidP="0017652E">
      <w:pPr>
        <w:rPr>
          <w:rFonts w:ascii="Times New Roman" w:hAnsi="Times New Roman" w:cs="Times New Roman"/>
          <w:b/>
          <w:lang w:eastAsia="pl-PL"/>
        </w:rPr>
      </w:pPr>
    </w:p>
    <w:p w14:paraId="77C491AD" w14:textId="77777777" w:rsidR="00106B99" w:rsidRPr="009F699D" w:rsidRDefault="0059272F" w:rsidP="00106B99">
      <w:pPr>
        <w:rPr>
          <w:rFonts w:ascii="Times New Roman" w:hAnsi="Times New Roman" w:cs="Times New Roman"/>
          <w:b/>
          <w:lang w:eastAsia="pl-PL"/>
        </w:rPr>
      </w:pPr>
      <w:r w:rsidRPr="009F699D">
        <w:rPr>
          <w:rFonts w:ascii="Times New Roman" w:hAnsi="Times New Roman" w:cs="Times New Roman"/>
          <w:b/>
          <w:lang w:eastAsia="pl-PL"/>
        </w:rPr>
        <w:lastRenderedPageBreak/>
        <w:t>Rozdział XIII. Sposób i termin składania ofert</w:t>
      </w:r>
    </w:p>
    <w:p w14:paraId="4B159B66" w14:textId="703A5484" w:rsidR="0059272F" w:rsidRPr="009F699D" w:rsidRDefault="0059272F" w:rsidP="00106B99">
      <w:pPr>
        <w:rPr>
          <w:rFonts w:ascii="Times New Roman" w:hAnsi="Times New Roman" w:cs="Times New Roman"/>
          <w:b/>
          <w:lang w:eastAsia="pl-PL"/>
        </w:rPr>
      </w:pPr>
      <w:r w:rsidRPr="009F699D">
        <w:rPr>
          <w:rFonts w:ascii="Times New Roman" w:hAnsi="Times New Roman" w:cs="Times New Roman"/>
        </w:rPr>
        <w:t>1</w:t>
      </w:r>
      <w:r w:rsidRPr="009F699D">
        <w:rPr>
          <w:rFonts w:ascii="Times New Roman" w:hAnsi="Times New Roman" w:cs="Times New Roman"/>
          <w:b/>
          <w:bCs/>
        </w:rPr>
        <w:t xml:space="preserve">. Ofertę należy złożyć do </w:t>
      </w:r>
      <w:r w:rsidRPr="00C8227C">
        <w:rPr>
          <w:rFonts w:ascii="Times New Roman" w:hAnsi="Times New Roman" w:cs="Times New Roman"/>
          <w:b/>
          <w:bCs/>
        </w:rPr>
        <w:t xml:space="preserve">dnia </w:t>
      </w:r>
      <w:r w:rsidR="00471B81" w:rsidRPr="00C8227C">
        <w:rPr>
          <w:rFonts w:ascii="Times New Roman" w:hAnsi="Times New Roman" w:cs="Times New Roman"/>
          <w:b/>
          <w:bCs/>
        </w:rPr>
        <w:t>18</w:t>
      </w:r>
      <w:r w:rsidR="00CD7BE7" w:rsidRPr="00C8227C">
        <w:rPr>
          <w:rFonts w:ascii="Times New Roman" w:hAnsi="Times New Roman" w:cs="Times New Roman"/>
          <w:b/>
          <w:bCs/>
        </w:rPr>
        <w:t>.11</w:t>
      </w:r>
      <w:r w:rsidR="007822F7" w:rsidRPr="00C8227C">
        <w:rPr>
          <w:rFonts w:ascii="Times New Roman" w:hAnsi="Times New Roman" w:cs="Times New Roman"/>
          <w:b/>
          <w:bCs/>
        </w:rPr>
        <w:t>.</w:t>
      </w:r>
      <w:r w:rsidRPr="00C8227C">
        <w:rPr>
          <w:rFonts w:ascii="Times New Roman" w:hAnsi="Times New Roman" w:cs="Times New Roman"/>
          <w:b/>
          <w:bCs/>
        </w:rPr>
        <w:t xml:space="preserve">2021r. do godz. </w:t>
      </w:r>
      <w:r w:rsidR="001B0821" w:rsidRPr="00C8227C">
        <w:rPr>
          <w:rFonts w:ascii="Times New Roman" w:hAnsi="Times New Roman" w:cs="Times New Roman"/>
          <w:b/>
          <w:bCs/>
        </w:rPr>
        <w:t>12.00</w:t>
      </w:r>
      <w:r w:rsidRPr="00C8227C">
        <w:rPr>
          <w:rFonts w:ascii="Times New Roman" w:hAnsi="Times New Roman" w:cs="Times New Roman"/>
          <w:b/>
          <w:bCs/>
        </w:rPr>
        <w:t xml:space="preserve">. </w:t>
      </w:r>
    </w:p>
    <w:p w14:paraId="16F77425" w14:textId="77777777" w:rsidR="0059272F" w:rsidRPr="009F699D" w:rsidRDefault="0059272F" w:rsidP="006216A5">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2. Ofertę wraz z dokumentami opatrzonymi kwalifikowalnym podpisem elektronicznym lub w postaci elektronicznej opatrzonej podpisem zaufanym lub podpisem osobistym należy złożyć za pośrednictwem Formularza do złożenia oferty dostępnego na ePUAP i udostępnionego również na miniPortalu. </w:t>
      </w:r>
    </w:p>
    <w:p w14:paraId="2E2F6BFC" w14:textId="77777777" w:rsidR="0059272F" w:rsidRPr="009F699D" w:rsidRDefault="0059272F" w:rsidP="006216A5">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3. Ofertę o dopuszczenie do udziału w postępowaniu składa się, pod rygorem nieważności, w formie elektronicznej lub w postaci elektronicznej opatrzonej podpisem zaufanym lub podpisem osobistym. </w:t>
      </w:r>
    </w:p>
    <w:p w14:paraId="6C4E7364" w14:textId="77777777" w:rsidR="0059272F" w:rsidRPr="009F699D" w:rsidRDefault="0059272F" w:rsidP="006216A5">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4. Sposób złożenia oferty, w tym zaszyfrowania oferty opisany został w „Instrukcji użytkownika”, dostępnej na stronie: https://miniportal.uzp.gov.pl/ </w:t>
      </w:r>
    </w:p>
    <w:p w14:paraId="18ADC329" w14:textId="77777777" w:rsidR="0059272F" w:rsidRPr="009F699D" w:rsidRDefault="0059272F" w:rsidP="006216A5">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5D24AAE0" w14:textId="77777777" w:rsidR="0059272F" w:rsidRPr="009F699D" w:rsidRDefault="0059272F" w:rsidP="006216A5">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6. Do oferty należy dołączyć oświadczenie o niepodleganiu wykluczeniu, spełnianiu warunków udziału w postępowaniu lub kryteriów selekcji, w zakresie wskazanym w SWZ, w formie elektronicznej lub w postaci elektronicznej opatrzonej podpisem </w:t>
      </w:r>
      <w:r w:rsidR="00F05B24" w:rsidRPr="009F699D">
        <w:rPr>
          <w:rFonts w:ascii="Times New Roman" w:hAnsi="Times New Roman" w:cs="Times New Roman"/>
        </w:rPr>
        <w:t>za</w:t>
      </w:r>
      <w:r w:rsidRPr="009F699D">
        <w:rPr>
          <w:rFonts w:ascii="Times New Roman" w:hAnsi="Times New Roman" w:cs="Times New Roman"/>
        </w:rPr>
        <w:t xml:space="preserve">ufanym lub podpisem osobistym, a następnie zaszyfrować wraz z plikami stanowiącymi ofertę. </w:t>
      </w:r>
    </w:p>
    <w:p w14:paraId="62BC28F1" w14:textId="77777777" w:rsidR="0059272F" w:rsidRPr="009F699D" w:rsidRDefault="0059272F" w:rsidP="006216A5">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7. Oferta może być złożona tylko do upływu terminu składania ofert. </w:t>
      </w:r>
    </w:p>
    <w:p w14:paraId="677B9006" w14:textId="77777777" w:rsidR="0059272F" w:rsidRPr="009F699D" w:rsidRDefault="0059272F" w:rsidP="006216A5">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8. Wykonawca może przed upływem terminu do składania ofert wycofać ofertę za pośrednictwem „</w:t>
      </w:r>
      <w:r w:rsidRPr="009F699D">
        <w:rPr>
          <w:rFonts w:ascii="Times New Roman" w:hAnsi="Times New Roman" w:cs="Times New Roman"/>
          <w:b/>
          <w:bCs/>
          <w:i/>
          <w:iCs/>
        </w:rPr>
        <w:t xml:space="preserve">Formularza do złożenia, zmiany, wycofania oferty lub wniosku” </w:t>
      </w:r>
      <w:r w:rsidRPr="009F699D">
        <w:rPr>
          <w:rFonts w:ascii="Times New Roman" w:hAnsi="Times New Roman" w:cs="Times New Roman"/>
        </w:rPr>
        <w:t xml:space="preserve">dostępnego na ePUAP i udostępnionego również na miniPortalu. Sposób wycofania oferty został opisany w „Instrukcji użytkownika” dostępnej na miniPortalu </w:t>
      </w:r>
    </w:p>
    <w:p w14:paraId="0A51144B" w14:textId="77777777" w:rsidR="0059272F" w:rsidRPr="009F699D" w:rsidRDefault="0059272F" w:rsidP="0059272F">
      <w:pPr>
        <w:autoSpaceDE w:val="0"/>
        <w:autoSpaceDN w:val="0"/>
        <w:adjustRightInd w:val="0"/>
        <w:spacing w:after="0" w:line="240" w:lineRule="auto"/>
        <w:rPr>
          <w:rFonts w:ascii="Times New Roman" w:hAnsi="Times New Roman" w:cs="Times New Roman"/>
        </w:rPr>
      </w:pPr>
      <w:r w:rsidRPr="009F699D">
        <w:rPr>
          <w:rFonts w:ascii="Times New Roman" w:hAnsi="Times New Roman" w:cs="Times New Roman"/>
        </w:rPr>
        <w:t xml:space="preserve">9. Wykonawca po upływie terminu do składania ofert nie może skutecznie dokonać zmiany ani wycofać złożonej oferty. </w:t>
      </w:r>
    </w:p>
    <w:p w14:paraId="63843A1D" w14:textId="77777777" w:rsidR="0059272F" w:rsidRPr="009F699D" w:rsidRDefault="0059272F" w:rsidP="006F4F1A">
      <w:pPr>
        <w:rPr>
          <w:rFonts w:ascii="Times New Roman" w:hAnsi="Times New Roman" w:cs="Times New Roman"/>
          <w:lang w:eastAsia="pl-PL"/>
        </w:rPr>
      </w:pPr>
    </w:p>
    <w:p w14:paraId="62B66591" w14:textId="77777777" w:rsidR="008B19D6" w:rsidRPr="009F699D" w:rsidRDefault="0017652E" w:rsidP="00ED5162">
      <w:pPr>
        <w:rPr>
          <w:rFonts w:ascii="Times New Roman" w:hAnsi="Times New Roman" w:cs="Times New Roman"/>
          <w:b/>
          <w:lang w:eastAsia="pl-PL"/>
        </w:rPr>
      </w:pPr>
      <w:r w:rsidRPr="009F699D">
        <w:rPr>
          <w:rFonts w:ascii="Times New Roman" w:hAnsi="Times New Roman" w:cs="Times New Roman"/>
          <w:b/>
          <w:lang w:eastAsia="pl-PL"/>
        </w:rPr>
        <w:t>Rozdział XIV. Termin otwarcia ofert.</w:t>
      </w:r>
    </w:p>
    <w:p w14:paraId="0A634F42" w14:textId="4B49D83B" w:rsidR="008B19D6" w:rsidRPr="009F699D" w:rsidRDefault="008B19D6" w:rsidP="00C9783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Otwarcie ofert nastąpi w dniu </w:t>
      </w:r>
      <w:r w:rsidR="00471B81">
        <w:rPr>
          <w:rFonts w:ascii="Times New Roman" w:hAnsi="Times New Roman" w:cs="Times New Roman"/>
          <w:b/>
          <w:bCs/>
        </w:rPr>
        <w:t>18</w:t>
      </w:r>
      <w:r w:rsidR="001B0821" w:rsidRPr="009F699D">
        <w:rPr>
          <w:rFonts w:ascii="Times New Roman" w:hAnsi="Times New Roman" w:cs="Times New Roman"/>
          <w:b/>
          <w:bCs/>
        </w:rPr>
        <w:t>.11</w:t>
      </w:r>
      <w:r w:rsidR="007822F7" w:rsidRPr="009F699D">
        <w:rPr>
          <w:rFonts w:ascii="Times New Roman" w:hAnsi="Times New Roman" w:cs="Times New Roman"/>
          <w:b/>
          <w:bCs/>
        </w:rPr>
        <w:t>.</w:t>
      </w:r>
      <w:r w:rsidRPr="009F699D">
        <w:rPr>
          <w:rFonts w:ascii="Times New Roman" w:hAnsi="Times New Roman" w:cs="Times New Roman"/>
          <w:b/>
          <w:bCs/>
        </w:rPr>
        <w:t xml:space="preserve">2021 </w:t>
      </w:r>
      <w:r w:rsidRPr="009F699D">
        <w:rPr>
          <w:rFonts w:ascii="Times New Roman" w:hAnsi="Times New Roman" w:cs="Times New Roman"/>
        </w:rPr>
        <w:t>r., o godzinie</w:t>
      </w:r>
      <w:r w:rsidR="001B0821" w:rsidRPr="009F699D">
        <w:rPr>
          <w:rFonts w:ascii="Times New Roman" w:hAnsi="Times New Roman" w:cs="Times New Roman"/>
        </w:rPr>
        <w:t xml:space="preserve"> </w:t>
      </w:r>
      <w:r w:rsidR="001B0821" w:rsidRPr="009F699D">
        <w:rPr>
          <w:rFonts w:ascii="Times New Roman" w:hAnsi="Times New Roman" w:cs="Times New Roman"/>
          <w:b/>
          <w:bCs/>
        </w:rPr>
        <w:t>13.00</w:t>
      </w:r>
      <w:r w:rsidRPr="009F699D">
        <w:rPr>
          <w:rFonts w:ascii="Times New Roman" w:hAnsi="Times New Roman" w:cs="Times New Roman"/>
          <w:b/>
          <w:bCs/>
        </w:rPr>
        <w:t xml:space="preserve">. </w:t>
      </w:r>
    </w:p>
    <w:p w14:paraId="1EE459D1" w14:textId="77777777" w:rsidR="008B19D6" w:rsidRPr="009F699D" w:rsidRDefault="008B19D6" w:rsidP="00C9783A">
      <w:pPr>
        <w:autoSpaceDE w:val="0"/>
        <w:autoSpaceDN w:val="0"/>
        <w:adjustRightInd w:val="0"/>
        <w:spacing w:after="0" w:line="240" w:lineRule="auto"/>
        <w:jc w:val="both"/>
        <w:rPr>
          <w:rFonts w:ascii="Times New Roman" w:hAnsi="Times New Roman" w:cs="Times New Roman"/>
          <w:sz w:val="23"/>
          <w:szCs w:val="23"/>
        </w:rPr>
      </w:pPr>
      <w:r w:rsidRPr="009F699D">
        <w:rPr>
          <w:rFonts w:ascii="Times New Roman" w:hAnsi="Times New Roman" w:cs="Times New Roman"/>
          <w:sz w:val="23"/>
          <w:szCs w:val="23"/>
        </w:rPr>
        <w:t xml:space="preserve">2. Otwarcie ofert następuje poprzez użycie mechanizmu do odszyfrowania ofert dostępnego po zalogowaniu w zakładce Deszyfrowanie na miniPortalu i następuje poprzez wskazanie pliku do odszyfrowania. </w:t>
      </w:r>
    </w:p>
    <w:p w14:paraId="39565B4D" w14:textId="77777777" w:rsidR="008B19D6" w:rsidRPr="009F699D" w:rsidRDefault="008B19D6" w:rsidP="00C9783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3. Otwarcie ofert jest jawne. </w:t>
      </w:r>
    </w:p>
    <w:p w14:paraId="40F9718A" w14:textId="616070D6" w:rsidR="008B19D6" w:rsidRPr="009F699D" w:rsidRDefault="008B19D6" w:rsidP="00C9783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4. Miejsce otwarcia ofert </w:t>
      </w:r>
      <w:r w:rsidR="00CC5B18" w:rsidRPr="009F699D">
        <w:rPr>
          <w:rFonts w:ascii="Times New Roman" w:hAnsi="Times New Roman" w:cs="Times New Roman"/>
          <w:b/>
          <w:bCs/>
        </w:rPr>
        <w:t xml:space="preserve">Urząd Gminy Tyrawa </w:t>
      </w:r>
      <w:r w:rsidR="006E591C" w:rsidRPr="009F699D">
        <w:rPr>
          <w:rFonts w:ascii="Times New Roman" w:hAnsi="Times New Roman" w:cs="Times New Roman"/>
          <w:b/>
          <w:bCs/>
        </w:rPr>
        <w:t>W</w:t>
      </w:r>
      <w:r w:rsidR="00CC5B18" w:rsidRPr="009F699D">
        <w:rPr>
          <w:rFonts w:ascii="Times New Roman" w:hAnsi="Times New Roman" w:cs="Times New Roman"/>
          <w:b/>
          <w:bCs/>
        </w:rPr>
        <w:t>ołoska 38-535 Tyrawa Wołoska 175</w:t>
      </w:r>
      <w:r w:rsidRPr="009F699D">
        <w:rPr>
          <w:rFonts w:ascii="Times New Roman" w:hAnsi="Times New Roman" w:cs="Times New Roman"/>
          <w:b/>
          <w:bCs/>
        </w:rPr>
        <w:t xml:space="preserve">. </w:t>
      </w:r>
    </w:p>
    <w:p w14:paraId="3C85896F" w14:textId="77777777" w:rsidR="008B19D6" w:rsidRPr="009F699D" w:rsidRDefault="008B19D6" w:rsidP="00C9783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5. Zamawiający, najpóźniej przed otwarciem ofert, udostępnia na stronie internetowej prowadzonego postępowania informację o kwocie, jaką zamierza przeznaczyć na sfinansowanie zamówienia. </w:t>
      </w:r>
    </w:p>
    <w:p w14:paraId="69F63A0B" w14:textId="77777777" w:rsidR="008B19D6" w:rsidRPr="009F699D" w:rsidRDefault="008B19D6" w:rsidP="00C9783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6. Zamawiający, niezwłocznie po otwarciu ofert, udostępnia na stronie internetowej prowadzonego postępowania informacje o: </w:t>
      </w:r>
    </w:p>
    <w:p w14:paraId="261DA638" w14:textId="77777777" w:rsidR="008B19D6" w:rsidRPr="009F699D" w:rsidRDefault="002B35DF" w:rsidP="00C9783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sz w:val="20"/>
          <w:szCs w:val="20"/>
        </w:rPr>
        <w:t xml:space="preserve">- </w:t>
      </w:r>
      <w:r w:rsidR="008B19D6" w:rsidRPr="009F699D">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5A7E6D3C" w14:textId="77777777" w:rsidR="008B19D6" w:rsidRPr="009F699D" w:rsidRDefault="002B35DF" w:rsidP="00C9783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sz w:val="20"/>
          <w:szCs w:val="20"/>
        </w:rPr>
        <w:t xml:space="preserve">- </w:t>
      </w:r>
      <w:r w:rsidR="008B19D6" w:rsidRPr="009F699D">
        <w:rPr>
          <w:rFonts w:ascii="Times New Roman" w:hAnsi="Times New Roman" w:cs="Times New Roman"/>
        </w:rPr>
        <w:t xml:space="preserve">cenach lub kosztach zawartych w ofertach. </w:t>
      </w:r>
    </w:p>
    <w:p w14:paraId="3F318E28" w14:textId="77777777" w:rsidR="008B19D6" w:rsidRPr="009F699D" w:rsidRDefault="008B19D6" w:rsidP="00C9783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7. Zamawiający poinformuje o zmianie terminu otwarcia ofert na stronie internetowej prowadzonego postępowania. </w:t>
      </w:r>
    </w:p>
    <w:p w14:paraId="6B277BEE" w14:textId="77777777" w:rsidR="0017652E" w:rsidRPr="009F699D" w:rsidRDefault="0017652E" w:rsidP="008B19D6">
      <w:pPr>
        <w:rPr>
          <w:rFonts w:ascii="Times New Roman" w:hAnsi="Times New Roman" w:cs="Times New Roman"/>
          <w:lang w:eastAsia="pl-PL"/>
        </w:rPr>
      </w:pPr>
    </w:p>
    <w:p w14:paraId="64CA4CC6" w14:textId="77777777" w:rsidR="00EC506A" w:rsidRPr="009F699D" w:rsidRDefault="00ED5162" w:rsidP="00EC506A">
      <w:pPr>
        <w:spacing w:after="0" w:line="240" w:lineRule="auto"/>
        <w:rPr>
          <w:rFonts w:ascii="Times New Roman" w:hAnsi="Times New Roman" w:cs="Times New Roman"/>
          <w:b/>
          <w:lang w:eastAsia="pl-PL"/>
        </w:rPr>
      </w:pPr>
      <w:r w:rsidRPr="009F699D">
        <w:rPr>
          <w:rFonts w:ascii="Times New Roman" w:hAnsi="Times New Roman" w:cs="Times New Roman"/>
          <w:b/>
          <w:lang w:eastAsia="pl-PL"/>
        </w:rPr>
        <w:t>Rozdział XV. Podstawy wykluczenia, o których mowa w art. 108 ust. 1.</w:t>
      </w:r>
    </w:p>
    <w:p w14:paraId="3FF036C0" w14:textId="5A486776" w:rsidR="00ED5162" w:rsidRPr="009F699D" w:rsidRDefault="00ED5162" w:rsidP="00EC506A">
      <w:pPr>
        <w:spacing w:after="0" w:line="240" w:lineRule="auto"/>
        <w:rPr>
          <w:rFonts w:ascii="Times New Roman" w:hAnsi="Times New Roman" w:cs="Times New Roman"/>
        </w:rPr>
      </w:pPr>
      <w:r w:rsidRPr="009F699D">
        <w:rPr>
          <w:rFonts w:ascii="Times New Roman" w:hAnsi="Times New Roman" w:cs="Times New Roman"/>
        </w:rPr>
        <w:t>O udzielenie zamówienia mogą ubiegać się Wykonawcy, którzy nie podlegają wykluczeniu w oparciu o art. 108 ust. 1. ustawy Pzp</w:t>
      </w:r>
      <w:r w:rsidR="00A368F8" w:rsidRPr="009F699D">
        <w:rPr>
          <w:rFonts w:ascii="Times New Roman" w:hAnsi="Times New Roman" w:cs="Times New Roman"/>
        </w:rPr>
        <w:t>:</w:t>
      </w:r>
    </w:p>
    <w:p w14:paraId="3149EAC6" w14:textId="77777777" w:rsidR="00A368F8" w:rsidRPr="009F699D" w:rsidRDefault="00A368F8" w:rsidP="00A368F8">
      <w:pPr>
        <w:spacing w:after="0" w:line="240" w:lineRule="auto"/>
        <w:rPr>
          <w:rFonts w:cstheme="minorHAnsi"/>
          <w:bCs/>
          <w:lang w:eastAsia="pl-PL"/>
        </w:rPr>
      </w:pPr>
      <w:r w:rsidRPr="009F699D">
        <w:rPr>
          <w:rFonts w:cstheme="minorHAnsi"/>
          <w:bCs/>
          <w:lang w:eastAsia="pl-PL"/>
        </w:rPr>
        <w:t>1.</w:t>
      </w:r>
      <w:r w:rsidRPr="009F699D">
        <w:rPr>
          <w:rFonts w:cstheme="minorHAnsi"/>
          <w:b/>
          <w:lang w:eastAsia="pl-PL"/>
        </w:rPr>
        <w:t xml:space="preserve"> </w:t>
      </w:r>
      <w:r w:rsidRPr="009F699D">
        <w:rPr>
          <w:rFonts w:cstheme="minorHAnsi"/>
          <w:b/>
          <w:lang w:eastAsia="pl-PL"/>
        </w:rPr>
        <w:tab/>
      </w:r>
      <w:r w:rsidRPr="009F699D">
        <w:rPr>
          <w:rFonts w:cstheme="minorHAnsi"/>
          <w:bCs/>
          <w:lang w:eastAsia="pl-PL"/>
        </w:rPr>
        <w:t>Z postępowania o udzielenie zamówienia wyklucza się wykonawcę:</w:t>
      </w:r>
    </w:p>
    <w:p w14:paraId="7BC08A63" w14:textId="77777777" w:rsidR="00A368F8" w:rsidRPr="009F699D" w:rsidRDefault="00A368F8" w:rsidP="00A368F8">
      <w:pPr>
        <w:pStyle w:val="Akapitzlist"/>
        <w:numPr>
          <w:ilvl w:val="0"/>
          <w:numId w:val="21"/>
        </w:numPr>
        <w:spacing w:after="0" w:line="240" w:lineRule="auto"/>
        <w:rPr>
          <w:rFonts w:cstheme="minorHAnsi"/>
          <w:bCs/>
          <w:lang w:eastAsia="pl-PL"/>
        </w:rPr>
      </w:pPr>
      <w:r w:rsidRPr="009F699D">
        <w:rPr>
          <w:rFonts w:cstheme="minorHAnsi"/>
          <w:bCs/>
          <w:lang w:eastAsia="pl-PL"/>
        </w:rPr>
        <w:t>będącego osobą fizyczną, którego prawomocnie skazano za przestępstwo:</w:t>
      </w:r>
    </w:p>
    <w:p w14:paraId="2489FDB7" w14:textId="77777777" w:rsidR="00A368F8" w:rsidRPr="009F699D" w:rsidRDefault="00A368F8" w:rsidP="00A368F8">
      <w:pPr>
        <w:pStyle w:val="Akapitzlist"/>
        <w:numPr>
          <w:ilvl w:val="0"/>
          <w:numId w:val="22"/>
        </w:numPr>
        <w:spacing w:after="0" w:line="240" w:lineRule="auto"/>
        <w:rPr>
          <w:rFonts w:cstheme="minorHAnsi"/>
          <w:bCs/>
          <w:lang w:eastAsia="pl-PL"/>
        </w:rPr>
      </w:pPr>
      <w:r w:rsidRPr="009F699D">
        <w:rPr>
          <w:rFonts w:cstheme="minorHAnsi"/>
          <w:bCs/>
          <w:lang w:eastAsia="pl-PL"/>
        </w:rPr>
        <w:t>udziału w zorganizowanej grupie przestępczej albo związku mającym na celu popełnienie przestępstwa lub przestępstwa skarbowego, o którym mowa w art. 258 Kodeksu karnego,</w:t>
      </w:r>
    </w:p>
    <w:p w14:paraId="5CD711CC" w14:textId="77777777" w:rsidR="00A368F8" w:rsidRPr="009F699D" w:rsidRDefault="00A368F8" w:rsidP="00A368F8">
      <w:pPr>
        <w:pStyle w:val="Akapitzlist"/>
        <w:numPr>
          <w:ilvl w:val="0"/>
          <w:numId w:val="22"/>
        </w:numPr>
        <w:spacing w:after="0" w:line="240" w:lineRule="auto"/>
        <w:rPr>
          <w:rFonts w:cstheme="minorHAnsi"/>
          <w:bCs/>
          <w:lang w:eastAsia="pl-PL"/>
        </w:rPr>
      </w:pPr>
      <w:r w:rsidRPr="009F699D">
        <w:rPr>
          <w:rFonts w:cstheme="minorHAnsi"/>
          <w:bCs/>
          <w:lang w:eastAsia="pl-PL"/>
        </w:rPr>
        <w:lastRenderedPageBreak/>
        <w:t>handlu ludźmi, o którym mowa w art. 189a Kodeksu karnego,</w:t>
      </w:r>
    </w:p>
    <w:p w14:paraId="41D2A16A" w14:textId="77777777" w:rsidR="00A368F8" w:rsidRPr="009F699D" w:rsidRDefault="00A368F8" w:rsidP="00A368F8">
      <w:pPr>
        <w:pStyle w:val="Akapitzlist"/>
        <w:numPr>
          <w:ilvl w:val="0"/>
          <w:numId w:val="22"/>
        </w:numPr>
        <w:spacing w:after="0" w:line="240" w:lineRule="auto"/>
        <w:rPr>
          <w:rFonts w:cstheme="minorHAnsi"/>
          <w:bCs/>
          <w:lang w:eastAsia="pl-PL"/>
        </w:rPr>
      </w:pPr>
      <w:r w:rsidRPr="009F699D">
        <w:rPr>
          <w:rFonts w:cstheme="minorHAnsi"/>
          <w:bCs/>
          <w:lang w:eastAsia="pl-PL"/>
        </w:rPr>
        <w:t>o którym mowa w art. 228-230a, art. 250a Kodeksu karnego lub w art. 46 lub art. 48 ustawy z dnia 25 czerwca 2010 r. o sporcie,</w:t>
      </w:r>
    </w:p>
    <w:p w14:paraId="48874556" w14:textId="77777777" w:rsidR="00A368F8" w:rsidRPr="009F699D" w:rsidRDefault="00A368F8" w:rsidP="00A368F8">
      <w:pPr>
        <w:pStyle w:val="Akapitzlist"/>
        <w:numPr>
          <w:ilvl w:val="0"/>
          <w:numId w:val="22"/>
        </w:numPr>
        <w:spacing w:after="0" w:line="240" w:lineRule="auto"/>
        <w:rPr>
          <w:rFonts w:cstheme="minorHAnsi"/>
          <w:bCs/>
          <w:lang w:eastAsia="pl-PL"/>
        </w:rPr>
      </w:pPr>
      <w:r w:rsidRPr="009F699D">
        <w:rPr>
          <w:rFonts w:cstheme="minorHAnsi"/>
          <w:bCs/>
          <w:lang w:eastAsia="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87BC851" w14:textId="77777777" w:rsidR="00A368F8" w:rsidRPr="009F699D" w:rsidRDefault="00A368F8" w:rsidP="00A368F8">
      <w:pPr>
        <w:pStyle w:val="Akapitzlist"/>
        <w:numPr>
          <w:ilvl w:val="0"/>
          <w:numId w:val="22"/>
        </w:numPr>
        <w:spacing w:after="0" w:line="240" w:lineRule="auto"/>
        <w:rPr>
          <w:rFonts w:cstheme="minorHAnsi"/>
          <w:bCs/>
          <w:lang w:eastAsia="pl-PL"/>
        </w:rPr>
      </w:pPr>
      <w:r w:rsidRPr="009F699D">
        <w:rPr>
          <w:rFonts w:cstheme="minorHAnsi"/>
          <w:bCs/>
          <w:lang w:eastAsia="pl-PL"/>
        </w:rPr>
        <w:t>o charakterze terrorystycznym, o którym mowa w art. 115 § 20 Kodeksu karnego, lub mające na celu popełnienie tego przestępstwa,</w:t>
      </w:r>
    </w:p>
    <w:p w14:paraId="0FC07743" w14:textId="77777777" w:rsidR="00A368F8" w:rsidRPr="009F699D" w:rsidRDefault="00A368F8" w:rsidP="00A368F8">
      <w:pPr>
        <w:pStyle w:val="Akapitzlist"/>
        <w:numPr>
          <w:ilvl w:val="0"/>
          <w:numId w:val="22"/>
        </w:numPr>
        <w:spacing w:after="0" w:line="240" w:lineRule="auto"/>
        <w:rPr>
          <w:rFonts w:cstheme="minorHAnsi"/>
          <w:bCs/>
          <w:lang w:eastAsia="pl-PL"/>
        </w:rPr>
      </w:pPr>
      <w:r w:rsidRPr="009F699D">
        <w:rPr>
          <w:rFonts w:cstheme="minorHAnsi"/>
          <w:bCs/>
          <w:lang w:eastAsia="pl-PL"/>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65AC02C7" w14:textId="77777777" w:rsidR="00A368F8" w:rsidRPr="009F699D" w:rsidRDefault="00A368F8" w:rsidP="00A368F8">
      <w:pPr>
        <w:pStyle w:val="Akapitzlist"/>
        <w:numPr>
          <w:ilvl w:val="0"/>
          <w:numId w:val="22"/>
        </w:numPr>
        <w:spacing w:after="0" w:line="240" w:lineRule="auto"/>
        <w:rPr>
          <w:rFonts w:cstheme="minorHAnsi"/>
          <w:bCs/>
          <w:lang w:eastAsia="pl-PL"/>
        </w:rPr>
      </w:pPr>
      <w:r w:rsidRPr="009F699D">
        <w:rPr>
          <w:rFonts w:cstheme="minorHAnsi"/>
          <w:bCs/>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2F38A66" w14:textId="77777777" w:rsidR="00A368F8" w:rsidRPr="009F699D" w:rsidRDefault="00A368F8" w:rsidP="00A368F8">
      <w:pPr>
        <w:pStyle w:val="Akapitzlist"/>
        <w:numPr>
          <w:ilvl w:val="0"/>
          <w:numId w:val="22"/>
        </w:numPr>
        <w:spacing w:after="0" w:line="240" w:lineRule="auto"/>
        <w:rPr>
          <w:rFonts w:cstheme="minorHAnsi"/>
          <w:bCs/>
          <w:lang w:eastAsia="pl-PL"/>
        </w:rPr>
      </w:pPr>
      <w:r w:rsidRPr="009F699D">
        <w:rPr>
          <w:rFonts w:cstheme="minorHAnsi"/>
          <w:bCs/>
          <w:lang w:eastAsia="pl-PL"/>
        </w:rPr>
        <w:t>o którym mowa w art. 9 ust. 1 i 3 lub art. 10 ustawy z dnia 15 czerwca 2012 r. o skutkach powierzania wykonywania pracy cudzoziemcom przebywającym wbrew przepisom na terytorium Rzeczypospolitej Polskiej</w:t>
      </w:r>
    </w:p>
    <w:p w14:paraId="2411396F" w14:textId="77777777" w:rsidR="00A368F8" w:rsidRPr="009F699D" w:rsidRDefault="00A368F8" w:rsidP="00A368F8">
      <w:pPr>
        <w:spacing w:after="0" w:line="240" w:lineRule="auto"/>
        <w:rPr>
          <w:rFonts w:cstheme="minorHAnsi"/>
          <w:bCs/>
          <w:lang w:eastAsia="pl-PL"/>
        </w:rPr>
      </w:pPr>
      <w:r w:rsidRPr="009F699D">
        <w:rPr>
          <w:rFonts w:cstheme="minorHAnsi"/>
          <w:bCs/>
          <w:lang w:eastAsia="pl-PL"/>
        </w:rPr>
        <w:t>- lub za odpowiedni czyn zabroniony określony w przepisach prawa obcego;</w:t>
      </w:r>
    </w:p>
    <w:p w14:paraId="43D50AA6" w14:textId="77777777" w:rsidR="00A368F8" w:rsidRPr="009F699D" w:rsidRDefault="00A368F8" w:rsidP="00A368F8">
      <w:pPr>
        <w:spacing w:after="0" w:line="240" w:lineRule="auto"/>
        <w:rPr>
          <w:rFonts w:cstheme="minorHAnsi"/>
          <w:bCs/>
          <w:lang w:eastAsia="pl-PL"/>
        </w:rPr>
      </w:pPr>
    </w:p>
    <w:p w14:paraId="5F066C67" w14:textId="77777777" w:rsidR="00A368F8" w:rsidRPr="009F699D" w:rsidRDefault="00A368F8" w:rsidP="00A368F8">
      <w:pPr>
        <w:pStyle w:val="Akapitzlist"/>
        <w:numPr>
          <w:ilvl w:val="0"/>
          <w:numId w:val="21"/>
        </w:numPr>
        <w:spacing w:after="0" w:line="240" w:lineRule="auto"/>
        <w:rPr>
          <w:rFonts w:cstheme="minorHAnsi"/>
          <w:bCs/>
          <w:lang w:eastAsia="pl-PL"/>
        </w:rPr>
      </w:pPr>
      <w:r w:rsidRPr="009F699D">
        <w:rPr>
          <w:rFonts w:cstheme="minorHAnsi"/>
          <w:bCs/>
          <w:lang w:eastAsia="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4798D0D" w14:textId="77777777" w:rsidR="00A368F8" w:rsidRPr="009F699D" w:rsidRDefault="00A368F8" w:rsidP="00A368F8">
      <w:pPr>
        <w:pStyle w:val="Akapitzlist"/>
        <w:numPr>
          <w:ilvl w:val="0"/>
          <w:numId w:val="21"/>
        </w:numPr>
        <w:spacing w:after="0" w:line="240" w:lineRule="auto"/>
        <w:rPr>
          <w:rFonts w:cstheme="minorHAnsi"/>
          <w:bCs/>
          <w:lang w:eastAsia="pl-PL"/>
        </w:rPr>
      </w:pPr>
      <w:r w:rsidRPr="009F699D">
        <w:rPr>
          <w:rFonts w:cstheme="minorHAnsi"/>
          <w:bCs/>
          <w:lang w:eastAsia="pl-P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624F934" w14:textId="77777777" w:rsidR="00A368F8" w:rsidRPr="009F699D" w:rsidRDefault="00A368F8" w:rsidP="00A368F8">
      <w:pPr>
        <w:pStyle w:val="Akapitzlist"/>
        <w:numPr>
          <w:ilvl w:val="0"/>
          <w:numId w:val="21"/>
        </w:numPr>
        <w:spacing w:after="0" w:line="240" w:lineRule="auto"/>
        <w:rPr>
          <w:rFonts w:cstheme="minorHAnsi"/>
          <w:bCs/>
          <w:lang w:eastAsia="pl-PL"/>
        </w:rPr>
      </w:pPr>
      <w:r w:rsidRPr="009F699D">
        <w:rPr>
          <w:rFonts w:cstheme="minorHAnsi"/>
          <w:bCs/>
          <w:lang w:eastAsia="pl-PL"/>
        </w:rPr>
        <w:t>wobec którego prawomocnie orzeczono zakaz ubiegania się o zamówienia publiczne;</w:t>
      </w:r>
    </w:p>
    <w:p w14:paraId="2378EC53" w14:textId="77777777" w:rsidR="00A368F8" w:rsidRPr="009F699D" w:rsidRDefault="00A368F8" w:rsidP="00A368F8">
      <w:pPr>
        <w:pStyle w:val="Akapitzlist"/>
        <w:numPr>
          <w:ilvl w:val="0"/>
          <w:numId w:val="21"/>
        </w:numPr>
        <w:spacing w:after="0" w:line="240" w:lineRule="auto"/>
        <w:rPr>
          <w:rFonts w:cstheme="minorHAnsi"/>
          <w:bCs/>
          <w:lang w:eastAsia="pl-PL"/>
        </w:rPr>
      </w:pPr>
      <w:r w:rsidRPr="009F699D">
        <w:rPr>
          <w:rFonts w:cstheme="minorHAnsi"/>
          <w:bCs/>
          <w:lang w:eastAsia="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10EFAF9" w14:textId="77777777" w:rsidR="00A368F8" w:rsidRPr="009F699D" w:rsidRDefault="00A368F8" w:rsidP="00A368F8">
      <w:pPr>
        <w:pStyle w:val="Akapitzlist"/>
        <w:numPr>
          <w:ilvl w:val="0"/>
          <w:numId w:val="21"/>
        </w:numPr>
        <w:spacing w:after="0" w:line="240" w:lineRule="auto"/>
        <w:rPr>
          <w:rFonts w:cstheme="minorHAnsi"/>
          <w:bCs/>
          <w:lang w:eastAsia="pl-PL"/>
        </w:rPr>
      </w:pPr>
      <w:r w:rsidRPr="009F699D">
        <w:rPr>
          <w:rFonts w:cstheme="minorHAnsi"/>
          <w:bCs/>
          <w:lang w:eastAsia="pl-PL"/>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6B60E28" w14:textId="77777777" w:rsidR="00A368F8" w:rsidRPr="009F699D" w:rsidRDefault="00A368F8" w:rsidP="00EC506A">
      <w:pPr>
        <w:spacing w:after="0" w:line="240" w:lineRule="auto"/>
        <w:rPr>
          <w:rFonts w:ascii="Times New Roman" w:hAnsi="Times New Roman" w:cs="Times New Roman"/>
          <w:b/>
          <w:lang w:eastAsia="pl-PL"/>
        </w:rPr>
      </w:pPr>
    </w:p>
    <w:p w14:paraId="7D713006" w14:textId="08C87216" w:rsidR="00ED5162" w:rsidRPr="009F699D" w:rsidRDefault="00ED5162" w:rsidP="00EC506A">
      <w:pPr>
        <w:spacing w:after="0" w:line="240" w:lineRule="auto"/>
        <w:jc w:val="both"/>
        <w:rPr>
          <w:rFonts w:ascii="Times New Roman" w:hAnsi="Times New Roman" w:cs="Times New Roman"/>
        </w:rPr>
      </w:pPr>
      <w:r w:rsidRPr="009F699D">
        <w:rPr>
          <w:rFonts w:ascii="Times New Roman" w:hAnsi="Times New Roman" w:cs="Times New Roman"/>
        </w:rPr>
        <w:t xml:space="preserve">Zamawiający żąda przedłożenia oświadczenia wykonawcy, w zakresie art. </w:t>
      </w:r>
      <w:r w:rsidRPr="009F699D">
        <w:rPr>
          <w:rFonts w:ascii="Times New Roman" w:hAnsi="Times New Roman" w:cs="Times New Roman"/>
          <w:bCs/>
        </w:rPr>
        <w:t>108 ust. 1 pkt 5</w:t>
      </w:r>
      <w:r w:rsidRPr="009F699D">
        <w:rPr>
          <w:rFonts w:ascii="Times New Roman" w:hAnsi="Times New Roman" w:cs="Times New Roman"/>
          <w:b/>
          <w:bCs/>
        </w:rPr>
        <w:t xml:space="preserve"> </w:t>
      </w:r>
      <w:r w:rsidRPr="009F699D">
        <w:rPr>
          <w:rFonts w:ascii="Times New Roman" w:hAnsi="Times New Roman" w:cs="Times New Roman"/>
        </w:rPr>
        <w:t>ustawy Pzp, o braku przynależności do tej samej grupy kapitałowej w rozumieniu ustawy z dnia 16 lutego 2007 r. o ochronie konkurencji i konsumentów (Dz. U. z 202</w:t>
      </w:r>
      <w:r w:rsidR="00C00143" w:rsidRPr="009F699D">
        <w:rPr>
          <w:rFonts w:ascii="Times New Roman" w:hAnsi="Times New Roman" w:cs="Times New Roman"/>
        </w:rPr>
        <w:t>1</w:t>
      </w:r>
      <w:r w:rsidRPr="009F699D">
        <w:rPr>
          <w:rFonts w:ascii="Times New Roman" w:hAnsi="Times New Roman" w:cs="Times New Roman"/>
        </w:rPr>
        <w:t xml:space="preserve"> r. poz. </w:t>
      </w:r>
      <w:r w:rsidR="00C00143" w:rsidRPr="009F699D">
        <w:rPr>
          <w:rFonts w:ascii="Times New Roman" w:hAnsi="Times New Roman" w:cs="Times New Roman"/>
        </w:rPr>
        <w:t>275</w:t>
      </w:r>
      <w:r w:rsidRPr="009F699D">
        <w:rPr>
          <w:rFonts w:ascii="Times New Roman" w:hAnsi="Times New Roman" w:cs="Times New Roman"/>
        </w:rPr>
        <w:t xml:space="preserve"> ze zm.), z innym wykonawcą, który złożył odrębną ofertę, ofertę częściową lub wniosek o dopuszczeniu do udziału w postępowaniu, albo oświadczenia o przynależności do tej samej grupy kapitałowej wraz z dokumentami lub informacjami </w:t>
      </w:r>
      <w:r w:rsidRPr="009F699D">
        <w:rPr>
          <w:rFonts w:ascii="Times New Roman" w:hAnsi="Times New Roman" w:cs="Times New Roman"/>
        </w:rPr>
        <w:lastRenderedPageBreak/>
        <w:t>potwierdzającymi przygotowanie ofert, oferty częściowej lub wniosku o dopuszczenie do udziału w</w:t>
      </w:r>
      <w:r w:rsidR="00C00143" w:rsidRPr="009F699D">
        <w:rPr>
          <w:rFonts w:ascii="Times New Roman" w:hAnsi="Times New Roman" w:cs="Times New Roman"/>
        </w:rPr>
        <w:t> </w:t>
      </w:r>
      <w:r w:rsidRPr="009F699D">
        <w:rPr>
          <w:rFonts w:ascii="Times New Roman" w:hAnsi="Times New Roman" w:cs="Times New Roman"/>
        </w:rPr>
        <w:t>postepowaniu niezależnie od innego wykonawcy należ</w:t>
      </w:r>
      <w:r w:rsidR="00DA5F62" w:rsidRPr="009F699D">
        <w:rPr>
          <w:rFonts w:ascii="Times New Roman" w:hAnsi="Times New Roman" w:cs="Times New Roman"/>
        </w:rPr>
        <w:t xml:space="preserve">ącego </w:t>
      </w:r>
      <w:r w:rsidRPr="009F699D">
        <w:rPr>
          <w:rFonts w:ascii="Times New Roman" w:hAnsi="Times New Roman" w:cs="Times New Roman"/>
        </w:rPr>
        <w:t xml:space="preserve"> do tej samej grupy kapitałowej.</w:t>
      </w:r>
    </w:p>
    <w:p w14:paraId="7A4C52EF" w14:textId="77777777" w:rsidR="00EC506A" w:rsidRPr="009F699D" w:rsidRDefault="00EC506A" w:rsidP="00ED5162">
      <w:pPr>
        <w:rPr>
          <w:rFonts w:ascii="Times New Roman" w:hAnsi="Times New Roman" w:cs="Times New Roman"/>
          <w:b/>
        </w:rPr>
      </w:pPr>
    </w:p>
    <w:p w14:paraId="5D16854C" w14:textId="77777777" w:rsidR="00077903" w:rsidRPr="009F699D" w:rsidRDefault="00077903" w:rsidP="0049118D">
      <w:pPr>
        <w:spacing w:after="0" w:line="240" w:lineRule="auto"/>
        <w:jc w:val="both"/>
        <w:rPr>
          <w:rFonts w:ascii="Times New Roman" w:hAnsi="Times New Roman" w:cs="Times New Roman"/>
          <w:b/>
        </w:rPr>
      </w:pPr>
      <w:r w:rsidRPr="009F699D">
        <w:rPr>
          <w:rFonts w:ascii="Times New Roman" w:hAnsi="Times New Roman" w:cs="Times New Roman"/>
          <w:b/>
        </w:rPr>
        <w:t>Rozdział XVI. Sposób obliczenia ceny.</w:t>
      </w:r>
    </w:p>
    <w:p w14:paraId="440492CB"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Wykonawca podaje cenę za realizację przedmiotu zamówienia zgodnie ze wzorem Formularza Ofertowego, stanowiącego </w:t>
      </w:r>
      <w:r w:rsidRPr="009F699D">
        <w:rPr>
          <w:rFonts w:ascii="Times New Roman" w:hAnsi="Times New Roman" w:cs="Times New Roman"/>
          <w:b/>
          <w:bCs/>
        </w:rPr>
        <w:t xml:space="preserve">Załącznik nr 1 do SWZ. </w:t>
      </w:r>
    </w:p>
    <w:p w14:paraId="7E805BF2"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2. Cena ofertowa brutto musi uwzględniać wszystkie koszty związane z realizacją przedmiotu zamówienia zgodnie z opisem przedmiotu zamówienia oraz istotnymi postanowieniami umowy określonymi w niniejszej SWZ. Stawka podatku VAT w przedmiotowym postępowaniu wynosi </w:t>
      </w:r>
      <w:r w:rsidRPr="009F699D">
        <w:rPr>
          <w:rFonts w:ascii="Times New Roman" w:hAnsi="Times New Roman" w:cs="Times New Roman"/>
          <w:bCs/>
        </w:rPr>
        <w:t>23%.</w:t>
      </w:r>
      <w:r w:rsidRPr="009F699D">
        <w:rPr>
          <w:rFonts w:ascii="Times New Roman" w:hAnsi="Times New Roman" w:cs="Times New Roman"/>
          <w:b/>
          <w:bCs/>
        </w:rPr>
        <w:t xml:space="preserve"> </w:t>
      </w:r>
    </w:p>
    <w:p w14:paraId="1D5449D4"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3. Cena podana na Formularzu Ofertowym jest ceną ostateczną, niepodlegającą negocjacji i wyczerpującą wszelkie należności Wykonawcy wobec Zamawiającego związane z realizacją przedmiotu zamówienia. </w:t>
      </w:r>
    </w:p>
    <w:p w14:paraId="45A107AE"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4. Cena oferty powinna być wyrażona w złotych polskich (PLN) z dokładnością do dwóch miejsc po przecinku. </w:t>
      </w:r>
    </w:p>
    <w:p w14:paraId="4DB08ADB"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5. Zamawiający nie przewiduje rozliczeń w walucie obcej. </w:t>
      </w:r>
    </w:p>
    <w:p w14:paraId="08CBDBF0"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6. Wyliczona cena oferty brutto będzie służyć do porównania złożonych ofert i do rozliczenia w trakcie realizacji zamówienia. </w:t>
      </w:r>
    </w:p>
    <w:p w14:paraId="0FC13AA4"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7. Jeżeli została złożona oferta, której wybór prowadziłby do powstania u zamawiającego obowiązku podatkowego zgodnie z ustawą z dnia 11 marca 2004 r. o podatku od towarów i usług (Dz. U. z 2020 r. poz. 106), dla celów zastosowania kryterium ceny lu</w:t>
      </w:r>
      <w:r w:rsidR="005F2293" w:rsidRPr="009F699D">
        <w:rPr>
          <w:rFonts w:ascii="Times New Roman" w:hAnsi="Times New Roman" w:cs="Times New Roman"/>
        </w:rPr>
        <w:t xml:space="preserve">b kosztu zamawiający dolicza do </w:t>
      </w:r>
      <w:r w:rsidRPr="009F699D">
        <w:rPr>
          <w:rFonts w:ascii="Times New Roman" w:hAnsi="Times New Roman" w:cs="Times New Roman"/>
        </w:rPr>
        <w:t xml:space="preserve">przedstawionej w tej ofercie ceny kwotę podatku od towarów i usług, którą miałby obowiązek rozliczyć. W ofercie, o której mowa w ust. 1, wykonawca ma obowiązek: </w:t>
      </w:r>
    </w:p>
    <w:p w14:paraId="02F35EC1"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poinformowania zamawiającego, że wybór jego oferty będzie prowadził do powstania u zamawiającego obowiązku podatkowego; </w:t>
      </w:r>
    </w:p>
    <w:p w14:paraId="4D86B5EE"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2) wskazania nazwy (rodzaju) towaru lub usługi, których dostawa lub świadczenie będą prowadziły do powstania obowiązku podatkowego; </w:t>
      </w:r>
    </w:p>
    <w:p w14:paraId="43FE3E8F"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3) wskazania wartości towaru lub usługi objętego obowiązkiem podatkowym zamawiającego, bez kwoty podatku; </w:t>
      </w:r>
    </w:p>
    <w:p w14:paraId="0BB2CF4A"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4) wskazania stawki podatku od towarów i usług, która zgodnie z wiedzą wykonawcy, będzie miała zastosowanie. </w:t>
      </w:r>
    </w:p>
    <w:p w14:paraId="65C70D77"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8. 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205C884A" w14:textId="77777777" w:rsidR="00077903" w:rsidRPr="009F699D" w:rsidRDefault="00077903" w:rsidP="00ED5162">
      <w:pPr>
        <w:rPr>
          <w:rFonts w:ascii="Times New Roman" w:hAnsi="Times New Roman" w:cs="Times New Roman"/>
        </w:rPr>
      </w:pPr>
    </w:p>
    <w:p w14:paraId="18E5549A" w14:textId="77777777" w:rsidR="00DC5B18" w:rsidRPr="009F699D" w:rsidRDefault="00DC5B18" w:rsidP="00ED5162">
      <w:pPr>
        <w:rPr>
          <w:rFonts w:ascii="Times New Roman" w:hAnsi="Times New Roman" w:cs="Times New Roman"/>
          <w:b/>
        </w:rPr>
      </w:pPr>
      <w:r w:rsidRPr="009F699D">
        <w:rPr>
          <w:rFonts w:ascii="Times New Roman" w:hAnsi="Times New Roman" w:cs="Times New Roman"/>
          <w:b/>
        </w:rPr>
        <w:t>Rozdział XVII. Opis kryteriów oceny ofert, wraz z podaniem wag tych kryteriów, i sposobu oceny ofert.</w:t>
      </w:r>
    </w:p>
    <w:p w14:paraId="30EB69FE" w14:textId="77777777" w:rsidR="00B72F3C" w:rsidRPr="009F699D" w:rsidRDefault="00B72F3C" w:rsidP="00B72F3C">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Oferty zostaną ocenione przez zamawiającego w oparciu o następujące kryteria oceny ofert: </w:t>
      </w:r>
    </w:p>
    <w:p w14:paraId="524E0B24" w14:textId="77777777" w:rsidR="00B72F3C" w:rsidRPr="009F699D" w:rsidRDefault="005F7B9E" w:rsidP="00B72F3C">
      <w:pPr>
        <w:pStyle w:val="Akapitzlist"/>
        <w:widowControl w:val="0"/>
        <w:autoSpaceDE w:val="0"/>
        <w:spacing w:after="0" w:line="240" w:lineRule="auto"/>
        <w:ind w:left="0"/>
        <w:jc w:val="both"/>
        <w:rPr>
          <w:rFonts w:ascii="Times New Roman" w:hAnsi="Times New Roman" w:cs="Times New Roman"/>
          <w:b/>
          <w:bCs/>
        </w:rPr>
      </w:pPr>
      <w:r w:rsidRPr="009F699D">
        <w:rPr>
          <w:rFonts w:ascii="Times New Roman" w:hAnsi="Times New Roman" w:cs="Times New Roman"/>
          <w:b/>
          <w:bCs/>
        </w:rPr>
        <w:t>– cena  60</w:t>
      </w:r>
      <w:r w:rsidR="00B72F3C" w:rsidRPr="009F699D">
        <w:rPr>
          <w:rFonts w:ascii="Times New Roman" w:hAnsi="Times New Roman" w:cs="Times New Roman"/>
          <w:b/>
          <w:bCs/>
        </w:rPr>
        <w:t>%</w:t>
      </w:r>
    </w:p>
    <w:p w14:paraId="170E4410" w14:textId="77777777" w:rsidR="00B72F3C" w:rsidRPr="009F699D" w:rsidRDefault="00B72F3C" w:rsidP="00B72F3C">
      <w:pPr>
        <w:pStyle w:val="Default"/>
        <w:jc w:val="both"/>
        <w:rPr>
          <w:b/>
          <w:bCs/>
          <w:color w:val="auto"/>
          <w:sz w:val="22"/>
          <w:szCs w:val="22"/>
        </w:rPr>
      </w:pPr>
      <w:r w:rsidRPr="009F699D">
        <w:rPr>
          <w:b/>
          <w:bCs/>
          <w:color w:val="auto"/>
          <w:sz w:val="22"/>
          <w:szCs w:val="22"/>
        </w:rPr>
        <w:t>- o</w:t>
      </w:r>
      <w:r w:rsidRPr="009F699D">
        <w:rPr>
          <w:b/>
          <w:color w:val="auto"/>
          <w:sz w:val="22"/>
          <w:szCs w:val="22"/>
        </w:rPr>
        <w:t xml:space="preserve">kres gwarancji i rękojmi </w:t>
      </w:r>
      <w:r w:rsidRPr="009F699D">
        <w:rPr>
          <w:b/>
          <w:bCs/>
          <w:color w:val="auto"/>
          <w:sz w:val="22"/>
          <w:szCs w:val="22"/>
        </w:rPr>
        <w:t xml:space="preserve"> 4</w:t>
      </w:r>
      <w:r w:rsidR="005F7B9E" w:rsidRPr="009F699D">
        <w:rPr>
          <w:b/>
          <w:bCs/>
          <w:color w:val="auto"/>
          <w:sz w:val="22"/>
          <w:szCs w:val="22"/>
        </w:rPr>
        <w:t>0</w:t>
      </w:r>
      <w:r w:rsidRPr="009F699D">
        <w:rPr>
          <w:b/>
          <w:bCs/>
          <w:color w:val="auto"/>
          <w:sz w:val="22"/>
          <w:szCs w:val="22"/>
        </w:rPr>
        <w:t>%</w:t>
      </w:r>
    </w:p>
    <w:p w14:paraId="1955E771" w14:textId="77777777" w:rsidR="004C26C9" w:rsidRPr="009F699D" w:rsidRDefault="004C26C9" w:rsidP="00B72F3C">
      <w:pPr>
        <w:pStyle w:val="Default"/>
        <w:jc w:val="both"/>
        <w:rPr>
          <w:bCs/>
          <w:color w:val="auto"/>
          <w:sz w:val="22"/>
          <w:szCs w:val="22"/>
        </w:rPr>
      </w:pPr>
    </w:p>
    <w:p w14:paraId="0F9C946C"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Oferty zostaną ocenione przez zamawiającego w oparciu o następujące kryteria oceny ofert: </w:t>
      </w:r>
    </w:p>
    <w:p w14:paraId="04F6B9D2"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1) Cena  60 % (oznaczona jako C)</w:t>
      </w:r>
    </w:p>
    <w:p w14:paraId="084364D1"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p>
    <w:p w14:paraId="1C7F49E5"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Sposób przyznania punktów w kryterium „cena”: </w:t>
      </w:r>
    </w:p>
    <w:p w14:paraId="5A4290DC"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cena najniższa </w:t>
      </w:r>
    </w:p>
    <w:p w14:paraId="46BC2A61"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 x100 pkt x 60 % </w:t>
      </w:r>
    </w:p>
    <w:p w14:paraId="3BB298A4"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cena oferty ocenianej </w:t>
      </w:r>
    </w:p>
    <w:p w14:paraId="4D969768" w14:textId="77777777" w:rsidR="004C26C9" w:rsidRPr="009F699D" w:rsidRDefault="00970FE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2) Okres gwarancji i rękojmi  4</w:t>
      </w:r>
      <w:r w:rsidR="004C26C9" w:rsidRPr="009F699D">
        <w:rPr>
          <w:rFonts w:ascii="Times New Roman" w:hAnsi="Times New Roman" w:cs="Times New Roman"/>
        </w:rPr>
        <w:t>0 % (oznaczony jako G)</w:t>
      </w:r>
    </w:p>
    <w:p w14:paraId="253B43BB"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Sposób przyznania punktów w kryterium „okres gwarancji i rękojmi”: </w:t>
      </w:r>
    </w:p>
    <w:p w14:paraId="6DA21354"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a) udzielenie 5 letniej gwarancji i rękojmi na roboty objęte zamówieniem – 0 pkt </w:t>
      </w:r>
    </w:p>
    <w:p w14:paraId="7DCC78C5"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b) udzielenie 6 letniej gwarancji i rękojmi </w:t>
      </w:r>
      <w:r w:rsidR="00BA5E71" w:rsidRPr="009F699D">
        <w:rPr>
          <w:rFonts w:ascii="Times New Roman" w:hAnsi="Times New Roman" w:cs="Times New Roman"/>
        </w:rPr>
        <w:t>na roboty objęte zamówieniem – 2</w:t>
      </w:r>
      <w:r w:rsidRPr="009F699D">
        <w:rPr>
          <w:rFonts w:ascii="Times New Roman" w:hAnsi="Times New Roman" w:cs="Times New Roman"/>
        </w:rPr>
        <w:t xml:space="preserve">0 pkt </w:t>
      </w:r>
    </w:p>
    <w:p w14:paraId="28421621"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c) udzielenie 7 letniej gwarancji i rękojmi </w:t>
      </w:r>
      <w:r w:rsidR="00BA5E71" w:rsidRPr="009F699D">
        <w:rPr>
          <w:rFonts w:ascii="Times New Roman" w:hAnsi="Times New Roman" w:cs="Times New Roman"/>
        </w:rPr>
        <w:t>na roboty objęte zamówieniem – 4</w:t>
      </w:r>
      <w:r w:rsidRPr="009F699D">
        <w:rPr>
          <w:rFonts w:ascii="Times New Roman" w:hAnsi="Times New Roman" w:cs="Times New Roman"/>
        </w:rPr>
        <w:t xml:space="preserve">0 pkt </w:t>
      </w:r>
    </w:p>
    <w:p w14:paraId="0A57AD82" w14:textId="77777777" w:rsidR="004C26C9" w:rsidRPr="009F699D" w:rsidRDefault="004C26C9" w:rsidP="004C26C9">
      <w:pPr>
        <w:spacing w:after="0" w:line="240" w:lineRule="auto"/>
        <w:jc w:val="both"/>
        <w:rPr>
          <w:rFonts w:ascii="Times New Roman" w:hAnsi="Times New Roman" w:cs="Times New Roman"/>
        </w:rPr>
      </w:pPr>
      <w:r w:rsidRPr="009F699D">
        <w:rPr>
          <w:rFonts w:ascii="Times New Roman" w:hAnsi="Times New Roman" w:cs="Times New Roman"/>
        </w:rPr>
        <w:lastRenderedPageBreak/>
        <w:t>O – oferta badana</w:t>
      </w:r>
    </w:p>
    <w:p w14:paraId="60A80C92" w14:textId="77777777" w:rsidR="004C26C9" w:rsidRPr="009F699D" w:rsidRDefault="004C26C9" w:rsidP="004C26C9">
      <w:pPr>
        <w:spacing w:after="0" w:line="240" w:lineRule="auto"/>
        <w:jc w:val="both"/>
        <w:rPr>
          <w:rFonts w:ascii="Times New Roman" w:hAnsi="Times New Roman" w:cs="Times New Roman"/>
        </w:rPr>
      </w:pPr>
      <w:r w:rsidRPr="009F699D">
        <w:rPr>
          <w:rFonts w:ascii="Times New Roman" w:hAnsi="Times New Roman" w:cs="Times New Roman"/>
        </w:rPr>
        <w:t>C- suma punktów w kryterium cena</w:t>
      </w:r>
    </w:p>
    <w:p w14:paraId="29F72DA8" w14:textId="77777777" w:rsidR="004C26C9" w:rsidRPr="009F699D" w:rsidRDefault="004C26C9" w:rsidP="004C26C9">
      <w:pPr>
        <w:spacing w:after="0" w:line="240" w:lineRule="auto"/>
        <w:jc w:val="both"/>
        <w:rPr>
          <w:rFonts w:ascii="Times New Roman" w:hAnsi="Times New Roman" w:cs="Times New Roman"/>
        </w:rPr>
      </w:pPr>
      <w:r w:rsidRPr="009F699D">
        <w:rPr>
          <w:rFonts w:ascii="Times New Roman" w:hAnsi="Times New Roman" w:cs="Times New Roman"/>
        </w:rPr>
        <w:t>G – suma punktów w kryterium okres gwarancji i rękojmi</w:t>
      </w:r>
    </w:p>
    <w:p w14:paraId="0A9F6019" w14:textId="77777777" w:rsidR="004C26C9" w:rsidRPr="009F699D" w:rsidRDefault="004C26C9" w:rsidP="004C26C9">
      <w:pPr>
        <w:widowControl w:val="0"/>
        <w:suppressAutoHyphens/>
        <w:autoSpaceDE w:val="0"/>
        <w:spacing w:after="0" w:line="240" w:lineRule="auto"/>
        <w:jc w:val="both"/>
        <w:rPr>
          <w:rFonts w:ascii="Times New Roman" w:eastAsia="Calibri" w:hAnsi="Times New Roman" w:cs="Times New Roman"/>
        </w:rPr>
      </w:pPr>
      <w:r w:rsidRPr="009F699D">
        <w:rPr>
          <w:rFonts w:ascii="Times New Roman" w:eastAsia="Calibri" w:hAnsi="Times New Roman" w:cs="Times New Roman"/>
        </w:rPr>
        <w:t>Zamawiający zastosuje zaokrąglanie każdego wyniku do dwóch miejsc po przecinku.</w:t>
      </w:r>
    </w:p>
    <w:p w14:paraId="1F365F4C" w14:textId="77777777" w:rsidR="004C26C9" w:rsidRPr="009F699D" w:rsidRDefault="004C26C9" w:rsidP="00000E92">
      <w:pPr>
        <w:spacing w:after="0" w:line="240" w:lineRule="auto"/>
        <w:rPr>
          <w:rFonts w:ascii="Times New Roman" w:hAnsi="Times New Roman" w:cs="Times New Roman"/>
        </w:rPr>
      </w:pPr>
      <w:r w:rsidRPr="009F699D">
        <w:rPr>
          <w:rFonts w:ascii="Times New Roman" w:hAnsi="Times New Roman" w:cs="Times New Roman"/>
        </w:rPr>
        <w:t>W toku badania i oceny ofert Zamawiający może żądać od Wykonawcy wyjaśnień dotyczących treści złożonej oferty, w tym zaoferowanej ceny.</w:t>
      </w:r>
    </w:p>
    <w:p w14:paraId="03F2B3A4" w14:textId="77777777" w:rsidR="00DC5B18" w:rsidRPr="009F699D" w:rsidRDefault="004C26C9" w:rsidP="00000E92">
      <w:pPr>
        <w:spacing w:after="0" w:line="240" w:lineRule="auto"/>
        <w:rPr>
          <w:rFonts w:ascii="Times New Roman" w:hAnsi="Times New Roman" w:cs="Times New Roman"/>
        </w:rPr>
      </w:pPr>
      <w:r w:rsidRPr="009F699D">
        <w:rPr>
          <w:rFonts w:ascii="Times New Roman" w:hAnsi="Times New Roman" w:cs="Times New Roman"/>
        </w:rPr>
        <w:t>Zamawiający udzieli zamówienia Wykonawcy, którego oferta zostanie uznana za najkorzystniejszą.</w:t>
      </w:r>
    </w:p>
    <w:p w14:paraId="10E24391" w14:textId="77777777" w:rsidR="00000E92" w:rsidRPr="009F699D" w:rsidRDefault="00000E92" w:rsidP="004C26C9">
      <w:pPr>
        <w:rPr>
          <w:rFonts w:ascii="Times New Roman" w:hAnsi="Times New Roman" w:cs="Times New Roman"/>
          <w:b/>
        </w:rPr>
      </w:pPr>
    </w:p>
    <w:p w14:paraId="5346D2DD" w14:textId="77777777" w:rsidR="002958EA" w:rsidRPr="009F699D" w:rsidRDefault="002958EA" w:rsidP="00681FBF">
      <w:pPr>
        <w:spacing w:after="0" w:line="240" w:lineRule="auto"/>
        <w:rPr>
          <w:rFonts w:ascii="Times New Roman" w:hAnsi="Times New Roman" w:cs="Times New Roman"/>
          <w:b/>
        </w:rPr>
      </w:pPr>
      <w:r w:rsidRPr="009F699D">
        <w:rPr>
          <w:rFonts w:ascii="Times New Roman" w:hAnsi="Times New Roman" w:cs="Times New Roman"/>
          <w:b/>
        </w:rPr>
        <w:t>Rozdział XVIII. Informacje o formalnościach, jakie muszą zostać dopełnione po wyborze oferty w celu zawarcia umowy w sprawie zamówienia publicznego.</w:t>
      </w:r>
    </w:p>
    <w:p w14:paraId="5F14432C" w14:textId="77777777" w:rsidR="002958EA" w:rsidRPr="009F699D" w:rsidRDefault="002958EA" w:rsidP="00681FBF">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Zamawiający zawiera umowę w sprawie zamówienia publicznego, z uwzględnieniem art. 577 Pzp, w terminie nie krótszym niż 5 dni od dnia przesłania zawiadomienia o wyborze najkorzystniejszej oferty, jeżeli zawiadomienie to zostało przesłane przy użyciu środków komunikacji elektronicznej, albo 10 dni, jeżeli zostało przesłane w inny sposób. </w:t>
      </w:r>
    </w:p>
    <w:p w14:paraId="2761D57D" w14:textId="46B59007" w:rsidR="002958EA" w:rsidRPr="009F699D" w:rsidRDefault="002958EA" w:rsidP="0086481C">
      <w:pPr>
        <w:autoSpaceDE w:val="0"/>
        <w:autoSpaceDN w:val="0"/>
        <w:adjustRightInd w:val="0"/>
        <w:spacing w:after="23" w:line="240" w:lineRule="auto"/>
        <w:jc w:val="both"/>
        <w:rPr>
          <w:rFonts w:ascii="Times New Roman" w:hAnsi="Times New Roman" w:cs="Times New Roman"/>
        </w:rPr>
      </w:pPr>
      <w:r w:rsidRPr="009F699D">
        <w:rPr>
          <w:rFonts w:ascii="Times New Roman" w:hAnsi="Times New Roman" w:cs="Times New Roman"/>
        </w:rPr>
        <w:t>2. Zamawiający może zawrzeć umowę w sprawie zamówienia publicznego przed upływem terminu, o</w:t>
      </w:r>
      <w:r w:rsidR="003441C6" w:rsidRPr="009F699D">
        <w:rPr>
          <w:rFonts w:ascii="Times New Roman" w:hAnsi="Times New Roman" w:cs="Times New Roman"/>
        </w:rPr>
        <w:t> </w:t>
      </w:r>
      <w:r w:rsidRPr="009F699D">
        <w:rPr>
          <w:rFonts w:ascii="Times New Roman" w:hAnsi="Times New Roman" w:cs="Times New Roman"/>
        </w:rPr>
        <w:t xml:space="preserve">którym mowa w ust. 1, jeżeli w postępowaniu o udzielenie zamówienia złożono tylko jedną ofertę. </w:t>
      </w:r>
    </w:p>
    <w:p w14:paraId="6F47E277" w14:textId="77777777" w:rsidR="002958EA" w:rsidRPr="009F699D" w:rsidRDefault="002958EA" w:rsidP="0086481C">
      <w:pPr>
        <w:autoSpaceDE w:val="0"/>
        <w:autoSpaceDN w:val="0"/>
        <w:adjustRightInd w:val="0"/>
        <w:spacing w:after="23" w:line="240" w:lineRule="auto"/>
        <w:jc w:val="both"/>
        <w:rPr>
          <w:rFonts w:ascii="Times New Roman" w:hAnsi="Times New Roman" w:cs="Times New Roman"/>
        </w:rPr>
      </w:pPr>
      <w:r w:rsidRPr="009F699D">
        <w:rPr>
          <w:rFonts w:ascii="Times New Roman" w:hAnsi="Times New Roman" w:cs="Times New Roman"/>
        </w:rPr>
        <w:t xml:space="preserve">3. Wykonawca, którego oferta została wybrana jako najkorzystniejsza, zostanie poinformowany przez Zamawiającego o miejscu i terminie podpisania umowy. </w:t>
      </w:r>
    </w:p>
    <w:p w14:paraId="33C7E911" w14:textId="77777777" w:rsidR="002958EA" w:rsidRPr="009F699D" w:rsidRDefault="002958EA" w:rsidP="0086481C">
      <w:pPr>
        <w:autoSpaceDE w:val="0"/>
        <w:autoSpaceDN w:val="0"/>
        <w:adjustRightInd w:val="0"/>
        <w:spacing w:after="23" w:line="240" w:lineRule="auto"/>
        <w:jc w:val="both"/>
        <w:rPr>
          <w:rFonts w:ascii="Times New Roman" w:hAnsi="Times New Roman" w:cs="Times New Roman"/>
        </w:rPr>
      </w:pPr>
      <w:r w:rsidRPr="009F699D">
        <w:rPr>
          <w:rFonts w:ascii="Times New Roman" w:hAnsi="Times New Roman" w:cs="Times New Roman"/>
        </w:rPr>
        <w:t xml:space="preserve">4. Wykonawca, o którym mowa w ust. 1, ma obowiązek zawrzeć umowę w sprawie zamówienia na warunkach określonych w projektowanych postanowieniach umowy, które stanowią Załącznik Nr 7 do SWZ. Umowa zostanie uzupełniona o zapisy wynikające ze złożonej oferty. </w:t>
      </w:r>
    </w:p>
    <w:p w14:paraId="1744F224" w14:textId="7FC2786A" w:rsidR="002958EA" w:rsidRPr="009F699D" w:rsidRDefault="002958EA" w:rsidP="0086481C">
      <w:pPr>
        <w:autoSpaceDE w:val="0"/>
        <w:autoSpaceDN w:val="0"/>
        <w:adjustRightInd w:val="0"/>
        <w:spacing w:after="23" w:line="240" w:lineRule="auto"/>
        <w:jc w:val="both"/>
        <w:rPr>
          <w:rFonts w:ascii="Times New Roman" w:hAnsi="Times New Roman" w:cs="Times New Roman"/>
        </w:rPr>
      </w:pPr>
      <w:r w:rsidRPr="009F699D">
        <w:rPr>
          <w:rFonts w:ascii="Times New Roman" w:hAnsi="Times New Roman" w:cs="Times New Roman"/>
        </w:rPr>
        <w:t>5. Przed podpisaniem umowy Wykonawcy wspólnie ubiegający się o udzielenie zamówienia (w</w:t>
      </w:r>
      <w:r w:rsidR="003441C6" w:rsidRPr="009F699D">
        <w:rPr>
          <w:rFonts w:ascii="Times New Roman" w:hAnsi="Times New Roman" w:cs="Times New Roman"/>
        </w:rPr>
        <w:t> </w:t>
      </w:r>
      <w:r w:rsidRPr="009F699D">
        <w:rPr>
          <w:rFonts w:ascii="Times New Roman" w:hAnsi="Times New Roman" w:cs="Times New Roman"/>
        </w:rPr>
        <w:t xml:space="preserve">przypadku wyboru ich oferty jako najkorzystniejszej) na żądanie Zamawiającego przedstawią umowę regulującą współpracę tych Wykonawców. </w:t>
      </w:r>
    </w:p>
    <w:p w14:paraId="4B0A1510" w14:textId="77777777" w:rsidR="002958EA" w:rsidRPr="009F699D" w:rsidRDefault="002958EA" w:rsidP="0086481C">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6. 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 </w:t>
      </w:r>
    </w:p>
    <w:p w14:paraId="5CD6D350" w14:textId="77777777" w:rsidR="00077903" w:rsidRPr="009F699D" w:rsidRDefault="00077903" w:rsidP="00ED5162">
      <w:pPr>
        <w:rPr>
          <w:rFonts w:ascii="Times New Roman" w:hAnsi="Times New Roman" w:cs="Times New Roman"/>
          <w:b/>
          <w:lang w:eastAsia="pl-PL"/>
        </w:rPr>
      </w:pPr>
    </w:p>
    <w:p w14:paraId="38758F5C" w14:textId="77777777" w:rsidR="00BF3AE4" w:rsidRPr="009F699D" w:rsidRDefault="00711125" w:rsidP="00681FBF">
      <w:pPr>
        <w:spacing w:after="0" w:line="240" w:lineRule="auto"/>
        <w:rPr>
          <w:rFonts w:ascii="Times New Roman" w:hAnsi="Times New Roman" w:cs="Times New Roman"/>
          <w:b/>
          <w:lang w:eastAsia="pl-PL"/>
        </w:rPr>
      </w:pPr>
      <w:r w:rsidRPr="009F699D">
        <w:rPr>
          <w:rFonts w:ascii="Times New Roman" w:hAnsi="Times New Roman" w:cs="Times New Roman"/>
          <w:b/>
          <w:lang w:eastAsia="pl-PL"/>
        </w:rPr>
        <w:t>Rozdział XIX. Pouczenie o środkach ochrony prawnej przysługujących wykonawcy.</w:t>
      </w:r>
    </w:p>
    <w:p w14:paraId="11099A76" w14:textId="77777777" w:rsidR="00BF3AE4" w:rsidRPr="009F699D" w:rsidRDefault="00BF3AE4" w:rsidP="00681FBF">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sz w:val="20"/>
          <w:szCs w:val="20"/>
        </w:rPr>
        <w:t xml:space="preserve">1. </w:t>
      </w:r>
      <w:r w:rsidRPr="009F699D">
        <w:rPr>
          <w:rFonts w:ascii="Times New Roman" w:hAnsi="Times New Roman" w:cs="Times New Roman"/>
        </w:rPr>
        <w:t xml:space="preserve">Środki ochrony prawnej przysługują Wykonawcy, jeżeli ma lub miał interes w uzyskaniu zamówienia oraz poniósł lub może ponieść szkodę w wyniku naruszenia przez Zamawiającego przepisów Pzp. </w:t>
      </w:r>
    </w:p>
    <w:p w14:paraId="387752C5" w14:textId="77777777" w:rsidR="00BF3AE4" w:rsidRPr="009F699D" w:rsidRDefault="00BF3AE4" w:rsidP="00681FBF">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sz w:val="20"/>
          <w:szCs w:val="20"/>
        </w:rPr>
        <w:t xml:space="preserve">2. </w:t>
      </w:r>
      <w:r w:rsidRPr="009F699D">
        <w:rPr>
          <w:rFonts w:ascii="Times New Roman" w:hAnsi="Times New Roman" w:cs="Times New Roman"/>
        </w:rPr>
        <w:t xml:space="preserve">Odwołanie przysługuje na: </w:t>
      </w:r>
    </w:p>
    <w:p w14:paraId="54AF285B" w14:textId="77777777" w:rsidR="00BF3AE4" w:rsidRPr="009F699D" w:rsidRDefault="00BF3AE4" w:rsidP="00681FBF">
      <w:pPr>
        <w:autoSpaceDE w:val="0"/>
        <w:autoSpaceDN w:val="0"/>
        <w:adjustRightInd w:val="0"/>
        <w:spacing w:after="21" w:line="240" w:lineRule="auto"/>
        <w:jc w:val="both"/>
        <w:rPr>
          <w:rFonts w:ascii="Times New Roman" w:hAnsi="Times New Roman" w:cs="Times New Roman"/>
        </w:rPr>
      </w:pPr>
      <w:r w:rsidRPr="009F699D">
        <w:rPr>
          <w:rFonts w:ascii="Times New Roman" w:hAnsi="Times New Roman" w:cs="Times New Roman"/>
          <w:sz w:val="20"/>
          <w:szCs w:val="20"/>
        </w:rPr>
        <w:t xml:space="preserve">2.1. </w:t>
      </w:r>
      <w:r w:rsidRPr="009F699D">
        <w:rPr>
          <w:rFonts w:ascii="Times New Roman" w:hAnsi="Times New Roman" w:cs="Times New Roman"/>
        </w:rPr>
        <w:t xml:space="preserve">niezgodną z przepisami ustawy czynność Zamawiającego, podjętą w postępowaniu o udzielenie zamówienia, w tym na projektowane postanowienie umowy; </w:t>
      </w:r>
    </w:p>
    <w:p w14:paraId="5EAC0E43" w14:textId="77777777" w:rsidR="00BF3AE4" w:rsidRPr="009F699D" w:rsidRDefault="00BF3AE4" w:rsidP="00681FBF">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sz w:val="20"/>
          <w:szCs w:val="20"/>
        </w:rPr>
        <w:t xml:space="preserve">2.2. </w:t>
      </w:r>
      <w:r w:rsidRPr="009F699D">
        <w:rPr>
          <w:rFonts w:ascii="Times New Roman" w:hAnsi="Times New Roman" w:cs="Times New Roman"/>
        </w:rPr>
        <w:t xml:space="preserve">zaniechanie czynności w postępowaniu o udzielenie zamówienia, do której Zamawiający był obowiązany na podstawie ustawy. </w:t>
      </w:r>
    </w:p>
    <w:p w14:paraId="09AC0D10" w14:textId="77777777" w:rsidR="00BF3AE4" w:rsidRPr="009F699D" w:rsidRDefault="00BF3AE4" w:rsidP="00681FBF">
      <w:pPr>
        <w:autoSpaceDE w:val="0"/>
        <w:autoSpaceDN w:val="0"/>
        <w:adjustRightInd w:val="0"/>
        <w:spacing w:after="21" w:line="240" w:lineRule="auto"/>
        <w:jc w:val="both"/>
        <w:rPr>
          <w:rFonts w:ascii="Times New Roman" w:hAnsi="Times New Roman" w:cs="Times New Roman"/>
        </w:rPr>
      </w:pPr>
      <w:r w:rsidRPr="009F699D">
        <w:rPr>
          <w:rFonts w:ascii="Times New Roman" w:hAnsi="Times New Roman" w:cs="Times New Roman"/>
          <w:sz w:val="20"/>
          <w:szCs w:val="20"/>
        </w:rPr>
        <w:t xml:space="preserve">3. </w:t>
      </w:r>
      <w:r w:rsidRPr="009F699D">
        <w:rPr>
          <w:rFonts w:ascii="Times New Roman" w:hAnsi="Times New Roman" w:cs="Times New Roman"/>
        </w:rPr>
        <w:t xml:space="preserve">Odwołanie wnosi się do Prezesa Krajowej Izby Odwoławczej w formie pisemnej albo w formie elektronicznej albo w postaci elektronicznej opatrzone podpisem zaufanym. </w:t>
      </w:r>
    </w:p>
    <w:p w14:paraId="01322D71" w14:textId="04380F69" w:rsidR="00BF3AE4" w:rsidRPr="009F699D" w:rsidRDefault="00BF3AE4" w:rsidP="003441C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sz w:val="20"/>
          <w:szCs w:val="20"/>
        </w:rPr>
        <w:t xml:space="preserve">4. </w:t>
      </w:r>
      <w:r w:rsidRPr="009F699D">
        <w:rPr>
          <w:rFonts w:ascii="Times New Roman" w:hAnsi="Times New Roman" w:cs="Times New Roman"/>
        </w:rPr>
        <w:t xml:space="preserve">Na orzeczenie Krajowej Izby Odwoławczej oraz postanowienie Prezesa Krajowej Izby Odwoławczej, o którym mowa w art. 519 ust. 1 Pzp, stronom oraz uczestnikom postępowania </w:t>
      </w:r>
      <w:r w:rsidR="003441C6" w:rsidRPr="009F699D">
        <w:rPr>
          <w:rFonts w:ascii="Times New Roman" w:hAnsi="Times New Roman" w:cs="Times New Roman"/>
        </w:rPr>
        <w:t xml:space="preserve"> </w:t>
      </w:r>
      <w:r w:rsidRPr="009F699D">
        <w:rPr>
          <w:rFonts w:ascii="Times New Roman" w:hAnsi="Times New Roman" w:cs="Times New Roman"/>
        </w:rPr>
        <w:t>odwoławczego przysługuje skarga do sądu. Skargę wnosi się do Sądu Okręgowego w Warszawie za pośrednictwem Pre</w:t>
      </w:r>
      <w:r w:rsidR="00AE748C" w:rsidRPr="009F699D">
        <w:rPr>
          <w:rFonts w:ascii="Times New Roman" w:hAnsi="Times New Roman" w:cs="Times New Roman"/>
        </w:rPr>
        <w:t>zesa Krajowej Izby Odwoławczej w terminie 14 dni od dnia doręczenia orzeczenia Izby lub postanowienia Prezesa Izby przesyłając jednocześnie jej odpis przeciwnikowi skargi.</w:t>
      </w:r>
    </w:p>
    <w:p w14:paraId="7D060198" w14:textId="77777777" w:rsidR="00BF3AE4" w:rsidRPr="009F699D" w:rsidRDefault="00BF3AE4" w:rsidP="00681FBF">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sz w:val="20"/>
          <w:szCs w:val="20"/>
        </w:rPr>
        <w:t xml:space="preserve">5. </w:t>
      </w:r>
      <w:r w:rsidRPr="009F699D">
        <w:rPr>
          <w:rFonts w:ascii="Times New Roman" w:hAnsi="Times New Roman" w:cs="Times New Roman"/>
        </w:rPr>
        <w:t xml:space="preserve">Szczegółowe informacje dotyczące środków ochrony prawnej określone są w Dziale IX „Środki ochrony prawnej” Pzp. </w:t>
      </w:r>
    </w:p>
    <w:p w14:paraId="6A78113D" w14:textId="77777777" w:rsidR="001E5AED" w:rsidRPr="009F699D" w:rsidRDefault="001E5AED" w:rsidP="00BF3AE4">
      <w:pPr>
        <w:autoSpaceDE w:val="0"/>
        <w:autoSpaceDN w:val="0"/>
        <w:adjustRightInd w:val="0"/>
        <w:spacing w:after="0" w:line="240" w:lineRule="auto"/>
        <w:rPr>
          <w:rFonts w:ascii="Times New Roman" w:hAnsi="Times New Roman" w:cs="Times New Roman"/>
        </w:rPr>
      </w:pPr>
    </w:p>
    <w:p w14:paraId="1B3A41A1" w14:textId="77777777" w:rsidR="00B9362E" w:rsidRPr="009F699D" w:rsidRDefault="00B9362E" w:rsidP="00BF3AE4">
      <w:pPr>
        <w:autoSpaceDE w:val="0"/>
        <w:autoSpaceDN w:val="0"/>
        <w:adjustRightInd w:val="0"/>
        <w:spacing w:after="0" w:line="240" w:lineRule="auto"/>
        <w:rPr>
          <w:rFonts w:ascii="Times New Roman" w:hAnsi="Times New Roman" w:cs="Times New Roman"/>
          <w:b/>
        </w:rPr>
      </w:pPr>
      <w:r w:rsidRPr="009F699D">
        <w:rPr>
          <w:rFonts w:ascii="Times New Roman" w:hAnsi="Times New Roman" w:cs="Times New Roman"/>
          <w:b/>
        </w:rPr>
        <w:t xml:space="preserve">Rozdział </w:t>
      </w:r>
      <w:r w:rsidR="001454CF" w:rsidRPr="009F699D">
        <w:rPr>
          <w:rFonts w:ascii="Times New Roman" w:hAnsi="Times New Roman" w:cs="Times New Roman"/>
          <w:b/>
        </w:rPr>
        <w:t xml:space="preserve">XX. </w:t>
      </w:r>
      <w:r w:rsidRPr="009F699D">
        <w:rPr>
          <w:rFonts w:ascii="Times New Roman" w:hAnsi="Times New Roman" w:cs="Times New Roman"/>
          <w:b/>
        </w:rPr>
        <w:t xml:space="preserve">Podstawy wykluczenia, o których mowa w art. 109 ust. 1 </w:t>
      </w:r>
    </w:p>
    <w:p w14:paraId="24F4899E" w14:textId="77777777" w:rsidR="00711125" w:rsidRPr="009F699D" w:rsidRDefault="00B9362E" w:rsidP="006C5266">
      <w:pPr>
        <w:jc w:val="both"/>
        <w:rPr>
          <w:rFonts w:ascii="Times New Roman" w:hAnsi="Times New Roman" w:cs="Times New Roman"/>
          <w:lang w:eastAsia="pl-PL"/>
        </w:rPr>
      </w:pPr>
      <w:r w:rsidRPr="009F699D">
        <w:rPr>
          <w:rFonts w:ascii="Times New Roman" w:hAnsi="Times New Roman" w:cs="Times New Roman"/>
          <w:lang w:eastAsia="pl-PL"/>
        </w:rPr>
        <w:t>Zamawiający przewiduje wykluczenia wykonawców z postępowania, o których mowa w art. 109 ust. 1 pkt 4 ustawy Prawo zamówień publicznych,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4503ADA" w14:textId="77777777" w:rsidR="001454CF" w:rsidRPr="009F699D" w:rsidRDefault="001454CF" w:rsidP="00AD2A11">
      <w:pPr>
        <w:spacing w:after="0" w:line="240" w:lineRule="auto"/>
        <w:rPr>
          <w:rFonts w:ascii="Times New Roman" w:hAnsi="Times New Roman" w:cs="Times New Roman"/>
          <w:b/>
          <w:lang w:eastAsia="pl-PL"/>
        </w:rPr>
      </w:pPr>
      <w:r w:rsidRPr="009F699D">
        <w:rPr>
          <w:rFonts w:ascii="Times New Roman" w:hAnsi="Times New Roman" w:cs="Times New Roman"/>
          <w:b/>
          <w:lang w:eastAsia="pl-PL"/>
        </w:rPr>
        <w:lastRenderedPageBreak/>
        <w:t>Rozdział XXI. Informacja o warunkach udziału w postępowaniu</w:t>
      </w:r>
    </w:p>
    <w:p w14:paraId="24EEAFD6" w14:textId="77777777" w:rsidR="001454CF" w:rsidRPr="009F699D" w:rsidRDefault="001454CF"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O udzielenie zamówienia mogą ubiegać się Wykonawcy, którzy spełniają warunki dotyczące: </w:t>
      </w:r>
    </w:p>
    <w:p w14:paraId="73DC7B22" w14:textId="77777777" w:rsidR="001454CF" w:rsidRPr="009F699D" w:rsidRDefault="001454CF"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w:t>
      </w:r>
      <w:r w:rsidRPr="009F699D">
        <w:rPr>
          <w:rFonts w:ascii="Times New Roman" w:hAnsi="Times New Roman" w:cs="Times New Roman"/>
          <w:b/>
          <w:bCs/>
        </w:rPr>
        <w:t xml:space="preserve">zdolności do występowania w obrocie gospodarczym </w:t>
      </w:r>
      <w:r w:rsidRPr="009F699D">
        <w:rPr>
          <w:rFonts w:ascii="Times New Roman" w:hAnsi="Times New Roman" w:cs="Times New Roman"/>
        </w:rPr>
        <w:t xml:space="preserve">- Zamawiający odstępuje od wymagania podmiotowych środków dowodowych w tym zakresie. </w:t>
      </w:r>
    </w:p>
    <w:p w14:paraId="6C6CB1BF" w14:textId="77777777" w:rsidR="001454CF" w:rsidRPr="009F699D" w:rsidRDefault="001454CF"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2) </w:t>
      </w:r>
      <w:r w:rsidRPr="009F699D">
        <w:rPr>
          <w:rFonts w:ascii="Times New Roman" w:hAnsi="Times New Roman" w:cs="Times New Roman"/>
          <w:b/>
          <w:bCs/>
        </w:rPr>
        <w:t xml:space="preserve">uprawnień do prowadzenia określonej działalności gospodarczej lub zawodowej, o ile wynika to z odrębnych przepisów </w:t>
      </w:r>
      <w:r w:rsidRPr="009F699D">
        <w:rPr>
          <w:rFonts w:ascii="Times New Roman" w:hAnsi="Times New Roman" w:cs="Times New Roman"/>
        </w:rPr>
        <w:t xml:space="preserve">- Zamawiający odstępuje od wymagania podmiotowych środków dowodowych w tym zakresie. </w:t>
      </w:r>
    </w:p>
    <w:p w14:paraId="20EBE9E5" w14:textId="77777777" w:rsidR="001454CF" w:rsidRPr="009F699D" w:rsidRDefault="001454CF"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3) </w:t>
      </w:r>
      <w:r w:rsidRPr="009F699D">
        <w:rPr>
          <w:rFonts w:ascii="Times New Roman" w:hAnsi="Times New Roman" w:cs="Times New Roman"/>
          <w:b/>
          <w:bCs/>
        </w:rPr>
        <w:t xml:space="preserve">sytuacji ekonomicznej lub finansowej </w:t>
      </w:r>
      <w:r w:rsidRPr="009F699D">
        <w:rPr>
          <w:rFonts w:ascii="Times New Roman" w:hAnsi="Times New Roman" w:cs="Times New Roman"/>
        </w:rPr>
        <w:t xml:space="preserve">- Zamawiający odstępuje od wymagania podmiotowych środków dowodowych w tym zakresie. </w:t>
      </w:r>
    </w:p>
    <w:p w14:paraId="1578B343" w14:textId="77777777" w:rsidR="001454CF" w:rsidRPr="009F699D" w:rsidRDefault="001454CF"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4) </w:t>
      </w:r>
      <w:r w:rsidRPr="009F699D">
        <w:rPr>
          <w:rFonts w:ascii="Times New Roman" w:hAnsi="Times New Roman" w:cs="Times New Roman"/>
          <w:b/>
          <w:bCs/>
        </w:rPr>
        <w:t xml:space="preserve">zdolności technicznej lub zawodowej </w:t>
      </w:r>
      <w:r w:rsidRPr="009F699D">
        <w:rPr>
          <w:rFonts w:ascii="Times New Roman" w:hAnsi="Times New Roman" w:cs="Times New Roman"/>
        </w:rPr>
        <w:t xml:space="preserve">- Zamawiający uzna ww. warunek za spełniony jeżeli wykonawca złoży: </w:t>
      </w:r>
    </w:p>
    <w:p w14:paraId="38C95FCC" w14:textId="56BF8452" w:rsidR="00A368F8" w:rsidRPr="009F699D" w:rsidRDefault="001454CF" w:rsidP="00A368F8">
      <w:pPr>
        <w:autoSpaceDE w:val="0"/>
        <w:autoSpaceDN w:val="0"/>
        <w:adjustRightInd w:val="0"/>
        <w:spacing w:after="0" w:line="240" w:lineRule="auto"/>
        <w:jc w:val="both"/>
        <w:rPr>
          <w:rFonts w:ascii="Times New Roman" w:hAnsi="Times New Roman" w:cs="Times New Roman"/>
          <w:b/>
          <w:bCs/>
        </w:rPr>
      </w:pPr>
      <w:r w:rsidRPr="009F699D">
        <w:rPr>
          <w:rFonts w:ascii="Times New Roman" w:hAnsi="Times New Roman" w:cs="Times New Roman"/>
          <w:b/>
          <w:bCs/>
        </w:rPr>
        <w:t xml:space="preserve">a) wykaz robót budowlanych </w:t>
      </w:r>
      <w:r w:rsidRPr="009F699D">
        <w:rPr>
          <w:rFonts w:ascii="Times New Roman" w:hAnsi="Times New Roman" w:cs="Times New Roman"/>
        </w:rPr>
        <w:t>wykonanych nie wcześniej niż w okresie ostatnich 5 lat, a jeżeli okres prowadzenia działalności jest krótszy – w tym okresie, wraz z podaniem ich rodzaju, wartości, daty i</w:t>
      </w:r>
      <w:r w:rsidR="00B55B2D" w:rsidRPr="009F699D">
        <w:rPr>
          <w:rFonts w:ascii="Times New Roman" w:hAnsi="Times New Roman" w:cs="Times New Roman"/>
        </w:rPr>
        <w:t> </w:t>
      </w:r>
      <w:r w:rsidRPr="009F699D">
        <w:rPr>
          <w:rFonts w:ascii="Times New Roman" w:hAnsi="Times New Roman" w:cs="Times New Roman"/>
        </w:rPr>
        <w:t xml:space="preserve">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r w:rsidR="00B5696D" w:rsidRPr="009F699D">
        <w:rPr>
          <w:rFonts w:ascii="Times New Roman" w:hAnsi="Times New Roman" w:cs="Times New Roman"/>
          <w:b/>
          <w:bCs/>
          <w:iCs/>
        </w:rPr>
        <w:t>Wykonawca musi wykazać, że</w:t>
      </w:r>
      <w:r w:rsidR="00A368F8" w:rsidRPr="009F699D">
        <w:rPr>
          <w:rFonts w:cstheme="minorHAnsi"/>
          <w:iCs/>
        </w:rPr>
        <w:t xml:space="preserve"> </w:t>
      </w:r>
      <w:r w:rsidR="00A368F8" w:rsidRPr="009F699D">
        <w:rPr>
          <w:rFonts w:ascii="Times New Roman" w:hAnsi="Times New Roman" w:cs="Times New Roman"/>
          <w:iCs/>
        </w:rPr>
        <w:t>wykonał w okresie ostatnich pięciu lat przed upływem terminu składania ofert, a jeżeli okres prowadzenia działalności jest krótszy - to w tym okresie wykonał w ramach dwóch odrębnych inwestycji budowę oświetlenia drogowego, i/lub ulicznego, i/lub ciągu pieszo-jezdnego, i/lub ścieżek rowerowych, i/lub chodników, i/lub peronów, i/lub placów, i/lub parkingów i/lub portów o wartości robót minimum 150 000, 00 zł brutto każda;</w:t>
      </w:r>
    </w:p>
    <w:p w14:paraId="206CEA3B" w14:textId="77777777" w:rsidR="00A368F8" w:rsidRPr="009F699D" w:rsidRDefault="00A368F8" w:rsidP="00A368F8">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Zamawiający dokona oceny spełnienia warunku w oparciu o uzupełniony przez wykonawcę – wykaz robót budowlanych. </w:t>
      </w:r>
    </w:p>
    <w:p w14:paraId="579EF524" w14:textId="0D629A1A" w:rsidR="001454CF" w:rsidRPr="009F699D" w:rsidRDefault="001454CF"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Zamawiający dokona oceny spełnienia warunku w oparciu o uzupełniony przez wykonawcę – wykaz robót budowlanych. </w:t>
      </w:r>
    </w:p>
    <w:p w14:paraId="082F3DE6" w14:textId="312B4CBD" w:rsidR="001454CF" w:rsidRPr="009F699D" w:rsidRDefault="001454CF"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 xml:space="preserve">b) wykazu osób, </w:t>
      </w:r>
      <w:r w:rsidRPr="009F699D">
        <w:rPr>
          <w:rFonts w:ascii="Times New Roman" w:hAnsi="Times New Roman" w:cs="Times New Roman"/>
        </w:rPr>
        <w:t>skierowanych przez wykonawcę do realizacji zamówienia publicznego, w</w:t>
      </w:r>
      <w:r w:rsidR="00B55B2D" w:rsidRPr="009F699D">
        <w:rPr>
          <w:rFonts w:ascii="Times New Roman" w:hAnsi="Times New Roman" w:cs="Times New Roman"/>
        </w:rPr>
        <w:t> </w:t>
      </w:r>
      <w:r w:rsidRPr="009F699D">
        <w:rPr>
          <w:rFonts w:ascii="Times New Roman" w:hAnsi="Times New Roman" w:cs="Times New Roman"/>
        </w:rPr>
        <w:t xml:space="preserve">szczególności odpowiedzialnych za świadczenie usług, kontrolę jakości lub kierowania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14:paraId="17664F8A" w14:textId="652BB7B7" w:rsidR="001454CF" w:rsidRPr="009F699D" w:rsidRDefault="004E49F6"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W tym celu Wykonawca powinien  złożyć wykaz, z którego wynikałoby, że będzie dysponował kierownikiem budowy posiadającym uprawnienia budowlane do kierowania robotami w branży elektroenergetycznej.</w:t>
      </w:r>
      <w:r w:rsidR="001454CF" w:rsidRPr="009F699D">
        <w:rPr>
          <w:rFonts w:ascii="Times New Roman" w:hAnsi="Times New Roman" w:cs="Times New Roman"/>
        </w:rPr>
        <w:t xml:space="preserve"> Zamawiający dokona oceny spełnienia warunku w oparciu o uzupełniony przez wykonawcę – potencjał techniczny. </w:t>
      </w:r>
    </w:p>
    <w:p w14:paraId="4B061056" w14:textId="321ED1DE" w:rsidR="001454CF" w:rsidRPr="009F699D" w:rsidRDefault="001454CF"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2. Zamawiający, w stosunku do Wykonawców wspólnie ubiegających się o udzielenie zamówienia, w</w:t>
      </w:r>
      <w:r w:rsidR="00B55B2D" w:rsidRPr="009F699D">
        <w:rPr>
          <w:rFonts w:ascii="Times New Roman" w:hAnsi="Times New Roman" w:cs="Times New Roman"/>
        </w:rPr>
        <w:t> </w:t>
      </w:r>
      <w:r w:rsidRPr="009F699D">
        <w:rPr>
          <w:rFonts w:ascii="Times New Roman" w:hAnsi="Times New Roman" w:cs="Times New Roman"/>
        </w:rPr>
        <w:t xml:space="preserve">odniesieniu do warunku dotyczącego zdolności technicznej lub zawodowej – dopuszcza łączne spełnianie warunku przez Wykonawców. </w:t>
      </w:r>
    </w:p>
    <w:p w14:paraId="19885398" w14:textId="6365F8AE" w:rsidR="00B51233" w:rsidRPr="009F699D" w:rsidRDefault="001454CF" w:rsidP="00B55B2D">
      <w:pPr>
        <w:pStyle w:val="Default"/>
        <w:jc w:val="both"/>
        <w:rPr>
          <w:color w:val="auto"/>
        </w:rPr>
      </w:pPr>
      <w:r w:rsidRPr="009F699D">
        <w:rPr>
          <w:color w:val="auto"/>
        </w:rPr>
        <w:t xml:space="preserve">3. Zamawiający może na każdym etapie postępowania, uznać, że wykonawca nie posiada wymaganych zdolności, jeżeli posiadanie przez wykonawcę sprzecznych interesów, w </w:t>
      </w:r>
      <w:r w:rsidR="00B51233" w:rsidRPr="009F699D">
        <w:rPr>
          <w:color w:val="auto"/>
        </w:rPr>
        <w:t xml:space="preserve">szczególności zaangażowanie zasobów technicznych lub zawodowych wykonawcy w inne przedsięwzięcia gospodarcze wykonawcy może mieć negatywny wpływ na realizację zamówienia. </w:t>
      </w:r>
    </w:p>
    <w:p w14:paraId="1DFBA717" w14:textId="77777777" w:rsidR="00B51233" w:rsidRPr="009F699D" w:rsidRDefault="00B51233"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4. Zgodnie z art. 118 ust. 1 ustawy Pzp 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5A45F206" w14:textId="77777777" w:rsidR="00B51233" w:rsidRPr="009F699D" w:rsidRDefault="00B51233"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5.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9F699D">
        <w:rPr>
          <w:rFonts w:ascii="Times New Roman" w:hAnsi="Times New Roman" w:cs="Times New Roman"/>
          <w:bCs/>
        </w:rPr>
        <w:t>załącznik nr 3 do SWZ.</w:t>
      </w:r>
      <w:r w:rsidRPr="009F699D">
        <w:rPr>
          <w:rFonts w:ascii="Times New Roman" w:hAnsi="Times New Roman" w:cs="Times New Roman"/>
          <w:b/>
          <w:bCs/>
        </w:rPr>
        <w:t xml:space="preserve"> </w:t>
      </w:r>
    </w:p>
    <w:p w14:paraId="4862B3C2" w14:textId="494926C8" w:rsidR="00B51233" w:rsidRPr="009F699D" w:rsidRDefault="00B51233"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lastRenderedPageBreak/>
        <w:t>6. Zamawiający ocenia, czy udostępniane wykonawcy przez podmioty udostępniające zasoby zdolności techniczne lub zawodowe, pozwalają na wykazanie przez wykonawcę spełniania warunków udziału w</w:t>
      </w:r>
      <w:r w:rsidR="00B55B2D" w:rsidRPr="009F699D">
        <w:rPr>
          <w:rFonts w:ascii="Times New Roman" w:hAnsi="Times New Roman" w:cs="Times New Roman"/>
        </w:rPr>
        <w:t> </w:t>
      </w:r>
      <w:r w:rsidRPr="009F699D">
        <w:rPr>
          <w:rFonts w:ascii="Times New Roman" w:hAnsi="Times New Roman" w:cs="Times New Roman"/>
        </w:rPr>
        <w:t xml:space="preserve">postępowaniu, a także bada, czy nie zachodzą wobec tego podmiotu podstawy wykluczenia, które zostały przewidziane względem wykonawcy. </w:t>
      </w:r>
    </w:p>
    <w:p w14:paraId="0D9702AE" w14:textId="77777777" w:rsidR="00B51233" w:rsidRPr="009F699D" w:rsidRDefault="00B51233"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7. 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754E8195" w14:textId="77777777" w:rsidR="00B51233" w:rsidRPr="009F699D" w:rsidRDefault="00B51233"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8. Wykonawca, w przypadku polegania na zdolnościach lub sytuacji podmiotów udostępniających zasoby, przedstawia, wraz z oświadczeniem, także oświadczenie podmiotu udostępniającego zasoby, potwierdzające brak podstaw wykluczenia tego podmiotu oraz odpowiednio spełnianie warunków udziału w postępowaniu, w zakresie, w jakim wykonawca powołuje się na jego zasoby. </w:t>
      </w:r>
    </w:p>
    <w:p w14:paraId="5FCE300E" w14:textId="77777777" w:rsidR="001454CF" w:rsidRPr="009F699D" w:rsidRDefault="00B51233"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9. Ocena spełniania w/w warunków dokonana zostanie w oparciu o informacje zawarte w złożonych oświadczeniach. Z treści załączonych dokumentów musi wynikać jednoznacznie, iż w/w warunki Wykonawca spełnił.</w:t>
      </w:r>
    </w:p>
    <w:p w14:paraId="04167DE7" w14:textId="77777777" w:rsidR="00424BF3" w:rsidRPr="009F699D" w:rsidRDefault="00424BF3" w:rsidP="00B51233">
      <w:pPr>
        <w:autoSpaceDE w:val="0"/>
        <w:autoSpaceDN w:val="0"/>
        <w:adjustRightInd w:val="0"/>
        <w:spacing w:after="0" w:line="240" w:lineRule="auto"/>
        <w:rPr>
          <w:rFonts w:ascii="Times New Roman" w:hAnsi="Times New Roman" w:cs="Times New Roman"/>
        </w:rPr>
      </w:pPr>
    </w:p>
    <w:p w14:paraId="6DE8C136" w14:textId="77777777" w:rsidR="00424BF3" w:rsidRPr="009F699D" w:rsidRDefault="00424BF3" w:rsidP="00424BF3">
      <w:pPr>
        <w:autoSpaceDE w:val="0"/>
        <w:autoSpaceDN w:val="0"/>
        <w:adjustRightInd w:val="0"/>
        <w:spacing w:after="0" w:line="240" w:lineRule="auto"/>
        <w:rPr>
          <w:rFonts w:ascii="Times New Roman" w:hAnsi="Times New Roman" w:cs="Times New Roman"/>
        </w:rPr>
      </w:pPr>
      <w:r w:rsidRPr="009F699D">
        <w:rPr>
          <w:rFonts w:ascii="Times New Roman" w:hAnsi="Times New Roman" w:cs="Times New Roman"/>
          <w:b/>
        </w:rPr>
        <w:t xml:space="preserve">Rozdział XXII. Informacja o podmiotowych środkach dowodowych. </w:t>
      </w:r>
    </w:p>
    <w:p w14:paraId="15491A99" w14:textId="6AF928AC" w:rsidR="00424BF3" w:rsidRPr="009F699D" w:rsidRDefault="00424BF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Wykonawca dołącza do oferty oświadczenie o niepodleganiu wykluczenia, spełniania warunków udziału w postępowaniu, wg załącznika nr 2 do SWZ. </w:t>
      </w:r>
      <w:r w:rsidR="00F67E43" w:rsidRPr="009F699D">
        <w:rPr>
          <w:rFonts w:ascii="Times New Roman" w:hAnsi="Times New Roman" w:cs="Times New Roman"/>
        </w:rPr>
        <w:t>Informacje zawarte w oświadczeniu, o którym mowa  stanowią wstępne potwierdzenie, że Wykonawca nie podlega wykluczeniu oraz spełnia warunki udziału w postępowaniu.</w:t>
      </w:r>
      <w:r w:rsidR="00471B81">
        <w:rPr>
          <w:rFonts w:ascii="Times New Roman" w:hAnsi="Times New Roman" w:cs="Times New Roman"/>
        </w:rPr>
        <w:t xml:space="preserve"> </w:t>
      </w:r>
    </w:p>
    <w:p w14:paraId="308E1B4D" w14:textId="3C456391" w:rsidR="00424BF3" w:rsidRPr="009F699D" w:rsidRDefault="00424BF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2. Wykonawca, którego oferta została najwyżej oceniona, zostanie wezwany do złożenia w</w:t>
      </w:r>
      <w:r w:rsidR="00B55B2D" w:rsidRPr="009F699D">
        <w:rPr>
          <w:rFonts w:ascii="Times New Roman" w:hAnsi="Times New Roman" w:cs="Times New Roman"/>
          <w:b/>
          <w:bCs/>
        </w:rPr>
        <w:t> </w:t>
      </w:r>
      <w:r w:rsidRPr="009F699D">
        <w:rPr>
          <w:rFonts w:ascii="Times New Roman" w:hAnsi="Times New Roman" w:cs="Times New Roman"/>
          <w:b/>
          <w:bCs/>
        </w:rPr>
        <w:t xml:space="preserve">wyznaczonym terminie, nie krótszym niż 5 dni </w:t>
      </w:r>
      <w:r w:rsidRPr="009F699D">
        <w:rPr>
          <w:rFonts w:ascii="Times New Roman" w:hAnsi="Times New Roman" w:cs="Times New Roman"/>
        </w:rPr>
        <w:t xml:space="preserve">od dnia wezwania nw. podmiotowych środków dowodowych, zgodnie z art. 274 ustawy Pzp: </w:t>
      </w:r>
    </w:p>
    <w:p w14:paraId="56BA29E5" w14:textId="77777777" w:rsidR="00424BF3" w:rsidRPr="009F699D" w:rsidRDefault="00424BF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oświadczenie o grupie kapitałowej - załącznik nr 4 do SWZ , </w:t>
      </w:r>
    </w:p>
    <w:p w14:paraId="3EE616A0" w14:textId="77777777" w:rsidR="00424BF3" w:rsidRPr="009F699D" w:rsidRDefault="00424BF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2) wykaz robót budowlanych - załącznik nr 5 do SWZ, </w:t>
      </w:r>
    </w:p>
    <w:p w14:paraId="1BFEC933" w14:textId="77777777" w:rsidR="00424BF3" w:rsidRPr="009F699D" w:rsidRDefault="00424BF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3) wykaz osób - załącznik nr 6 do SWZ , </w:t>
      </w:r>
    </w:p>
    <w:p w14:paraId="18797189" w14:textId="760535A1" w:rsidR="00424BF3" w:rsidRPr="009F699D" w:rsidRDefault="00424BF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4) odpis lub informacji z Krajowego Rejestru Sądowego lub z Centralnej Ewidencji i Informacji </w:t>
      </w:r>
      <w:r w:rsidRPr="009F699D">
        <w:t>o</w:t>
      </w:r>
      <w:r w:rsidR="00B55B2D" w:rsidRPr="009F699D">
        <w:t> </w:t>
      </w:r>
      <w:r w:rsidRPr="009F699D">
        <w:t>Działalności</w:t>
      </w:r>
      <w:r w:rsidRPr="009F699D">
        <w:rPr>
          <w:rFonts w:ascii="Times New Roman" w:hAnsi="Times New Roman" w:cs="Times New Roman"/>
        </w:rPr>
        <w:t xml:space="preserve"> Gospodarczej, w zakresie art. 109 ust. 1 pkt 4 ustawy Pzp, sporządzonego nie wcześniej niż 3 miesiące przed jej złożeniem, jeżeli odrębne przepisy wymagają wpisu do rejestru lub ewidencji. </w:t>
      </w:r>
    </w:p>
    <w:p w14:paraId="06055D9B" w14:textId="77777777" w:rsidR="00146D84" w:rsidRPr="009F699D" w:rsidRDefault="00146D84" w:rsidP="002D4C29">
      <w:pPr>
        <w:autoSpaceDE w:val="0"/>
        <w:autoSpaceDN w:val="0"/>
        <w:adjustRightInd w:val="0"/>
        <w:spacing w:after="0" w:line="240" w:lineRule="auto"/>
        <w:jc w:val="both"/>
        <w:rPr>
          <w:rFonts w:ascii="Times New Roman" w:hAnsi="Times New Roman" w:cs="Times New Roman"/>
        </w:rPr>
      </w:pPr>
    </w:p>
    <w:p w14:paraId="16E4A5B4" w14:textId="39DE181D" w:rsidR="00424BF3" w:rsidRPr="009F699D" w:rsidRDefault="00424BF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3. Jeżeli Wykonawca ma siedzibę lub miejsce zamieszkania poza terytorium Rzeczypospolitej Polskiej, zamiast dokumentu, o których mowa w ust. 2 pkt 4, składa dokument lub dokumenty wystawione w</w:t>
      </w:r>
      <w:r w:rsidR="001B3938" w:rsidRPr="009F699D">
        <w:rPr>
          <w:rFonts w:ascii="Times New Roman" w:hAnsi="Times New Roman" w:cs="Times New Roman"/>
        </w:rPr>
        <w:t> </w:t>
      </w:r>
      <w:r w:rsidRPr="009F699D">
        <w:rPr>
          <w:rFonts w:ascii="Times New Roman" w:hAnsi="Times New Roman" w:cs="Times New Roman"/>
        </w:rPr>
        <w:t xml:space="preserve">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 </w:t>
      </w:r>
    </w:p>
    <w:p w14:paraId="5CB5AC2D" w14:textId="77777777" w:rsidR="00C72DC3" w:rsidRPr="009F699D" w:rsidRDefault="00C72DC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4. Zamawiający nie wzywa do złożenia podmiotowych środków dowodowych, jeżeli:</w:t>
      </w:r>
    </w:p>
    <w:p w14:paraId="409B269F" w14:textId="77777777" w:rsidR="00C72DC3" w:rsidRPr="009F699D" w:rsidRDefault="00C72DC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1)</w:t>
      </w:r>
      <w:r w:rsidRPr="009F699D">
        <w:rPr>
          <w:rFonts w:ascii="Times New Roman" w:hAnsi="Times New Roman" w:cs="Times New Roman"/>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1B25674C" w14:textId="77777777" w:rsidR="00C72DC3" w:rsidRPr="009F699D" w:rsidRDefault="00C72DC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2)</w:t>
      </w:r>
      <w:r w:rsidRPr="009F699D">
        <w:rPr>
          <w:rFonts w:ascii="Times New Roman" w:hAnsi="Times New Roman" w:cs="Times New Roman"/>
        </w:rPr>
        <w:tab/>
        <w:t>podmiotowym środkiem dowodowym jest oświadczenie, którego treść odpowiada zakresowi oświadczenia, o którym mowa w art. 125 ust. 1.</w:t>
      </w:r>
    </w:p>
    <w:p w14:paraId="04F897AB" w14:textId="77777777" w:rsidR="00C72DC3" w:rsidRPr="009F699D" w:rsidRDefault="00C72DC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5. Wykonawca nie jest zobowiązany do złożenia podmiotowych środków dowodowych, które zamawiający posiada, jeżeli wykonawca</w:t>
      </w:r>
      <w:r w:rsidR="0003657D" w:rsidRPr="009F699D">
        <w:rPr>
          <w:rFonts w:ascii="Times New Roman" w:hAnsi="Times New Roman" w:cs="Times New Roman"/>
        </w:rPr>
        <w:t xml:space="preserve"> wskaże te środki w ofercie.</w:t>
      </w:r>
    </w:p>
    <w:p w14:paraId="4FDF326B" w14:textId="77777777" w:rsidR="00424BF3" w:rsidRPr="009F699D" w:rsidRDefault="00C72DC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6</w:t>
      </w:r>
      <w:r w:rsidR="00424BF3" w:rsidRPr="009F699D">
        <w:rPr>
          <w:rFonts w:ascii="Times New Roman" w:hAnsi="Times New Roman" w:cs="Times New Roman"/>
        </w:rPr>
        <w:t xml:space="preserve">. Zamawiający na podstawie art. 128 ustawy Pzp wezwie wykonawców, którzy nie złożyli wymaganych przez Zamawiającego oświadczeń, podmiotowych środków dowodowych, innych dokumentów, lub dokumenty te są niekompletne lub zawierają błędy, do ich złożenia, </w:t>
      </w:r>
      <w:r w:rsidR="006158C6" w:rsidRPr="009F699D">
        <w:rPr>
          <w:rFonts w:ascii="Times New Roman" w:hAnsi="Times New Roman" w:cs="Times New Roman"/>
        </w:rPr>
        <w:t xml:space="preserve"> </w:t>
      </w:r>
      <w:r w:rsidR="00424BF3" w:rsidRPr="009F699D">
        <w:rPr>
          <w:rFonts w:ascii="Times New Roman" w:hAnsi="Times New Roman" w:cs="Times New Roman"/>
        </w:rPr>
        <w:t xml:space="preserve">uzupełnienia, poprawienia lub udzielenia wyjaśnień w wyznaczonym terminie, chyba że mimo ich złożenia oferta Wykonawcy podlega odrzuceniu albo zachodzą przesłanki unieważnienia postępowania. </w:t>
      </w:r>
    </w:p>
    <w:p w14:paraId="409E0EA9" w14:textId="77777777" w:rsidR="001972AC" w:rsidRPr="009F699D" w:rsidRDefault="001972AC" w:rsidP="001454CF">
      <w:pPr>
        <w:rPr>
          <w:rFonts w:ascii="Times New Roman" w:hAnsi="Times New Roman" w:cs="Times New Roman"/>
          <w:lang w:eastAsia="pl-PL"/>
        </w:rPr>
      </w:pPr>
    </w:p>
    <w:p w14:paraId="0AA5306E" w14:textId="77777777" w:rsidR="001454CF" w:rsidRPr="009F699D" w:rsidRDefault="001972AC" w:rsidP="00E9272F">
      <w:pPr>
        <w:spacing w:after="0" w:line="240" w:lineRule="auto"/>
        <w:rPr>
          <w:rFonts w:ascii="Times New Roman" w:hAnsi="Times New Roman" w:cs="Times New Roman"/>
          <w:b/>
          <w:lang w:eastAsia="pl-PL"/>
        </w:rPr>
      </w:pPr>
      <w:r w:rsidRPr="009F699D">
        <w:rPr>
          <w:rFonts w:ascii="Times New Roman" w:hAnsi="Times New Roman" w:cs="Times New Roman"/>
          <w:b/>
          <w:lang w:eastAsia="pl-PL"/>
        </w:rPr>
        <w:t>Rozdział XXIII. Opis części zamówienia</w:t>
      </w:r>
    </w:p>
    <w:p w14:paraId="7E3FA6ED" w14:textId="77777777" w:rsidR="001972AC" w:rsidRPr="009F699D" w:rsidRDefault="001972AC" w:rsidP="00E9272F">
      <w:pPr>
        <w:spacing w:after="0" w:line="240" w:lineRule="auto"/>
        <w:rPr>
          <w:rFonts w:ascii="Times New Roman" w:hAnsi="Times New Roman" w:cs="Times New Roman"/>
        </w:rPr>
      </w:pPr>
      <w:r w:rsidRPr="009F699D">
        <w:rPr>
          <w:rFonts w:ascii="Times New Roman" w:hAnsi="Times New Roman" w:cs="Times New Roman"/>
        </w:rPr>
        <w:t>Zamawiający nie dopuszcza składania ofert częściowych.</w:t>
      </w:r>
    </w:p>
    <w:p w14:paraId="6AF3D06D" w14:textId="77777777" w:rsidR="00E9272F" w:rsidRPr="009F699D" w:rsidRDefault="00E9272F" w:rsidP="001454CF">
      <w:pPr>
        <w:rPr>
          <w:rFonts w:ascii="Times New Roman" w:hAnsi="Times New Roman" w:cs="Times New Roman"/>
          <w:b/>
        </w:rPr>
      </w:pPr>
    </w:p>
    <w:p w14:paraId="268FC908" w14:textId="77777777" w:rsidR="001972AC" w:rsidRPr="009F699D" w:rsidRDefault="001972AC" w:rsidP="00E9272F">
      <w:pPr>
        <w:spacing w:after="0" w:line="240" w:lineRule="auto"/>
        <w:jc w:val="both"/>
        <w:rPr>
          <w:rFonts w:ascii="Times New Roman" w:hAnsi="Times New Roman" w:cs="Times New Roman"/>
          <w:b/>
        </w:rPr>
      </w:pPr>
      <w:r w:rsidRPr="009F699D">
        <w:rPr>
          <w:rFonts w:ascii="Times New Roman" w:hAnsi="Times New Roman" w:cs="Times New Roman"/>
          <w:b/>
        </w:rPr>
        <w:lastRenderedPageBreak/>
        <w:t xml:space="preserve">Rozdział XXIV. Informacja dotycząca ofert wariantowych, w tym informacje o sposobie przedstawiania ofert wariantowych oraz minimalne warunki, jakim muszą odpowiadać oferty wariantowe. </w:t>
      </w:r>
    </w:p>
    <w:p w14:paraId="751FECE1" w14:textId="77777777" w:rsidR="001972AC" w:rsidRPr="009F699D" w:rsidRDefault="001972AC" w:rsidP="00E9272F">
      <w:pPr>
        <w:spacing w:after="0" w:line="240" w:lineRule="auto"/>
        <w:rPr>
          <w:rFonts w:ascii="Times New Roman" w:hAnsi="Times New Roman" w:cs="Times New Roman"/>
        </w:rPr>
      </w:pPr>
      <w:r w:rsidRPr="009F699D">
        <w:rPr>
          <w:rFonts w:ascii="Times New Roman" w:hAnsi="Times New Roman" w:cs="Times New Roman"/>
        </w:rPr>
        <w:t>Zamawiający nie wymaga i nie dopuszcza składanie ofert wariantowych.</w:t>
      </w:r>
    </w:p>
    <w:p w14:paraId="64CF5DAF" w14:textId="77777777" w:rsidR="00E9272F" w:rsidRPr="009F699D" w:rsidRDefault="00E9272F" w:rsidP="001454CF">
      <w:pPr>
        <w:rPr>
          <w:rFonts w:ascii="Times New Roman" w:hAnsi="Times New Roman" w:cs="Times New Roman"/>
          <w:b/>
        </w:rPr>
      </w:pPr>
    </w:p>
    <w:p w14:paraId="0249FCC9" w14:textId="77777777" w:rsidR="000A0518" w:rsidRPr="009F699D" w:rsidRDefault="004F5153" w:rsidP="00E9272F">
      <w:pPr>
        <w:jc w:val="both"/>
        <w:rPr>
          <w:rFonts w:ascii="Times New Roman" w:hAnsi="Times New Roman" w:cs="Times New Roman"/>
          <w:b/>
          <w:lang w:eastAsia="pl-PL"/>
        </w:rPr>
      </w:pPr>
      <w:r w:rsidRPr="009F699D">
        <w:rPr>
          <w:rFonts w:ascii="Times New Roman" w:hAnsi="Times New Roman" w:cs="Times New Roman"/>
          <w:b/>
        </w:rPr>
        <w:t>Rozdział XXV. Wymagania w zakresie zatrudnienia na podstawie stosunku pracy, w okolicznościach, o których mowa w art. 95.</w:t>
      </w:r>
    </w:p>
    <w:p w14:paraId="6B73684F" w14:textId="77777777" w:rsidR="000A0518" w:rsidRPr="009F699D" w:rsidRDefault="000A0518" w:rsidP="000A0518">
      <w:pPr>
        <w:autoSpaceDE w:val="0"/>
        <w:autoSpaceDN w:val="0"/>
        <w:adjustRightInd w:val="0"/>
        <w:spacing w:after="0" w:line="240" w:lineRule="auto"/>
        <w:rPr>
          <w:rFonts w:ascii="Times New Roman" w:hAnsi="Times New Roman" w:cs="Times New Roman"/>
          <w:sz w:val="24"/>
          <w:szCs w:val="24"/>
        </w:rPr>
      </w:pPr>
    </w:p>
    <w:p w14:paraId="45758EDF" w14:textId="77777777" w:rsidR="00433601" w:rsidRPr="009F699D" w:rsidRDefault="00433601" w:rsidP="00433601">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 xml:space="preserve">Zamawiający wymaga aby 2 osoby wykonujące czynności na stanowiskach robotniczych podczas realizacji zamówienia było zatrudnionych u wykonawcy lub podwykonawcy  na podstawie umowy o pracę, określonej w art. 22 §1 ustawy z dnia 26 czerwca 1974 r. – Kodeks pracy (Dz. U. z 2019 r. poz. 1040 t.j.). 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 </w:t>
      </w:r>
    </w:p>
    <w:p w14:paraId="49F6C845" w14:textId="77777777" w:rsidR="00433601" w:rsidRPr="009F699D" w:rsidRDefault="00433601" w:rsidP="00433601">
      <w:pPr>
        <w:numPr>
          <w:ilvl w:val="0"/>
          <w:numId w:val="3"/>
        </w:numPr>
        <w:spacing w:after="0" w:line="240" w:lineRule="auto"/>
        <w:ind w:left="426"/>
        <w:contextualSpacing/>
        <w:jc w:val="both"/>
        <w:rPr>
          <w:rFonts w:ascii="Times New Roman" w:eastAsia="Calibri" w:hAnsi="Times New Roman" w:cs="Times New Roman"/>
        </w:rPr>
      </w:pPr>
      <w:r w:rsidRPr="009F699D">
        <w:rPr>
          <w:rFonts w:ascii="Times New Roman" w:eastAsia="Calibri" w:hAnsi="Times New Roman" w:cs="Times New Roman"/>
        </w:rPr>
        <w:t>żądania oświadczeń i dokumentów w zakresie potwierdzenia spełniania ww. wymogów i dokonywania ich oceny,</w:t>
      </w:r>
    </w:p>
    <w:p w14:paraId="1B6DCEF1" w14:textId="77777777" w:rsidR="00433601" w:rsidRPr="009F699D" w:rsidRDefault="00433601" w:rsidP="00433601">
      <w:pPr>
        <w:numPr>
          <w:ilvl w:val="0"/>
          <w:numId w:val="3"/>
        </w:numPr>
        <w:spacing w:after="0" w:line="240" w:lineRule="auto"/>
        <w:ind w:left="426"/>
        <w:contextualSpacing/>
        <w:jc w:val="both"/>
        <w:rPr>
          <w:rFonts w:ascii="Times New Roman" w:eastAsia="Calibri" w:hAnsi="Times New Roman" w:cs="Times New Roman"/>
        </w:rPr>
      </w:pPr>
      <w:r w:rsidRPr="009F699D">
        <w:rPr>
          <w:rFonts w:ascii="Times New Roman" w:eastAsia="Calibri" w:hAnsi="Times New Roman" w:cs="Times New Roman"/>
        </w:rPr>
        <w:t>żądania wyjaśnień w przypadku wątpliwości w zakresie potwierdzenia spełniania ww. wymogów,</w:t>
      </w:r>
    </w:p>
    <w:p w14:paraId="5EA8BF27" w14:textId="77777777" w:rsidR="00433601" w:rsidRPr="009F699D" w:rsidRDefault="00433601" w:rsidP="00433601">
      <w:pPr>
        <w:numPr>
          <w:ilvl w:val="0"/>
          <w:numId w:val="3"/>
        </w:numPr>
        <w:spacing w:after="0" w:line="240" w:lineRule="auto"/>
        <w:ind w:left="426"/>
        <w:contextualSpacing/>
        <w:jc w:val="both"/>
        <w:rPr>
          <w:rFonts w:ascii="Times New Roman" w:eastAsia="Calibri" w:hAnsi="Times New Roman" w:cs="Times New Roman"/>
        </w:rPr>
      </w:pPr>
      <w:r w:rsidRPr="009F699D">
        <w:rPr>
          <w:rFonts w:ascii="Times New Roman" w:eastAsia="Calibri" w:hAnsi="Times New Roman" w:cs="Times New Roman"/>
        </w:rPr>
        <w:t>przeprowadzania kontroli na miejscu wykonywania świadczenia.</w:t>
      </w:r>
    </w:p>
    <w:p w14:paraId="0ABA1F93" w14:textId="77777777" w:rsidR="00433601" w:rsidRPr="009F699D" w:rsidRDefault="00433601" w:rsidP="00433601">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 xml:space="preserve"> Wykonawca, na żądanie zamawiającego, w wyznaczonym terminie, przedłoży zamawiającemu:</w:t>
      </w:r>
    </w:p>
    <w:p w14:paraId="215A0D2A" w14:textId="77777777" w:rsidR="00433601" w:rsidRPr="009F699D" w:rsidRDefault="00433601" w:rsidP="00433601">
      <w:pPr>
        <w:spacing w:after="0" w:line="240" w:lineRule="auto"/>
        <w:jc w:val="both"/>
        <w:rPr>
          <w:rFonts w:ascii="Times New Roman" w:eastAsia="Calibri" w:hAnsi="Times New Roman" w:cs="Times New Roman"/>
        </w:rPr>
      </w:pPr>
      <w:r w:rsidRPr="009F699D">
        <w:rPr>
          <w:rFonts w:ascii="Times New Roman" w:eastAsia="Calibri" w:hAnsi="Times New Roman" w:cs="Times New Roman"/>
          <w:b/>
        </w:rPr>
        <w:t xml:space="preserve">- oświadczenie wykonawcy lub podwykonawcy </w:t>
      </w:r>
      <w:r w:rsidRPr="009F699D">
        <w:rPr>
          <w:rFonts w:ascii="Times New Roman" w:eastAsia="Calibri" w:hAnsi="Times New Roman" w:cs="Times New Roman"/>
        </w:rPr>
        <w:t>o zatrudnieniu na podstawie umowy o pracę osób wykonujących czynności, których dotyczy wezwanie zamawiającego.</w:t>
      </w:r>
      <w:r w:rsidRPr="009F699D">
        <w:rPr>
          <w:rFonts w:ascii="Times New Roman" w:eastAsia="Calibri" w:hAnsi="Times New Roman" w:cs="Times New Roman"/>
          <w:b/>
        </w:rPr>
        <w:t xml:space="preserve"> </w:t>
      </w:r>
      <w:r w:rsidRPr="009F699D">
        <w:rPr>
          <w:rFonts w:ascii="Times New Roman" w:eastAsia="Calibri" w:hAnsi="Times New Roman" w:cs="Times New Roman"/>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6B7D808" w14:textId="77777777" w:rsidR="00433601" w:rsidRPr="009F699D" w:rsidRDefault="00433601" w:rsidP="00433601">
      <w:pPr>
        <w:spacing w:after="0" w:line="240" w:lineRule="auto"/>
        <w:jc w:val="both"/>
        <w:rPr>
          <w:rFonts w:ascii="Times New Roman" w:eastAsia="Calibri" w:hAnsi="Times New Roman" w:cs="Times New Roman"/>
          <w:i/>
        </w:rPr>
      </w:pPr>
      <w:r w:rsidRPr="009F699D">
        <w:rPr>
          <w:rFonts w:ascii="Times New Roman" w:eastAsia="Calibri" w:hAnsi="Times New Roman" w:cs="Times New Roman"/>
        </w:rPr>
        <w:t xml:space="preserve">- </w:t>
      </w:r>
      <w:r w:rsidRPr="009F699D">
        <w:rPr>
          <w:rFonts w:ascii="Times New Roman" w:eastAsia="Calibri" w:hAnsi="Times New Roman" w:cs="Times New Roman"/>
          <w:b/>
        </w:rPr>
        <w:t>kopię umów o pracę</w:t>
      </w:r>
      <w:r w:rsidRPr="009F699D">
        <w:rPr>
          <w:rFonts w:ascii="Times New Roman" w:eastAsia="Calibri" w:hAnsi="Times New Roman" w:cs="Times New Roman"/>
        </w:rPr>
        <w:t xml:space="preserve"> , poświadczone za zgodność  z oryginałem. Kopie umów powinny zostać zanonimizowane w sposób zapewniający ochronę danych osobowych pracowników, zgodnie z przepisami o ochronie danych osobowych (tj. w szczególności bez adresów, nr PESEL pracowników). Imię i nazwisko pracownika nie podlega anonimizacji. Informacje takie jak: data zawarcia umowy, rodzaj umowy o pracę i wymiar etatu powinny być możliwe do zidentyfikowania;</w:t>
      </w:r>
    </w:p>
    <w:p w14:paraId="25E7613B" w14:textId="77777777" w:rsidR="00433601" w:rsidRPr="009F699D" w:rsidRDefault="00433601" w:rsidP="00433601">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 xml:space="preserve">- </w:t>
      </w:r>
      <w:r w:rsidRPr="009F699D">
        <w:rPr>
          <w:rFonts w:ascii="Times New Roman" w:eastAsia="Calibri" w:hAnsi="Times New Roman" w:cs="Times New Roman"/>
          <w:b/>
        </w:rPr>
        <w:t>zaświadczenie właściwego oddziału ZUS,</w:t>
      </w:r>
      <w:r w:rsidRPr="009F699D">
        <w:rPr>
          <w:rFonts w:ascii="Times New Roman" w:eastAsia="Calibri" w:hAnsi="Times New Roman" w:cs="Times New Roman"/>
        </w:rPr>
        <w:t xml:space="preserve"> potwierdzające opłacanie przez wykonawcę lub podwykonawcę składek na ubezpieczenia społeczne i zdrowotne z tytułu zatrudnienia na podstawie umów o pracę za ostatni okres rozliczeniowy;</w:t>
      </w:r>
    </w:p>
    <w:p w14:paraId="3889E25C" w14:textId="488ED47D" w:rsidR="00433601" w:rsidRPr="009F699D" w:rsidRDefault="00433601" w:rsidP="00433601">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 poświadczoną za zgodność z oryginałem odpowiednio przez wykonawcę lub podwykonawcę</w:t>
      </w:r>
      <w:r w:rsidRPr="009F699D">
        <w:rPr>
          <w:rFonts w:ascii="Times New Roman" w:eastAsia="Calibri" w:hAnsi="Times New Roman" w:cs="Times New Roman"/>
          <w:b/>
        </w:rPr>
        <w:t xml:space="preserve"> kopię dowodu potwierdzającego zgłoszenie pracownika przez pracodawcę do ubezpieczeń</w:t>
      </w:r>
      <w:r w:rsidRPr="009F699D">
        <w:rPr>
          <w:rFonts w:ascii="Times New Roman" w:eastAsia="Calibri" w:hAnsi="Times New Roman" w:cs="Times New Roman"/>
        </w:rPr>
        <w:t>, zanonimizowaną w sposób zapewniający ochronę danych osobowych pracowników, zgodnie z</w:t>
      </w:r>
      <w:r w:rsidR="00C64E3E" w:rsidRPr="009F699D">
        <w:rPr>
          <w:rFonts w:ascii="Times New Roman" w:eastAsia="Calibri" w:hAnsi="Times New Roman" w:cs="Times New Roman"/>
        </w:rPr>
        <w:t> </w:t>
      </w:r>
      <w:r w:rsidRPr="009F699D">
        <w:rPr>
          <w:rFonts w:ascii="Times New Roman" w:eastAsia="Calibri" w:hAnsi="Times New Roman" w:cs="Times New Roman"/>
        </w:rPr>
        <w:t>przepisami o ochronie danych osobowych</w:t>
      </w:r>
      <w:r w:rsidRPr="009F699D">
        <w:rPr>
          <w:rFonts w:ascii="Times New Roman" w:eastAsia="Calibri" w:hAnsi="Times New Roman" w:cs="Times New Roman"/>
          <w:i/>
        </w:rPr>
        <w:t>.</w:t>
      </w:r>
      <w:r w:rsidRPr="009F699D">
        <w:rPr>
          <w:rFonts w:ascii="Times New Roman" w:eastAsia="Calibri" w:hAnsi="Times New Roman" w:cs="Times New Roman"/>
        </w:rPr>
        <w:t xml:space="preserve"> Imię i nazwisko pracownika nie podlega anonimizacji.</w:t>
      </w:r>
    </w:p>
    <w:p w14:paraId="1CBDB9AB" w14:textId="77777777" w:rsidR="00433601" w:rsidRPr="009F699D" w:rsidRDefault="00433601" w:rsidP="00433601">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W przypadku nie spełnienia opisanych wymagań , wykonawca zapłaci zamawiającemu karę umowną w wysokości 5 000,00 zł  od każdej mniej niż wymagana liczby osób zatrudnionych na podstawie umowy o pracę oraz w ciągu 7 dni zatrudni kolejną osobę na wyżej wymienionych warunkach  i przekaże zamawiającemu opisane dokumenty. W przypadku uzasadnionych wątpliwości co do przestrzegania prawa pracy przez wykonawcę lub podwykonawcę, zamawiający może zwrócić się o przeprowadzenie kontroli przez Państwową Inspekcję Pracy.</w:t>
      </w:r>
    </w:p>
    <w:p w14:paraId="35888B38" w14:textId="77777777" w:rsidR="004F5153" w:rsidRPr="009F699D" w:rsidRDefault="004F5153" w:rsidP="000A0518">
      <w:pPr>
        <w:rPr>
          <w:rFonts w:ascii="Times New Roman" w:hAnsi="Times New Roman" w:cs="Times New Roman"/>
          <w:lang w:eastAsia="pl-PL"/>
        </w:rPr>
      </w:pPr>
    </w:p>
    <w:p w14:paraId="5251C2BA" w14:textId="77777777" w:rsidR="00772110" w:rsidRPr="009F699D" w:rsidRDefault="0075753F" w:rsidP="000E046B">
      <w:pPr>
        <w:spacing w:after="0" w:line="240" w:lineRule="auto"/>
        <w:jc w:val="both"/>
        <w:rPr>
          <w:rFonts w:ascii="Times New Roman" w:hAnsi="Times New Roman" w:cs="Times New Roman"/>
          <w:lang w:eastAsia="pl-PL"/>
        </w:rPr>
      </w:pPr>
      <w:r w:rsidRPr="009F699D">
        <w:rPr>
          <w:rFonts w:ascii="Times New Roman" w:hAnsi="Times New Roman" w:cs="Times New Roman"/>
          <w:b/>
          <w:lang w:eastAsia="pl-PL"/>
        </w:rPr>
        <w:t>Rozdział XXVI. Wymagania w zakresie zatrudnienie osób, o których mowa w art. 96 ust 2 pkt 2, jeżeli zamawiający przewiduje takie wymagania.</w:t>
      </w:r>
      <w:r w:rsidR="00FA5911" w:rsidRPr="009F699D">
        <w:rPr>
          <w:rFonts w:ascii="Times New Roman" w:hAnsi="Times New Roman" w:cs="Times New Roman"/>
          <w:lang w:eastAsia="pl-PL"/>
        </w:rPr>
        <w:t xml:space="preserve"> </w:t>
      </w:r>
    </w:p>
    <w:p w14:paraId="25A83C2E" w14:textId="77777777" w:rsidR="0075753F" w:rsidRPr="009F699D" w:rsidRDefault="00772110" w:rsidP="000E046B">
      <w:pPr>
        <w:spacing w:after="0" w:line="240" w:lineRule="auto"/>
        <w:rPr>
          <w:rFonts w:ascii="Times New Roman" w:hAnsi="Times New Roman" w:cs="Times New Roman"/>
          <w:lang w:eastAsia="pl-PL"/>
        </w:rPr>
      </w:pPr>
      <w:r w:rsidRPr="009F699D">
        <w:rPr>
          <w:rFonts w:ascii="Times New Roman" w:hAnsi="Times New Roman" w:cs="Times New Roman"/>
          <w:lang w:eastAsia="pl-PL"/>
        </w:rPr>
        <w:t>Zamawiający nie przewiduje żadnych wymagań w tym zakresie.</w:t>
      </w:r>
    </w:p>
    <w:p w14:paraId="421965AF" w14:textId="77777777" w:rsidR="000E046B" w:rsidRPr="009F699D" w:rsidRDefault="000E046B" w:rsidP="00772110">
      <w:pPr>
        <w:rPr>
          <w:rFonts w:ascii="Times New Roman" w:hAnsi="Times New Roman" w:cs="Times New Roman"/>
          <w:b/>
          <w:lang w:eastAsia="pl-PL"/>
        </w:rPr>
      </w:pPr>
    </w:p>
    <w:p w14:paraId="635ED485" w14:textId="77777777" w:rsidR="009A10A6" w:rsidRPr="009F699D" w:rsidRDefault="009A10A6" w:rsidP="000E046B">
      <w:pPr>
        <w:spacing w:after="0" w:line="240" w:lineRule="auto"/>
        <w:jc w:val="both"/>
        <w:rPr>
          <w:rFonts w:ascii="Times New Roman" w:hAnsi="Times New Roman" w:cs="Times New Roman"/>
          <w:b/>
          <w:lang w:eastAsia="pl-PL"/>
        </w:rPr>
      </w:pPr>
      <w:r w:rsidRPr="009F699D">
        <w:rPr>
          <w:rFonts w:ascii="Times New Roman" w:hAnsi="Times New Roman" w:cs="Times New Roman"/>
          <w:b/>
          <w:lang w:eastAsia="pl-PL"/>
        </w:rPr>
        <w:t xml:space="preserve">Rozdział XXVII. </w:t>
      </w:r>
      <w:r w:rsidR="00D22E69" w:rsidRPr="009F699D">
        <w:rPr>
          <w:rFonts w:ascii="Times New Roman" w:hAnsi="Times New Roman" w:cs="Times New Roman"/>
          <w:b/>
          <w:lang w:eastAsia="pl-PL"/>
        </w:rPr>
        <w:t>Informacja o zastrzeżeniu możliwości ubiegania się o udzielenie zamówienia wyłącznie przez wykonawców, o których mowa w art. 94 Pzp</w:t>
      </w:r>
      <w:r w:rsidR="001A7833" w:rsidRPr="009F699D">
        <w:rPr>
          <w:rFonts w:ascii="Times New Roman" w:hAnsi="Times New Roman" w:cs="Times New Roman"/>
          <w:b/>
          <w:lang w:eastAsia="pl-PL"/>
        </w:rPr>
        <w:t>.</w:t>
      </w:r>
    </w:p>
    <w:p w14:paraId="480BEC60" w14:textId="77777777" w:rsidR="001A7833" w:rsidRPr="009F699D" w:rsidRDefault="001A7833" w:rsidP="000E046B">
      <w:pPr>
        <w:spacing w:after="0" w:line="240" w:lineRule="auto"/>
        <w:rPr>
          <w:rFonts w:ascii="Times New Roman" w:hAnsi="Times New Roman" w:cs="Times New Roman"/>
          <w:lang w:eastAsia="pl-PL"/>
        </w:rPr>
      </w:pPr>
      <w:r w:rsidRPr="009F699D">
        <w:rPr>
          <w:rFonts w:ascii="Times New Roman" w:hAnsi="Times New Roman" w:cs="Times New Roman"/>
          <w:lang w:eastAsia="pl-PL"/>
        </w:rPr>
        <w:lastRenderedPageBreak/>
        <w:t>Zamawiający nie przewiduje żadnych wymagań w tym zakresie.</w:t>
      </w:r>
    </w:p>
    <w:p w14:paraId="0C77F499" w14:textId="77777777" w:rsidR="000E046B" w:rsidRPr="009F699D" w:rsidRDefault="000E046B" w:rsidP="00772110">
      <w:pPr>
        <w:rPr>
          <w:rFonts w:ascii="Times New Roman" w:hAnsi="Times New Roman" w:cs="Times New Roman"/>
          <w:b/>
          <w:lang w:eastAsia="pl-PL"/>
        </w:rPr>
      </w:pPr>
    </w:p>
    <w:p w14:paraId="70EF3D43" w14:textId="77777777" w:rsidR="00D61E6D" w:rsidRPr="009F699D" w:rsidRDefault="007A4E55" w:rsidP="000E046B">
      <w:pPr>
        <w:spacing w:after="0" w:line="240" w:lineRule="auto"/>
        <w:rPr>
          <w:rFonts w:ascii="Times New Roman" w:hAnsi="Times New Roman" w:cs="Times New Roman"/>
          <w:b/>
          <w:lang w:eastAsia="pl-PL"/>
        </w:rPr>
      </w:pPr>
      <w:r w:rsidRPr="009F699D">
        <w:rPr>
          <w:rFonts w:ascii="Times New Roman" w:hAnsi="Times New Roman" w:cs="Times New Roman"/>
          <w:b/>
          <w:lang w:eastAsia="pl-PL"/>
        </w:rPr>
        <w:t>Rozdział XXVIII. Wymagania dotyczące wadium</w:t>
      </w:r>
    </w:p>
    <w:p w14:paraId="44B0EA93" w14:textId="3812696D" w:rsidR="00B7644D" w:rsidRPr="009F699D" w:rsidRDefault="00B7644D" w:rsidP="00B7644D">
      <w:pPr>
        <w:rPr>
          <w:rFonts w:cstheme="minorHAnsi"/>
          <w:lang w:eastAsia="pl-PL"/>
        </w:rPr>
      </w:pPr>
      <w:r w:rsidRPr="009F699D">
        <w:rPr>
          <w:rFonts w:cstheme="minorHAnsi"/>
          <w:lang w:eastAsia="pl-PL"/>
        </w:rPr>
        <w:t xml:space="preserve">Przystępując do niniejszego postępowania każdy Wykonawca zobowiązany jest wnieść wadium w wysokości </w:t>
      </w:r>
      <w:r w:rsidR="002B4EA7" w:rsidRPr="009F699D">
        <w:rPr>
          <w:rFonts w:cstheme="minorHAnsi"/>
          <w:lang w:eastAsia="pl-PL"/>
        </w:rPr>
        <w:t>2 8</w:t>
      </w:r>
      <w:r w:rsidRPr="009F699D">
        <w:rPr>
          <w:rFonts w:cstheme="minorHAnsi"/>
          <w:lang w:eastAsia="pl-PL"/>
        </w:rPr>
        <w:t>00,00 zł (słownie dwa tysiące osiemset złotych).</w:t>
      </w:r>
    </w:p>
    <w:p w14:paraId="5223DEBF" w14:textId="77777777" w:rsidR="00B7644D" w:rsidRPr="009F699D" w:rsidRDefault="00B7644D" w:rsidP="00B7644D">
      <w:pPr>
        <w:rPr>
          <w:rFonts w:cstheme="minorHAnsi"/>
          <w:lang w:eastAsia="pl-PL"/>
        </w:rPr>
      </w:pPr>
      <w:r w:rsidRPr="009F699D">
        <w:rPr>
          <w:rFonts w:cstheme="minorHAnsi"/>
          <w:lang w:eastAsia="pl-PL"/>
        </w:rPr>
        <w:t>Wadium może być wnoszone według wyboru wykonawcy w jednej lub kilku następujących formach:</w:t>
      </w:r>
    </w:p>
    <w:p w14:paraId="45251AF4" w14:textId="77777777" w:rsidR="00B7644D" w:rsidRPr="009F699D" w:rsidRDefault="00B7644D" w:rsidP="00B7644D">
      <w:pPr>
        <w:pStyle w:val="Akapitzlist"/>
        <w:numPr>
          <w:ilvl w:val="0"/>
          <w:numId w:val="20"/>
        </w:numPr>
        <w:rPr>
          <w:rFonts w:cstheme="minorHAnsi"/>
          <w:lang w:eastAsia="pl-PL"/>
        </w:rPr>
      </w:pPr>
      <w:r w:rsidRPr="009F699D">
        <w:rPr>
          <w:rFonts w:cstheme="minorHAnsi"/>
          <w:lang w:eastAsia="pl-PL"/>
        </w:rPr>
        <w:t>pieniądzu;</w:t>
      </w:r>
    </w:p>
    <w:p w14:paraId="3B87ED1D" w14:textId="77777777" w:rsidR="00B7644D" w:rsidRPr="009F699D" w:rsidRDefault="00B7644D" w:rsidP="00B7644D">
      <w:pPr>
        <w:pStyle w:val="Akapitzlist"/>
        <w:numPr>
          <w:ilvl w:val="0"/>
          <w:numId w:val="20"/>
        </w:numPr>
        <w:rPr>
          <w:rFonts w:cstheme="minorHAnsi"/>
          <w:lang w:eastAsia="pl-PL"/>
        </w:rPr>
      </w:pPr>
      <w:r w:rsidRPr="009F699D">
        <w:rPr>
          <w:rFonts w:cstheme="minorHAnsi"/>
          <w:lang w:eastAsia="pl-PL"/>
        </w:rPr>
        <w:t>gwarancjach bankowych;</w:t>
      </w:r>
    </w:p>
    <w:p w14:paraId="68A04FA5" w14:textId="77777777" w:rsidR="00B7644D" w:rsidRPr="009F699D" w:rsidRDefault="00B7644D" w:rsidP="00B7644D">
      <w:pPr>
        <w:pStyle w:val="Akapitzlist"/>
        <w:numPr>
          <w:ilvl w:val="0"/>
          <w:numId w:val="20"/>
        </w:numPr>
        <w:rPr>
          <w:rFonts w:cstheme="minorHAnsi"/>
          <w:lang w:eastAsia="pl-PL"/>
        </w:rPr>
      </w:pPr>
      <w:r w:rsidRPr="009F699D">
        <w:rPr>
          <w:rFonts w:cstheme="minorHAnsi"/>
          <w:lang w:eastAsia="pl-PL"/>
        </w:rPr>
        <w:t>gwarancjach ubezpieczeniowych;</w:t>
      </w:r>
    </w:p>
    <w:p w14:paraId="691C4C2C" w14:textId="77777777" w:rsidR="00B7644D" w:rsidRPr="009F699D" w:rsidRDefault="00B7644D" w:rsidP="00B7644D">
      <w:pPr>
        <w:pStyle w:val="Akapitzlist"/>
        <w:numPr>
          <w:ilvl w:val="0"/>
          <w:numId w:val="20"/>
        </w:numPr>
        <w:rPr>
          <w:rFonts w:cstheme="minorHAnsi"/>
          <w:lang w:eastAsia="pl-PL"/>
        </w:rPr>
      </w:pPr>
      <w:r w:rsidRPr="009F699D">
        <w:rPr>
          <w:rFonts w:cstheme="minorHAnsi"/>
          <w:lang w:eastAsia="pl-PL"/>
        </w:rPr>
        <w:t>poręczeniach udzielanych przez podmioty, o których mowa w art. 6b ust. 5 pkt 2 ustawy z dnia 9 listopada 2000 r. o utworzeniu Polskiej Agencji Rozwoju Przedsiębiorczości (Dz. U. z 2019 r. poz. 310, 836 i 1572).</w:t>
      </w:r>
    </w:p>
    <w:p w14:paraId="7DA32F03" w14:textId="77777777" w:rsidR="00B7644D" w:rsidRPr="009F699D" w:rsidRDefault="00B7644D" w:rsidP="00B7644D">
      <w:pPr>
        <w:rPr>
          <w:rFonts w:cstheme="minorHAnsi"/>
          <w:lang w:eastAsia="pl-PL"/>
        </w:rPr>
      </w:pPr>
      <w:r w:rsidRPr="009F699D">
        <w:rPr>
          <w:rFonts w:cstheme="minorHAnsi"/>
          <w:lang w:eastAsia="pl-PL"/>
        </w:rPr>
        <w:t>Wadium wnoszone w pieniądzu wpłaca się przelewem na rachunek bankowy wskazany przez zamawiającego.</w:t>
      </w:r>
    </w:p>
    <w:p w14:paraId="784F9008" w14:textId="77777777" w:rsidR="00B7644D" w:rsidRPr="009F699D" w:rsidRDefault="00B7644D" w:rsidP="00B7644D">
      <w:pPr>
        <w:rPr>
          <w:rFonts w:cstheme="minorHAnsi"/>
          <w:lang w:eastAsia="pl-PL"/>
        </w:rPr>
      </w:pPr>
      <w:r w:rsidRPr="009F699D">
        <w:rPr>
          <w:rFonts w:cstheme="minorHAnsi"/>
          <w:lang w:eastAsia="pl-PL"/>
        </w:rPr>
        <w:t>Wadium wniesione w pieniądzu zamawiający przechowuje na rachunku bankowym.</w:t>
      </w:r>
    </w:p>
    <w:p w14:paraId="1F556C2F" w14:textId="77777777" w:rsidR="00B7644D" w:rsidRPr="009F699D" w:rsidRDefault="00B7644D" w:rsidP="00B7644D">
      <w:pPr>
        <w:rPr>
          <w:rFonts w:cstheme="minorHAnsi"/>
          <w:lang w:eastAsia="pl-PL"/>
        </w:rPr>
      </w:pPr>
      <w:r w:rsidRPr="009F699D">
        <w:rPr>
          <w:rFonts w:cstheme="minorHAnsi"/>
          <w:lang w:eastAsia="pl-PL"/>
        </w:rPr>
        <w:t>Jeżeli wadium jest wnoszone w formie gwarancji lub poręczenia, o których mowa w ust. 7 pkt 2-4, wykonawca przekazuje zamawiającemu oryginał gwarancji lub poręczenia, w postaci elektronicznej.</w:t>
      </w:r>
    </w:p>
    <w:p w14:paraId="2B24027E" w14:textId="77777777" w:rsidR="00B7644D" w:rsidRPr="009F699D" w:rsidRDefault="00B7644D" w:rsidP="00B7644D">
      <w:pPr>
        <w:rPr>
          <w:rFonts w:cstheme="minorHAnsi"/>
          <w:b/>
          <w:lang w:eastAsia="pl-PL"/>
        </w:rPr>
      </w:pPr>
      <w:r w:rsidRPr="009F699D">
        <w:rPr>
          <w:rFonts w:cstheme="minorHAnsi"/>
          <w:b/>
          <w:lang w:eastAsia="pl-PL"/>
        </w:rPr>
        <w:t>Wykonawca zobowiązany jest wnieść wadium przed upływem terminu składania ofert.</w:t>
      </w:r>
    </w:p>
    <w:p w14:paraId="1F807730" w14:textId="77777777" w:rsidR="00B7644D" w:rsidRPr="009F699D" w:rsidRDefault="00B7644D" w:rsidP="00B7644D">
      <w:pPr>
        <w:rPr>
          <w:rFonts w:cstheme="minorHAnsi"/>
          <w:b/>
          <w:lang w:eastAsia="pl-PL"/>
        </w:rPr>
      </w:pPr>
      <w:r w:rsidRPr="009F699D">
        <w:rPr>
          <w:rFonts w:cstheme="minorHAnsi"/>
          <w:b/>
          <w:lang w:eastAsia="pl-PL"/>
        </w:rPr>
        <w:t xml:space="preserve">Wadium w pieniądzu należy wnieść przelewem  na konto Zamawiającego: </w:t>
      </w:r>
    </w:p>
    <w:p w14:paraId="1E6936FE" w14:textId="77777777" w:rsidR="00B7644D" w:rsidRPr="009F699D" w:rsidRDefault="00B7644D" w:rsidP="00B7644D">
      <w:pPr>
        <w:rPr>
          <w:rFonts w:cstheme="minorHAnsi"/>
          <w:b/>
          <w:lang w:eastAsia="pl-PL"/>
        </w:rPr>
      </w:pPr>
      <w:r w:rsidRPr="009F699D">
        <w:rPr>
          <w:rFonts w:cstheme="minorHAnsi"/>
          <w:b/>
          <w:lang w:eastAsia="pl-PL"/>
        </w:rPr>
        <w:t>BGK 27 1130 1105 0005 2485 9520 0005</w:t>
      </w:r>
    </w:p>
    <w:p w14:paraId="456F7DD9" w14:textId="77777777" w:rsidR="00B7644D" w:rsidRPr="009F699D" w:rsidRDefault="00B7644D" w:rsidP="00B7644D">
      <w:pPr>
        <w:rPr>
          <w:rFonts w:cstheme="minorHAnsi"/>
          <w:b/>
          <w:lang w:eastAsia="pl-PL"/>
        </w:rPr>
      </w:pPr>
    </w:p>
    <w:p w14:paraId="613BC3EC" w14:textId="77777777" w:rsidR="00B7644D" w:rsidRPr="009F699D" w:rsidRDefault="00B7644D" w:rsidP="00B7644D">
      <w:pPr>
        <w:rPr>
          <w:rFonts w:cstheme="minorHAnsi"/>
          <w:b/>
          <w:lang w:eastAsia="pl-PL"/>
        </w:rPr>
      </w:pPr>
      <w:r w:rsidRPr="009F699D">
        <w:rPr>
          <w:rFonts w:cstheme="minorHAnsi"/>
          <w:b/>
          <w:lang w:eastAsia="pl-PL"/>
        </w:rPr>
        <w:t>W przypadku wadium wnoszonego w pieniądzu, jako termin wniesienia wadium przyjęty zostaje termin uznania kwoty na rachunku Zamawiającego.</w:t>
      </w:r>
    </w:p>
    <w:p w14:paraId="4CD8299F" w14:textId="77777777" w:rsidR="00B7644D" w:rsidRPr="009F699D" w:rsidRDefault="00B7644D" w:rsidP="00B7644D">
      <w:pPr>
        <w:rPr>
          <w:rFonts w:cstheme="minorHAnsi"/>
          <w:b/>
          <w:lang w:eastAsia="pl-PL"/>
        </w:rPr>
      </w:pPr>
      <w:r w:rsidRPr="009F699D">
        <w:rPr>
          <w:rFonts w:cstheme="minorHAnsi"/>
          <w:b/>
          <w:lang w:eastAsia="pl-PL"/>
        </w:rPr>
        <w:t>Wadium wnoszone w pieniądzu wpłaca się przelewem na rachunek bankowy wskazany przez zamawiającego.</w:t>
      </w:r>
    </w:p>
    <w:p w14:paraId="1BC1A064" w14:textId="77777777" w:rsidR="00B7644D" w:rsidRPr="009F699D" w:rsidRDefault="00B7644D" w:rsidP="00B7644D">
      <w:pPr>
        <w:rPr>
          <w:rFonts w:cstheme="minorHAnsi"/>
          <w:b/>
          <w:lang w:eastAsia="pl-PL"/>
        </w:rPr>
      </w:pPr>
      <w:r w:rsidRPr="009F699D">
        <w:rPr>
          <w:rFonts w:cstheme="minorHAnsi"/>
          <w:b/>
          <w:lang w:eastAsia="pl-PL"/>
        </w:rPr>
        <w:t>Wadium wniesione w pieniądzu zamawiający przechowuje na rachunku bankowym.</w:t>
      </w:r>
    </w:p>
    <w:p w14:paraId="6E32D7D2" w14:textId="77777777" w:rsidR="00B7644D" w:rsidRPr="009F699D" w:rsidRDefault="00B7644D" w:rsidP="00B7644D">
      <w:pPr>
        <w:rPr>
          <w:rFonts w:cstheme="minorHAnsi"/>
          <w:b/>
          <w:lang w:eastAsia="pl-PL"/>
        </w:rPr>
      </w:pPr>
      <w:r w:rsidRPr="009F699D">
        <w:rPr>
          <w:rFonts w:cstheme="minorHAnsi"/>
          <w:b/>
          <w:lang w:eastAsia="pl-PL"/>
        </w:rPr>
        <w:t xml:space="preserve">Jeżeli wadium jest wnoszone w formie gwarancji lub poręczenia, o których mowa w ust. 7 pkt 2-4, wykonawca przekazuje zamawiającemu oryginał gwarancji lub poręczenia, w postaci elektronicznej. </w:t>
      </w:r>
    </w:p>
    <w:p w14:paraId="3FA6E043" w14:textId="405980C6" w:rsidR="00B0308F" w:rsidRPr="009F699D" w:rsidRDefault="00B0308F" w:rsidP="00B7644D">
      <w:pPr>
        <w:rPr>
          <w:rFonts w:cstheme="minorHAnsi"/>
          <w:b/>
          <w:lang w:eastAsia="pl-PL"/>
        </w:rPr>
      </w:pPr>
      <w:r w:rsidRPr="009F699D">
        <w:rPr>
          <w:rFonts w:cstheme="minorHAnsi"/>
          <w:b/>
          <w:lang w:eastAsia="pl-PL"/>
        </w:rPr>
        <w:t>Zgodnie z art. 226 ust. 1 pkt 14 ustawy niewniesienie wadium lub wniesienie go w sposób nieprawidłowy lub nieutrzymywanie wadium nieprzerwanie do upływu terminu związania ofertą lub złożenia wniosku o zwrot wadium w przypadku, o którym mowa w art. 98 ust. 2 pkt 3 – stanowi bezwzględną przesłankę odrzucenia oferty</w:t>
      </w:r>
    </w:p>
    <w:p w14:paraId="7FF64826" w14:textId="77777777" w:rsidR="00B0308F" w:rsidRPr="009F699D" w:rsidRDefault="00B0308F" w:rsidP="00B7644D">
      <w:pPr>
        <w:rPr>
          <w:rFonts w:cstheme="minorHAnsi"/>
          <w:b/>
          <w:lang w:eastAsia="pl-PL"/>
        </w:rPr>
      </w:pPr>
    </w:p>
    <w:p w14:paraId="07450DFF" w14:textId="6869D896" w:rsidR="00B7644D" w:rsidRPr="009F699D" w:rsidRDefault="00B7644D" w:rsidP="00B7644D">
      <w:pPr>
        <w:rPr>
          <w:rFonts w:cstheme="minorHAnsi"/>
          <w:b/>
          <w:lang w:eastAsia="pl-PL"/>
        </w:rPr>
      </w:pPr>
      <w:r w:rsidRPr="009F699D">
        <w:rPr>
          <w:rFonts w:cstheme="minorHAnsi"/>
          <w:b/>
          <w:lang w:eastAsia="pl-PL"/>
        </w:rPr>
        <w:t>Zamawiający zwraca wadium niezwłocznie, nie później jednak niż w terminie 7 dni od dnia wystąpienia jednej z okoliczności:</w:t>
      </w:r>
    </w:p>
    <w:p w14:paraId="7F36A030" w14:textId="77777777" w:rsidR="00B7644D" w:rsidRPr="009F699D" w:rsidRDefault="00B7644D" w:rsidP="00B7644D">
      <w:pPr>
        <w:rPr>
          <w:rFonts w:cstheme="minorHAnsi"/>
          <w:b/>
          <w:lang w:eastAsia="pl-PL"/>
        </w:rPr>
      </w:pPr>
      <w:r w:rsidRPr="009F699D">
        <w:rPr>
          <w:rFonts w:cstheme="minorHAnsi"/>
          <w:b/>
          <w:lang w:eastAsia="pl-PL"/>
        </w:rPr>
        <w:t>1)</w:t>
      </w:r>
      <w:r w:rsidRPr="009F699D">
        <w:rPr>
          <w:rFonts w:cstheme="minorHAnsi"/>
          <w:b/>
          <w:lang w:eastAsia="pl-PL"/>
        </w:rPr>
        <w:tab/>
        <w:t>upływu terminu związania ofertą;</w:t>
      </w:r>
    </w:p>
    <w:p w14:paraId="6DAC4640" w14:textId="77777777" w:rsidR="00B7644D" w:rsidRPr="009F699D" w:rsidRDefault="00B7644D" w:rsidP="00B7644D">
      <w:pPr>
        <w:rPr>
          <w:rFonts w:cstheme="minorHAnsi"/>
          <w:b/>
          <w:lang w:eastAsia="pl-PL"/>
        </w:rPr>
      </w:pPr>
      <w:r w:rsidRPr="009F699D">
        <w:rPr>
          <w:rFonts w:cstheme="minorHAnsi"/>
          <w:b/>
          <w:lang w:eastAsia="pl-PL"/>
        </w:rPr>
        <w:t>2)</w:t>
      </w:r>
      <w:r w:rsidRPr="009F699D">
        <w:rPr>
          <w:rFonts w:cstheme="minorHAnsi"/>
          <w:b/>
          <w:lang w:eastAsia="pl-PL"/>
        </w:rPr>
        <w:tab/>
        <w:t>zawarcia umowy w sprawie zamówienia publicznego;</w:t>
      </w:r>
    </w:p>
    <w:p w14:paraId="050FE5FD" w14:textId="77777777" w:rsidR="00B7644D" w:rsidRPr="009F699D" w:rsidRDefault="00B7644D" w:rsidP="00B7644D">
      <w:pPr>
        <w:rPr>
          <w:rFonts w:cstheme="minorHAnsi"/>
          <w:b/>
          <w:lang w:eastAsia="pl-PL"/>
        </w:rPr>
      </w:pPr>
      <w:r w:rsidRPr="009F699D">
        <w:rPr>
          <w:rFonts w:cstheme="minorHAnsi"/>
          <w:b/>
          <w:lang w:eastAsia="pl-PL"/>
        </w:rPr>
        <w:lastRenderedPageBreak/>
        <w:t>3)</w:t>
      </w:r>
      <w:r w:rsidRPr="009F699D">
        <w:rPr>
          <w:rFonts w:cstheme="minorHAnsi"/>
          <w:b/>
          <w:lang w:eastAsia="pl-PL"/>
        </w:rPr>
        <w:tab/>
        <w:t>unieważnienia postępowania o udzielenie zamówienia, z wyjątkiem sytuacji gdy nie zostało rozstrzygnięte odwołanie na czynność unieważnienia albo nie upłynął termin do jego wniesienia.</w:t>
      </w:r>
    </w:p>
    <w:p w14:paraId="4DF6BB34" w14:textId="77777777" w:rsidR="00B7644D" w:rsidRPr="009F699D" w:rsidRDefault="00B7644D" w:rsidP="00B7644D">
      <w:pPr>
        <w:rPr>
          <w:rFonts w:cstheme="minorHAnsi"/>
          <w:b/>
          <w:lang w:eastAsia="pl-PL"/>
        </w:rPr>
      </w:pPr>
      <w:r w:rsidRPr="009F699D">
        <w:rPr>
          <w:rFonts w:cstheme="minorHAnsi"/>
          <w:b/>
          <w:lang w:eastAsia="pl-PL"/>
        </w:rPr>
        <w:t xml:space="preserve">2. </w:t>
      </w:r>
      <w:r w:rsidRPr="009F699D">
        <w:rPr>
          <w:rFonts w:cstheme="minorHAnsi"/>
          <w:b/>
          <w:lang w:eastAsia="pl-PL"/>
        </w:rPr>
        <w:tab/>
        <w:t>Zamawiający, niezwłocznie, nie później jednak niż w terminie 7 dni od dnia złożenia wniosku zwraca wadium wykonawcy:</w:t>
      </w:r>
    </w:p>
    <w:p w14:paraId="0D789EBF" w14:textId="77777777" w:rsidR="00B7644D" w:rsidRPr="009F699D" w:rsidRDefault="00B7644D" w:rsidP="00B7644D">
      <w:pPr>
        <w:rPr>
          <w:rFonts w:cstheme="minorHAnsi"/>
          <w:b/>
          <w:lang w:eastAsia="pl-PL"/>
        </w:rPr>
      </w:pPr>
      <w:r w:rsidRPr="009F699D">
        <w:rPr>
          <w:rFonts w:cstheme="minorHAnsi"/>
          <w:b/>
          <w:lang w:eastAsia="pl-PL"/>
        </w:rPr>
        <w:t>1)</w:t>
      </w:r>
      <w:r w:rsidRPr="009F699D">
        <w:rPr>
          <w:rFonts w:cstheme="minorHAnsi"/>
          <w:b/>
          <w:lang w:eastAsia="pl-PL"/>
        </w:rPr>
        <w:tab/>
        <w:t>który wycofał ofertę przed upływem terminu składania ofert;</w:t>
      </w:r>
    </w:p>
    <w:p w14:paraId="676ECB98" w14:textId="77777777" w:rsidR="00B7644D" w:rsidRPr="009F699D" w:rsidRDefault="00B7644D" w:rsidP="00B7644D">
      <w:pPr>
        <w:rPr>
          <w:rFonts w:cstheme="minorHAnsi"/>
          <w:b/>
          <w:lang w:eastAsia="pl-PL"/>
        </w:rPr>
      </w:pPr>
      <w:r w:rsidRPr="009F699D">
        <w:rPr>
          <w:rFonts w:cstheme="minorHAnsi"/>
          <w:b/>
          <w:lang w:eastAsia="pl-PL"/>
        </w:rPr>
        <w:t>2)</w:t>
      </w:r>
      <w:r w:rsidRPr="009F699D">
        <w:rPr>
          <w:rFonts w:cstheme="minorHAnsi"/>
          <w:b/>
          <w:lang w:eastAsia="pl-PL"/>
        </w:rPr>
        <w:tab/>
        <w:t>którego oferta została odrzucona;</w:t>
      </w:r>
    </w:p>
    <w:p w14:paraId="208567A1" w14:textId="77777777" w:rsidR="00B7644D" w:rsidRPr="009F699D" w:rsidRDefault="00B7644D" w:rsidP="00B7644D">
      <w:pPr>
        <w:rPr>
          <w:rFonts w:cstheme="minorHAnsi"/>
          <w:b/>
          <w:lang w:eastAsia="pl-PL"/>
        </w:rPr>
      </w:pPr>
      <w:r w:rsidRPr="009F699D">
        <w:rPr>
          <w:rFonts w:cstheme="minorHAnsi"/>
          <w:b/>
          <w:lang w:eastAsia="pl-PL"/>
        </w:rPr>
        <w:t>3)</w:t>
      </w:r>
      <w:r w:rsidRPr="009F699D">
        <w:rPr>
          <w:rFonts w:cstheme="minorHAnsi"/>
          <w:b/>
          <w:lang w:eastAsia="pl-PL"/>
        </w:rPr>
        <w:tab/>
        <w:t>po wyborze najkorzystniejszej oferty, z wyjątkiem wykonawcy, którego oferta została wybrana jako najkorzystniejsza;</w:t>
      </w:r>
    </w:p>
    <w:p w14:paraId="38E5440F" w14:textId="77777777" w:rsidR="00B7644D" w:rsidRPr="009F699D" w:rsidRDefault="00B7644D" w:rsidP="00B7644D">
      <w:pPr>
        <w:rPr>
          <w:rFonts w:cstheme="minorHAnsi"/>
          <w:b/>
          <w:lang w:eastAsia="pl-PL"/>
        </w:rPr>
      </w:pPr>
      <w:r w:rsidRPr="009F699D">
        <w:rPr>
          <w:rFonts w:cstheme="minorHAnsi"/>
          <w:b/>
          <w:lang w:eastAsia="pl-PL"/>
        </w:rPr>
        <w:t>4)</w:t>
      </w:r>
      <w:r w:rsidRPr="009F699D">
        <w:rPr>
          <w:rFonts w:cstheme="minorHAnsi"/>
          <w:b/>
          <w:lang w:eastAsia="pl-PL"/>
        </w:rPr>
        <w:tab/>
        <w:t>po unieważnieniu postępowania, w przypadku gdy nie zostało rozstrzygnięte odwołanie na czynność unieważnienia albo nie upłynął termin do jego wniesienia.</w:t>
      </w:r>
    </w:p>
    <w:p w14:paraId="4E70D29C" w14:textId="77777777" w:rsidR="00B7644D" w:rsidRPr="009F699D" w:rsidRDefault="00B7644D" w:rsidP="00B7644D">
      <w:pPr>
        <w:rPr>
          <w:rFonts w:cstheme="minorHAnsi"/>
          <w:b/>
          <w:lang w:eastAsia="pl-PL"/>
        </w:rPr>
      </w:pPr>
      <w:r w:rsidRPr="009F699D">
        <w:rPr>
          <w:rFonts w:cstheme="minorHAnsi"/>
          <w:b/>
          <w:lang w:eastAsia="pl-PL"/>
        </w:rPr>
        <w:t xml:space="preserve">3. </w:t>
      </w:r>
      <w:r w:rsidRPr="009F699D">
        <w:rPr>
          <w:rFonts w:cstheme="minorHAnsi"/>
          <w:b/>
          <w:lang w:eastAsia="pl-PL"/>
        </w:rPr>
        <w:tab/>
        <w:t>Złożenie wniosku o zwrot wadium, o którym mowa w ust. 2, powoduje rozwiązanie stosunku prawnego z wykonawcą wraz z utratą przez niego prawa do korzystania ze środków ochrony prawnej, o których mowa w dziale IX (Ustawa Pzp).</w:t>
      </w:r>
    </w:p>
    <w:p w14:paraId="594C785F" w14:textId="77777777" w:rsidR="00B7644D" w:rsidRPr="009F699D" w:rsidRDefault="00B7644D" w:rsidP="00B7644D">
      <w:pPr>
        <w:rPr>
          <w:rFonts w:cstheme="minorHAnsi"/>
          <w:b/>
          <w:lang w:eastAsia="pl-PL"/>
        </w:rPr>
      </w:pPr>
      <w:r w:rsidRPr="009F699D">
        <w:rPr>
          <w:rFonts w:cstheme="minorHAnsi"/>
          <w:b/>
          <w:lang w:eastAsia="pl-PL"/>
        </w:rPr>
        <w:t xml:space="preserve">4. </w:t>
      </w:r>
      <w:r w:rsidRPr="009F699D">
        <w:rPr>
          <w:rFonts w:cstheme="minorHAnsi"/>
          <w:b/>
          <w:lang w:eastAsia="pl-PL"/>
        </w:rPr>
        <w:tab/>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65B2BC36" w14:textId="77777777" w:rsidR="00B7644D" w:rsidRPr="009F699D" w:rsidRDefault="00B7644D" w:rsidP="00B7644D">
      <w:pPr>
        <w:rPr>
          <w:rFonts w:cstheme="minorHAnsi"/>
          <w:b/>
          <w:lang w:eastAsia="pl-PL"/>
        </w:rPr>
      </w:pPr>
      <w:r w:rsidRPr="009F699D">
        <w:rPr>
          <w:rFonts w:cstheme="minorHAnsi"/>
          <w:b/>
          <w:lang w:eastAsia="pl-PL"/>
        </w:rPr>
        <w:t xml:space="preserve">5. </w:t>
      </w:r>
      <w:r w:rsidRPr="009F699D">
        <w:rPr>
          <w:rFonts w:cstheme="minorHAnsi"/>
          <w:b/>
          <w:lang w:eastAsia="pl-PL"/>
        </w:rPr>
        <w:tab/>
        <w:t>Zamawiający zwraca wadium wniesione w innej formie niż w pieniądzu poprzez złożenie gwarantowi lub poręczycielowi oświadczenia o zwolnieniu wadium.</w:t>
      </w:r>
    </w:p>
    <w:p w14:paraId="14EB4C72" w14:textId="77777777" w:rsidR="00B7644D" w:rsidRPr="009F699D" w:rsidRDefault="00B7644D" w:rsidP="00B7644D">
      <w:pPr>
        <w:rPr>
          <w:rFonts w:cstheme="minorHAnsi"/>
          <w:b/>
          <w:lang w:eastAsia="pl-PL"/>
        </w:rPr>
      </w:pPr>
      <w:r w:rsidRPr="009F699D">
        <w:rPr>
          <w:rFonts w:cstheme="minorHAnsi"/>
          <w:b/>
          <w:lang w:eastAsia="pl-PL"/>
        </w:rPr>
        <w:t xml:space="preserve">6. </w:t>
      </w:r>
      <w:r w:rsidRPr="009F699D">
        <w:rPr>
          <w:rFonts w:cstheme="minorHAnsi"/>
          <w:b/>
          <w:lang w:eastAsia="pl-PL"/>
        </w:rPr>
        <w:tab/>
        <w:t>Zamawiający zatrzymuje wadium wraz z odsetkami, a w przypadku wadium wniesionego w formie gwarancji lub poręczenia, o których mowa w art. 97 ust. 7 pkt 2-4 (Ustawa Pzp), występuje odpowiednio do gwaranta lub poręczyciela z żądaniem zapłaty wadium, jeżeli:</w:t>
      </w:r>
    </w:p>
    <w:p w14:paraId="21E06950" w14:textId="77777777" w:rsidR="00B7644D" w:rsidRPr="009F699D" w:rsidRDefault="00B7644D" w:rsidP="00B7644D">
      <w:pPr>
        <w:rPr>
          <w:rFonts w:cstheme="minorHAnsi"/>
          <w:b/>
          <w:lang w:eastAsia="pl-PL"/>
        </w:rPr>
      </w:pPr>
      <w:r w:rsidRPr="009F699D">
        <w:rPr>
          <w:rFonts w:cstheme="minorHAnsi"/>
          <w:b/>
          <w:lang w:eastAsia="pl-PL"/>
        </w:rPr>
        <w:t>1)</w:t>
      </w:r>
      <w:r w:rsidRPr="009F699D">
        <w:rPr>
          <w:rFonts w:cstheme="minorHAnsi"/>
          <w:b/>
          <w:lang w:eastAsia="pl-PL"/>
        </w:rPr>
        <w:tab/>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3934E8DF" w14:textId="77777777" w:rsidR="00B7644D" w:rsidRPr="009F699D" w:rsidRDefault="00B7644D" w:rsidP="00B7644D">
      <w:pPr>
        <w:rPr>
          <w:rFonts w:cstheme="minorHAnsi"/>
          <w:b/>
          <w:lang w:eastAsia="pl-PL"/>
        </w:rPr>
      </w:pPr>
      <w:r w:rsidRPr="009F699D">
        <w:rPr>
          <w:rFonts w:cstheme="minorHAnsi"/>
          <w:b/>
          <w:lang w:eastAsia="pl-PL"/>
        </w:rPr>
        <w:t>2)</w:t>
      </w:r>
      <w:r w:rsidRPr="009F699D">
        <w:rPr>
          <w:rFonts w:cstheme="minorHAnsi"/>
          <w:b/>
          <w:lang w:eastAsia="pl-PL"/>
        </w:rPr>
        <w:tab/>
        <w:t>wykonawca, którego oferta została wybrana:</w:t>
      </w:r>
    </w:p>
    <w:p w14:paraId="3DD67F70" w14:textId="77777777" w:rsidR="00B7644D" w:rsidRPr="009F699D" w:rsidRDefault="00B7644D" w:rsidP="00B7644D">
      <w:pPr>
        <w:rPr>
          <w:rFonts w:cstheme="minorHAnsi"/>
          <w:b/>
          <w:lang w:eastAsia="pl-PL"/>
        </w:rPr>
      </w:pPr>
      <w:r w:rsidRPr="009F699D">
        <w:rPr>
          <w:rFonts w:cstheme="minorHAnsi"/>
          <w:b/>
          <w:lang w:eastAsia="pl-PL"/>
        </w:rPr>
        <w:t>a)</w:t>
      </w:r>
      <w:r w:rsidRPr="009F699D">
        <w:rPr>
          <w:rFonts w:cstheme="minorHAnsi"/>
          <w:b/>
          <w:lang w:eastAsia="pl-PL"/>
        </w:rPr>
        <w:tab/>
        <w:t>odmówił podpisania umowy w sprawie zamówienia publicznego na warunkach określonych w ofercie,</w:t>
      </w:r>
    </w:p>
    <w:p w14:paraId="68E3D004" w14:textId="77777777" w:rsidR="00B7644D" w:rsidRPr="009F699D" w:rsidRDefault="00B7644D" w:rsidP="00B7644D">
      <w:pPr>
        <w:rPr>
          <w:rFonts w:cstheme="minorHAnsi"/>
          <w:b/>
          <w:lang w:eastAsia="pl-PL"/>
        </w:rPr>
      </w:pPr>
      <w:r w:rsidRPr="009F699D">
        <w:rPr>
          <w:rFonts w:cstheme="minorHAnsi"/>
          <w:b/>
          <w:lang w:eastAsia="pl-PL"/>
        </w:rPr>
        <w:t>b)</w:t>
      </w:r>
      <w:r w:rsidRPr="009F699D">
        <w:rPr>
          <w:rFonts w:cstheme="minorHAnsi"/>
          <w:b/>
          <w:lang w:eastAsia="pl-PL"/>
        </w:rPr>
        <w:tab/>
        <w:t>nie wniósł wymaganego zabezpieczenia należytego wykonania umowy;</w:t>
      </w:r>
    </w:p>
    <w:p w14:paraId="06B00B9D" w14:textId="77777777" w:rsidR="00B7644D" w:rsidRPr="009F699D" w:rsidRDefault="00B7644D" w:rsidP="00B7644D">
      <w:pPr>
        <w:rPr>
          <w:rFonts w:cstheme="minorHAnsi"/>
          <w:b/>
          <w:lang w:eastAsia="pl-PL"/>
        </w:rPr>
      </w:pPr>
      <w:r w:rsidRPr="009F699D">
        <w:rPr>
          <w:rFonts w:cstheme="minorHAnsi"/>
          <w:b/>
          <w:lang w:eastAsia="pl-PL"/>
        </w:rPr>
        <w:t>3)</w:t>
      </w:r>
      <w:r w:rsidRPr="009F699D">
        <w:rPr>
          <w:rFonts w:cstheme="minorHAnsi"/>
          <w:b/>
          <w:lang w:eastAsia="pl-PL"/>
        </w:rPr>
        <w:tab/>
        <w:t>zawarcie umowy w sprawie zamówienia publicznego stało się niemożliwe z przyczyn leżących po stronie wykonawcy, którego oferta została wybrana (Ustawa Pzp).</w:t>
      </w:r>
    </w:p>
    <w:p w14:paraId="2C43D42C" w14:textId="77777777" w:rsidR="000E046B" w:rsidRPr="009F699D" w:rsidRDefault="000E046B" w:rsidP="00D61E6D">
      <w:pPr>
        <w:rPr>
          <w:rFonts w:ascii="Times New Roman" w:hAnsi="Times New Roman" w:cs="Times New Roman"/>
          <w:b/>
          <w:lang w:eastAsia="pl-PL"/>
        </w:rPr>
      </w:pPr>
    </w:p>
    <w:p w14:paraId="412F778C" w14:textId="77777777" w:rsidR="00D61E6D" w:rsidRPr="009F699D" w:rsidRDefault="00D61E6D" w:rsidP="000E046B">
      <w:pPr>
        <w:jc w:val="both"/>
        <w:rPr>
          <w:rFonts w:ascii="Times New Roman" w:hAnsi="Times New Roman" w:cs="Times New Roman"/>
          <w:b/>
          <w:lang w:eastAsia="pl-PL"/>
        </w:rPr>
      </w:pPr>
      <w:r w:rsidRPr="009F699D">
        <w:rPr>
          <w:rFonts w:ascii="Times New Roman" w:hAnsi="Times New Roman" w:cs="Times New Roman"/>
          <w:b/>
          <w:lang w:eastAsia="pl-PL"/>
        </w:rPr>
        <w:t>Rozdział XXIX. Informacja o przewidywanych zamówieniach, o których mowa w art.</w:t>
      </w:r>
      <w:r w:rsidR="002C1D76" w:rsidRPr="009F699D">
        <w:rPr>
          <w:rFonts w:ascii="Times New Roman" w:hAnsi="Times New Roman" w:cs="Times New Roman"/>
          <w:b/>
          <w:lang w:eastAsia="pl-PL"/>
        </w:rPr>
        <w:t xml:space="preserve"> 214 ust. 1 pkt 7 i 8 Pzp.</w:t>
      </w:r>
    </w:p>
    <w:p w14:paraId="550A0E59" w14:textId="77777777" w:rsidR="00D61E6D" w:rsidRPr="009F699D" w:rsidRDefault="00D61E6D" w:rsidP="00D61E6D">
      <w:pPr>
        <w:rPr>
          <w:rFonts w:ascii="Times New Roman" w:hAnsi="Times New Roman" w:cs="Times New Roman"/>
          <w:lang w:eastAsia="pl-PL"/>
        </w:rPr>
      </w:pPr>
      <w:r w:rsidRPr="009F699D">
        <w:rPr>
          <w:rFonts w:ascii="Times New Roman" w:hAnsi="Times New Roman" w:cs="Times New Roman"/>
          <w:lang w:eastAsia="pl-PL"/>
        </w:rPr>
        <w:t>Zamawiający nie przewiduje udzielenie takich zamówień.</w:t>
      </w:r>
    </w:p>
    <w:p w14:paraId="7DD55A06" w14:textId="77777777" w:rsidR="00697DC1" w:rsidRPr="009F699D" w:rsidRDefault="00697DC1" w:rsidP="000E046B">
      <w:pPr>
        <w:spacing w:after="0" w:line="240" w:lineRule="auto"/>
        <w:jc w:val="both"/>
        <w:rPr>
          <w:rFonts w:ascii="Times New Roman" w:hAnsi="Times New Roman" w:cs="Times New Roman"/>
          <w:b/>
          <w:lang w:eastAsia="pl-PL"/>
        </w:rPr>
      </w:pPr>
      <w:r w:rsidRPr="009F699D">
        <w:rPr>
          <w:rFonts w:ascii="Times New Roman" w:hAnsi="Times New Roman" w:cs="Times New Roman"/>
          <w:b/>
          <w:lang w:eastAsia="pl-PL"/>
        </w:rPr>
        <w:lastRenderedPageBreak/>
        <w:t xml:space="preserve">Rozdział XXX. Informacja dotycząca przeprowadzenia przez wykonawcę wizji lokalnej lub sprawdzenia przez niego dokumentów niezbędnych do realizacji zamówienia. </w:t>
      </w:r>
    </w:p>
    <w:p w14:paraId="7CEB9562" w14:textId="77777777" w:rsidR="00D61E6D" w:rsidRPr="009F699D" w:rsidRDefault="00881533" w:rsidP="000E046B">
      <w:pPr>
        <w:spacing w:after="0" w:line="240" w:lineRule="auto"/>
        <w:rPr>
          <w:rFonts w:ascii="Times New Roman" w:hAnsi="Times New Roman" w:cs="Times New Roman"/>
          <w:lang w:eastAsia="pl-PL"/>
        </w:rPr>
      </w:pPr>
      <w:r w:rsidRPr="009F699D">
        <w:rPr>
          <w:rFonts w:ascii="Times New Roman" w:hAnsi="Times New Roman" w:cs="Times New Roman"/>
          <w:lang w:eastAsia="pl-PL"/>
        </w:rPr>
        <w:t>Zamawiający nie wymaga przeprowadzenia przez wykonawców wizji lokalnej lub sprawdzenia dokumentów niezbędnych do realizacji zamówienia.</w:t>
      </w:r>
    </w:p>
    <w:p w14:paraId="74CEBE85" w14:textId="77777777" w:rsidR="000E046B" w:rsidRPr="009F699D" w:rsidRDefault="000E046B" w:rsidP="00D61E6D">
      <w:pPr>
        <w:rPr>
          <w:rFonts w:ascii="Times New Roman" w:hAnsi="Times New Roman" w:cs="Times New Roman"/>
          <w:b/>
          <w:lang w:eastAsia="pl-PL"/>
        </w:rPr>
      </w:pPr>
    </w:p>
    <w:p w14:paraId="3A6FE024" w14:textId="77777777" w:rsidR="00881533" w:rsidRPr="009F699D" w:rsidRDefault="00881533" w:rsidP="000E046B">
      <w:pPr>
        <w:spacing w:after="0" w:line="240" w:lineRule="auto"/>
        <w:jc w:val="both"/>
        <w:rPr>
          <w:rFonts w:ascii="Times New Roman" w:hAnsi="Times New Roman" w:cs="Times New Roman"/>
          <w:b/>
          <w:lang w:eastAsia="pl-PL"/>
        </w:rPr>
      </w:pPr>
      <w:r w:rsidRPr="009F699D">
        <w:rPr>
          <w:rFonts w:ascii="Times New Roman" w:hAnsi="Times New Roman" w:cs="Times New Roman"/>
          <w:b/>
          <w:lang w:eastAsia="pl-PL"/>
        </w:rPr>
        <w:t xml:space="preserve">Rozdział XXXI. Informacja dotycząca walut obcych, w jakich mogą być prowadzone rozliczenia między zamawiającym a wykonawcą. </w:t>
      </w:r>
    </w:p>
    <w:p w14:paraId="70F6873D" w14:textId="77777777" w:rsidR="00881533" w:rsidRPr="009F699D" w:rsidRDefault="00881533" w:rsidP="000E046B">
      <w:pPr>
        <w:spacing w:after="0" w:line="240" w:lineRule="auto"/>
        <w:rPr>
          <w:rFonts w:ascii="Times New Roman" w:hAnsi="Times New Roman" w:cs="Times New Roman"/>
          <w:lang w:eastAsia="pl-PL"/>
        </w:rPr>
      </w:pPr>
      <w:r w:rsidRPr="009F699D">
        <w:rPr>
          <w:rFonts w:ascii="Times New Roman" w:hAnsi="Times New Roman" w:cs="Times New Roman"/>
          <w:lang w:eastAsia="pl-PL"/>
        </w:rPr>
        <w:t>Zamawiający nie przewiduje rozliczenia w walutach obcych.</w:t>
      </w:r>
    </w:p>
    <w:p w14:paraId="3CAF17E9" w14:textId="77777777" w:rsidR="000E046B" w:rsidRPr="009F699D" w:rsidRDefault="000E046B" w:rsidP="00D61E6D">
      <w:pPr>
        <w:rPr>
          <w:rFonts w:ascii="Times New Roman" w:hAnsi="Times New Roman" w:cs="Times New Roman"/>
          <w:b/>
          <w:lang w:eastAsia="pl-PL"/>
        </w:rPr>
      </w:pPr>
    </w:p>
    <w:p w14:paraId="24351D16" w14:textId="77777777" w:rsidR="002C1D76" w:rsidRPr="009F699D" w:rsidRDefault="002C1D76" w:rsidP="000E046B">
      <w:pPr>
        <w:spacing w:after="0" w:line="240" w:lineRule="auto"/>
        <w:rPr>
          <w:rFonts w:ascii="Times New Roman" w:hAnsi="Times New Roman" w:cs="Times New Roman"/>
          <w:b/>
          <w:lang w:eastAsia="pl-PL"/>
        </w:rPr>
      </w:pPr>
      <w:r w:rsidRPr="009F699D">
        <w:rPr>
          <w:rFonts w:ascii="Times New Roman" w:hAnsi="Times New Roman" w:cs="Times New Roman"/>
          <w:b/>
          <w:lang w:eastAsia="pl-PL"/>
        </w:rPr>
        <w:t>Rozdział XXXII. Informacje dotyczące zwrotu kosztów udziału w postępowaniu</w:t>
      </w:r>
    </w:p>
    <w:p w14:paraId="24A9ADDC" w14:textId="77777777" w:rsidR="002C1D76" w:rsidRPr="009F699D" w:rsidRDefault="002C1D76" w:rsidP="000E046B">
      <w:pPr>
        <w:spacing w:after="0" w:line="240" w:lineRule="auto"/>
        <w:rPr>
          <w:rFonts w:ascii="Times New Roman" w:hAnsi="Times New Roman" w:cs="Times New Roman"/>
          <w:lang w:eastAsia="pl-PL"/>
        </w:rPr>
      </w:pPr>
      <w:r w:rsidRPr="009F699D">
        <w:rPr>
          <w:rFonts w:ascii="Times New Roman" w:hAnsi="Times New Roman" w:cs="Times New Roman"/>
          <w:lang w:eastAsia="pl-PL"/>
        </w:rPr>
        <w:t>Zamawiający nie przewiduje zwrotu kosztów udziału w postępowaniu.</w:t>
      </w:r>
    </w:p>
    <w:p w14:paraId="1C7F94BC" w14:textId="77777777" w:rsidR="000E046B" w:rsidRPr="009F699D" w:rsidRDefault="000E046B" w:rsidP="002C1D76">
      <w:pPr>
        <w:rPr>
          <w:rFonts w:ascii="Times New Roman" w:hAnsi="Times New Roman" w:cs="Times New Roman"/>
          <w:b/>
          <w:lang w:eastAsia="pl-PL"/>
        </w:rPr>
      </w:pPr>
    </w:p>
    <w:p w14:paraId="6579B288" w14:textId="77777777" w:rsidR="002C1D76" w:rsidRPr="009F699D" w:rsidRDefault="002C1D76" w:rsidP="000E046B">
      <w:pPr>
        <w:spacing w:after="0" w:line="240" w:lineRule="auto"/>
        <w:jc w:val="both"/>
        <w:rPr>
          <w:rFonts w:ascii="Times New Roman" w:hAnsi="Times New Roman" w:cs="Times New Roman"/>
          <w:b/>
          <w:lang w:eastAsia="pl-PL"/>
        </w:rPr>
      </w:pPr>
      <w:r w:rsidRPr="009F699D">
        <w:rPr>
          <w:rFonts w:ascii="Times New Roman" w:hAnsi="Times New Roman" w:cs="Times New Roman"/>
          <w:b/>
          <w:lang w:eastAsia="pl-PL"/>
        </w:rPr>
        <w:t xml:space="preserve">Rozdział XXXIII. Informacja o obowiązku osobistego wykonania przez wykonawcę kluczowych zadań, jeżeli zamawiający dokonuje takiego zastrzeżenia zgodnie z art. 60 i art. 121 Pzp. </w:t>
      </w:r>
    </w:p>
    <w:p w14:paraId="08C2FB21" w14:textId="77777777" w:rsidR="002C1D76" w:rsidRPr="009F699D" w:rsidRDefault="002C1D76" w:rsidP="000E046B">
      <w:pPr>
        <w:spacing w:after="0" w:line="240" w:lineRule="auto"/>
        <w:rPr>
          <w:rFonts w:ascii="Times New Roman" w:hAnsi="Times New Roman" w:cs="Times New Roman"/>
          <w:lang w:eastAsia="pl-PL"/>
        </w:rPr>
      </w:pPr>
      <w:r w:rsidRPr="009F699D">
        <w:rPr>
          <w:rFonts w:ascii="Times New Roman" w:hAnsi="Times New Roman" w:cs="Times New Roman"/>
          <w:lang w:eastAsia="pl-PL"/>
        </w:rPr>
        <w:t>Zamawiający nie przewiduje żadnych wymagań w tym zakresie.</w:t>
      </w:r>
    </w:p>
    <w:p w14:paraId="3B28CDCC" w14:textId="77777777" w:rsidR="000E046B" w:rsidRPr="009F699D" w:rsidRDefault="000E046B" w:rsidP="002C1D76">
      <w:pPr>
        <w:rPr>
          <w:rFonts w:ascii="Times New Roman" w:hAnsi="Times New Roman" w:cs="Times New Roman"/>
          <w:b/>
          <w:lang w:eastAsia="pl-PL"/>
        </w:rPr>
      </w:pPr>
    </w:p>
    <w:p w14:paraId="276BD66A" w14:textId="77777777" w:rsidR="001920EC" w:rsidRPr="009F699D" w:rsidRDefault="002C1D76" w:rsidP="000E046B">
      <w:pPr>
        <w:spacing w:after="0" w:line="240" w:lineRule="auto"/>
        <w:jc w:val="both"/>
        <w:rPr>
          <w:rFonts w:ascii="Times New Roman" w:hAnsi="Times New Roman" w:cs="Times New Roman"/>
          <w:b/>
          <w:lang w:eastAsia="pl-PL"/>
        </w:rPr>
      </w:pPr>
      <w:r w:rsidRPr="009F699D">
        <w:rPr>
          <w:rFonts w:ascii="Times New Roman" w:hAnsi="Times New Roman" w:cs="Times New Roman"/>
          <w:b/>
          <w:lang w:eastAsia="pl-PL"/>
        </w:rPr>
        <w:t xml:space="preserve">Rozdział XXXIV. Maksymalna liczba wykonawców, z którymi zamawiający zawrze umowę ramową. </w:t>
      </w:r>
    </w:p>
    <w:p w14:paraId="6F0D6909" w14:textId="77777777" w:rsidR="002C1D76" w:rsidRPr="009F699D" w:rsidRDefault="001920EC" w:rsidP="000E046B">
      <w:pPr>
        <w:spacing w:after="0" w:line="240" w:lineRule="auto"/>
        <w:rPr>
          <w:rFonts w:ascii="Times New Roman" w:hAnsi="Times New Roman" w:cs="Times New Roman"/>
          <w:lang w:eastAsia="pl-PL"/>
        </w:rPr>
      </w:pPr>
      <w:r w:rsidRPr="009F699D">
        <w:rPr>
          <w:rFonts w:ascii="Times New Roman" w:hAnsi="Times New Roman" w:cs="Times New Roman"/>
          <w:lang w:eastAsia="pl-PL"/>
        </w:rPr>
        <w:t>Zamawiający nie prowadzi postępowania w celu zawarcia umowy ramowej.</w:t>
      </w:r>
    </w:p>
    <w:p w14:paraId="708377E0" w14:textId="77777777" w:rsidR="000E046B" w:rsidRPr="009F699D" w:rsidRDefault="000E046B" w:rsidP="001920EC">
      <w:pPr>
        <w:rPr>
          <w:rFonts w:ascii="Times New Roman" w:hAnsi="Times New Roman" w:cs="Times New Roman"/>
          <w:b/>
          <w:lang w:eastAsia="pl-PL"/>
        </w:rPr>
      </w:pPr>
    </w:p>
    <w:p w14:paraId="7E9AC515" w14:textId="77777777" w:rsidR="00C34919" w:rsidRPr="009F699D" w:rsidRDefault="00C34919" w:rsidP="000E046B">
      <w:pPr>
        <w:spacing w:after="0" w:line="240" w:lineRule="auto"/>
        <w:jc w:val="both"/>
        <w:rPr>
          <w:rFonts w:ascii="Times New Roman" w:hAnsi="Times New Roman" w:cs="Times New Roman"/>
          <w:b/>
          <w:lang w:eastAsia="pl-PL"/>
        </w:rPr>
      </w:pPr>
      <w:r w:rsidRPr="009F699D">
        <w:rPr>
          <w:rFonts w:ascii="Times New Roman" w:hAnsi="Times New Roman" w:cs="Times New Roman"/>
          <w:b/>
          <w:lang w:eastAsia="pl-PL"/>
        </w:rPr>
        <w:t xml:space="preserve">Rozdział XXXV. Informacja o przewidywanym wyborze najkorzystniejszej oferty z zastosowaniem aukcji elektronicznej wraz z informacjami, o których mowa w art. 230 Pzp. </w:t>
      </w:r>
    </w:p>
    <w:p w14:paraId="1287A873" w14:textId="77777777" w:rsidR="00C34919" w:rsidRPr="009F699D" w:rsidRDefault="00C34919" w:rsidP="000E046B">
      <w:pPr>
        <w:spacing w:after="0" w:line="240" w:lineRule="auto"/>
        <w:rPr>
          <w:rFonts w:ascii="Times New Roman" w:hAnsi="Times New Roman" w:cs="Times New Roman"/>
          <w:lang w:eastAsia="pl-PL"/>
        </w:rPr>
      </w:pPr>
      <w:r w:rsidRPr="009F699D">
        <w:rPr>
          <w:rFonts w:ascii="Times New Roman" w:hAnsi="Times New Roman" w:cs="Times New Roman"/>
          <w:lang w:eastAsia="pl-PL"/>
        </w:rPr>
        <w:t>Zamawiający nie przewiduje aukcji elektronicznej.</w:t>
      </w:r>
    </w:p>
    <w:p w14:paraId="7955F3F4" w14:textId="77777777" w:rsidR="000E046B" w:rsidRPr="009F699D" w:rsidRDefault="000E046B" w:rsidP="00C34919">
      <w:pPr>
        <w:rPr>
          <w:rFonts w:ascii="Times New Roman" w:hAnsi="Times New Roman" w:cs="Times New Roman"/>
          <w:b/>
          <w:lang w:eastAsia="pl-PL"/>
        </w:rPr>
      </w:pPr>
    </w:p>
    <w:p w14:paraId="717CCFF9" w14:textId="77777777" w:rsidR="00C34919" w:rsidRPr="009F699D" w:rsidRDefault="00C34919" w:rsidP="000E046B">
      <w:pPr>
        <w:spacing w:after="0" w:line="240" w:lineRule="auto"/>
        <w:rPr>
          <w:rFonts w:ascii="Times New Roman" w:hAnsi="Times New Roman" w:cs="Times New Roman"/>
          <w:b/>
          <w:lang w:eastAsia="pl-PL"/>
        </w:rPr>
      </w:pPr>
      <w:r w:rsidRPr="009F699D">
        <w:rPr>
          <w:rFonts w:ascii="Times New Roman" w:hAnsi="Times New Roman" w:cs="Times New Roman"/>
          <w:b/>
          <w:lang w:eastAsia="pl-PL"/>
        </w:rPr>
        <w:t xml:space="preserve">Rozdział. XXXVI. Wymóg lub możliwość złożenia ofert w postaci katalogów elektronicznych lub dołączenia katalogów elektronicznych do oferty. </w:t>
      </w:r>
    </w:p>
    <w:p w14:paraId="5C4378DE" w14:textId="77777777" w:rsidR="00C34919" w:rsidRPr="009F699D" w:rsidRDefault="00C34919" w:rsidP="000E046B">
      <w:pPr>
        <w:spacing w:after="0" w:line="240" w:lineRule="auto"/>
        <w:rPr>
          <w:rFonts w:ascii="Times New Roman" w:hAnsi="Times New Roman" w:cs="Times New Roman"/>
          <w:lang w:eastAsia="pl-PL"/>
        </w:rPr>
      </w:pPr>
      <w:r w:rsidRPr="009F699D">
        <w:rPr>
          <w:rFonts w:ascii="Times New Roman" w:hAnsi="Times New Roman" w:cs="Times New Roman"/>
          <w:lang w:eastAsia="pl-PL"/>
        </w:rPr>
        <w:t>Zamawiający nie przewiduje złożenia oferty w postaci katalogów elektronicznych.</w:t>
      </w:r>
    </w:p>
    <w:p w14:paraId="2380CEC4" w14:textId="77777777" w:rsidR="000E046B" w:rsidRPr="009F699D" w:rsidRDefault="000E046B" w:rsidP="00C34919">
      <w:pPr>
        <w:rPr>
          <w:rFonts w:ascii="Times New Roman" w:hAnsi="Times New Roman" w:cs="Times New Roman"/>
          <w:b/>
          <w:lang w:eastAsia="pl-PL"/>
        </w:rPr>
      </w:pPr>
    </w:p>
    <w:p w14:paraId="1F89012F" w14:textId="77777777" w:rsidR="00EB6493" w:rsidRPr="009F699D" w:rsidRDefault="00EB6493" w:rsidP="000E046B">
      <w:pPr>
        <w:spacing w:after="0" w:line="240" w:lineRule="auto"/>
        <w:jc w:val="both"/>
        <w:rPr>
          <w:rFonts w:ascii="Times New Roman" w:hAnsi="Times New Roman" w:cs="Times New Roman"/>
          <w:b/>
          <w:lang w:eastAsia="pl-PL"/>
        </w:rPr>
      </w:pPr>
      <w:r w:rsidRPr="009F699D">
        <w:rPr>
          <w:rFonts w:ascii="Times New Roman" w:hAnsi="Times New Roman" w:cs="Times New Roman"/>
          <w:b/>
          <w:lang w:eastAsia="pl-PL"/>
        </w:rPr>
        <w:t>Rozdział XXXVII. Informacje dotyczące zabezpieczenia należytego wykonania umowy.</w:t>
      </w:r>
    </w:p>
    <w:p w14:paraId="65FF2297"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 xml:space="preserve">1. Wykonawca, który złożył najkorzystniejszą ofertę zobowiązany jest wnieść zabezpieczenie należytego wykonania umowy najpóźniej do dnia podpisania umowy, w wysokości </w:t>
      </w:r>
      <w:r w:rsidRPr="009F699D">
        <w:rPr>
          <w:rFonts w:ascii="Times New Roman" w:hAnsi="Times New Roman" w:cs="Times New Roman"/>
          <w:b/>
          <w:lang w:eastAsia="pl-PL"/>
        </w:rPr>
        <w:t>5%</w:t>
      </w:r>
      <w:r w:rsidRPr="009F699D">
        <w:rPr>
          <w:rFonts w:ascii="Times New Roman" w:hAnsi="Times New Roman" w:cs="Times New Roman"/>
          <w:lang w:eastAsia="pl-PL"/>
        </w:rPr>
        <w:t xml:space="preserve"> ceny całkowitej podanej w ofercie Wykonawcy.</w:t>
      </w:r>
    </w:p>
    <w:p w14:paraId="07DEF5BE"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2. Zabezpieczenie należytego wykonania umowy będzie służyło pokryciu roszczeń z tytułu niewykonania lub nienależytego wykonania umowy.</w:t>
      </w:r>
    </w:p>
    <w:p w14:paraId="0F86294E"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3. Zabezpieczenie należytego wykonania umowy może być wniesione w: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 art. 6b ust. 5 pkt 2) ustawy z dnia 9 listopada 2000 r. o utworzeniu Polskiej Agencji Rozwoju Przedsiębiorczości (Dz.U. z 2016 r., poz. 359).</w:t>
      </w:r>
    </w:p>
    <w:p w14:paraId="28EB606A"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4. Jeżeli zabezpieczenie należytego wykonania umowy zostanie wniesione w pieniądzu Zamawiający przechowa je na oprocentowanym rachunku bankowym.</w:t>
      </w:r>
    </w:p>
    <w:p w14:paraId="68DE9C7F"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5. Jeżeli zabezpieczenie należytego wykonania umowy zostanie wniesione w pieniądzu Zamawiający zwróci je wraz z odsetkami wynikającymi z umowy rachunku bankowego, na którym było ono przechowywane pomniejszonym o koszty prowadzenia rachunku oraz prowizji bankowej za przelew pieniędzy na rachunek Wykonawcy.</w:t>
      </w:r>
    </w:p>
    <w:p w14:paraId="3F2693BF"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6. Zabezpieczenie może być wniesione w jednej lub kilku formach, zgodnie z art. 450 ustawy Pzp.</w:t>
      </w:r>
    </w:p>
    <w:p w14:paraId="45FED789"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W przypadku, gdy Wykonawca wnosi zabezpieczenie w formie gwarancji bankowej lub gwarancji ubezpieczeniowej, z treści tych gwarancji musi w szczególności jednoznacznie wynikać :</w:t>
      </w:r>
    </w:p>
    <w:p w14:paraId="5C9F71BE"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a) nazwę Wykonawcy i jego siedzibę (adres),</w:t>
      </w:r>
    </w:p>
    <w:p w14:paraId="6BDB7118"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lastRenderedPageBreak/>
        <w:t>b) nazwę Beneficjenta (Zamawiającego),</w:t>
      </w:r>
    </w:p>
    <w:p w14:paraId="5C8E9536"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c) nazwę Gwaranta lub Poręczyciela,</w:t>
      </w:r>
    </w:p>
    <w:p w14:paraId="64FF1D3E"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d) określenie wierzytelności, która ma być zabezpieczona gwarancją,</w:t>
      </w:r>
    </w:p>
    <w:p w14:paraId="2A11D18E"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e) sformułowanie zobowiązanie gwaranta do nieodwołalnego i bezwarunkowego zapłacenia kwoty zobowiązania na pierwsze żądanie Zamawiającego, zawierające oświadczenie, że Wykonawca nie wykonał przedmiotu umowy w terminie wynikającym z umowy lub wykonał zamówienie objęte umową z nienależytą starannością.</w:t>
      </w:r>
    </w:p>
    <w:p w14:paraId="08A0FBFF"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f) termin obowiązywania gwarancji,</w:t>
      </w:r>
    </w:p>
    <w:p w14:paraId="22F01D16"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Gwarant nie może także uzależniać dokonania zapłaty od spełnienia jakichkolwiek dodatkowych warunków przez Zamawiającego lub też od przedłożenia jakiejkolwiek dokumentacji. W przypadku przedłożenia gwarancji nie zawierającej wymienionych elementów, bądź posiadającej jakiekolwiek dodatkowe zastrzeżenia Zamawiający uzna, że Wykonawca nie wniósł zabezpieczenia należytego wykonania umowy.</w:t>
      </w:r>
    </w:p>
    <w:p w14:paraId="7098985A"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7. W przypadku, gdy wykonawca wnosi zabezpieczenie w formie gwarancji bankowej, gwarancji ubezpieczeniowej lub poręczenia, gwarancje/poręczenia te podlegać muszą prawu</w:t>
      </w:r>
      <w:r w:rsidRPr="009F699D">
        <w:rPr>
          <w:rFonts w:ascii="Times New Roman" w:hAnsi="Times New Roman" w:cs="Times New Roman"/>
        </w:rPr>
        <w:t xml:space="preserve"> </w:t>
      </w:r>
      <w:r w:rsidRPr="009F699D">
        <w:rPr>
          <w:rFonts w:ascii="Times New Roman" w:hAnsi="Times New Roman" w:cs="Times New Roman"/>
          <w:lang w:eastAsia="pl-PL"/>
        </w:rPr>
        <w:t>polskiemu. Wszystkie spory odnośnie gwarancji/poręczeń będą rozstrzygane zgodnie z prawem polskim i poddane jurysdykcji sądów polskich.</w:t>
      </w:r>
    </w:p>
    <w:p w14:paraId="291999DA"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8. Zamawiający może, na wniosek wykonawcy wyrazić zgodę na zmianę formy wniesionego zabezpieczenia pod warunkiem zachowania ciągłości zabezpieczenia i nie zmniejszenia jego wysokości.</w:t>
      </w:r>
    </w:p>
    <w:p w14:paraId="562FFC10" w14:textId="5293B83F" w:rsidR="00170AE2"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 xml:space="preserve">9. Zabezpieczenie wnoszone w pieniądzu, należy wpłacić przelewem na rachunek bankowy </w:t>
      </w:r>
      <w:r w:rsidR="0062239D" w:rsidRPr="009F699D">
        <w:rPr>
          <w:rFonts w:ascii="Times New Roman" w:hAnsi="Times New Roman" w:cs="Times New Roman"/>
          <w:lang w:eastAsia="pl-PL"/>
        </w:rPr>
        <w:t xml:space="preserve">Gminy </w:t>
      </w:r>
      <w:r w:rsidR="009669D3" w:rsidRPr="009F699D">
        <w:rPr>
          <w:rFonts w:ascii="Times New Roman" w:hAnsi="Times New Roman" w:cs="Times New Roman"/>
          <w:lang w:eastAsia="pl-PL"/>
        </w:rPr>
        <w:t>Tyrawa Wołoska</w:t>
      </w:r>
      <w:r w:rsidR="0062239D" w:rsidRPr="009F699D">
        <w:rPr>
          <w:rFonts w:ascii="Times New Roman" w:hAnsi="Times New Roman" w:cs="Times New Roman"/>
          <w:lang w:eastAsia="pl-PL"/>
        </w:rPr>
        <w:t xml:space="preserve">. </w:t>
      </w:r>
      <w:r w:rsidRPr="009F699D">
        <w:rPr>
          <w:rFonts w:ascii="Times New Roman" w:hAnsi="Times New Roman" w:cs="Times New Roman"/>
          <w:lang w:eastAsia="pl-PL"/>
        </w:rPr>
        <w:t>Wykonawca przed podpisaniem umowy dostarczy kserokopię dokumentu wpłaty. Za termin wniesienia zabezpieczenia należytego wykonania umowy uznaje się datę wpływu środków pieniężnych na rachunek bankowy zamawiającego.</w:t>
      </w:r>
    </w:p>
    <w:p w14:paraId="29CCF24D" w14:textId="50A9844C" w:rsidR="00346169" w:rsidRPr="009F699D" w:rsidRDefault="00346169" w:rsidP="00346169">
      <w:pPr>
        <w:spacing w:after="0" w:line="240" w:lineRule="auto"/>
        <w:jc w:val="both"/>
        <w:rPr>
          <w:rFonts w:ascii="Times New Roman" w:hAnsi="Times New Roman" w:cs="Times New Roman"/>
          <w:b/>
          <w:lang w:eastAsia="pl-PL"/>
        </w:rPr>
      </w:pPr>
      <w:r w:rsidRPr="009F699D">
        <w:rPr>
          <w:b/>
        </w:rPr>
        <w:tab/>
      </w:r>
    </w:p>
    <w:p w14:paraId="30B5804D" w14:textId="77777777" w:rsidR="00346169" w:rsidRPr="009F699D" w:rsidRDefault="00346169" w:rsidP="009B2371">
      <w:pPr>
        <w:spacing w:after="0" w:line="240" w:lineRule="auto"/>
        <w:jc w:val="both"/>
        <w:rPr>
          <w:rFonts w:ascii="Times New Roman" w:hAnsi="Times New Roman" w:cs="Times New Roman"/>
          <w:b/>
          <w:lang w:eastAsia="pl-PL"/>
        </w:rPr>
      </w:pPr>
    </w:p>
    <w:p w14:paraId="2A5C455B" w14:textId="77777777" w:rsidR="00346169" w:rsidRPr="009F699D" w:rsidRDefault="00346169" w:rsidP="00346169">
      <w:pPr>
        <w:spacing w:after="0" w:line="240" w:lineRule="auto"/>
        <w:jc w:val="both"/>
        <w:rPr>
          <w:rFonts w:ascii="Times New Roman" w:eastAsia="Times New Roman" w:hAnsi="Times New Roman" w:cs="Times New Roman"/>
          <w:b/>
          <w:lang w:eastAsia="pl-PL"/>
        </w:rPr>
      </w:pPr>
      <w:r w:rsidRPr="009F699D">
        <w:rPr>
          <w:rFonts w:ascii="Times New Roman" w:eastAsia="Times New Roman" w:hAnsi="Times New Roman" w:cs="Times New Roman"/>
          <w:b/>
          <w:lang w:eastAsia="pl-PL"/>
        </w:rPr>
        <w:t>Rozdział XXXVIII. Klauzula RODO</w:t>
      </w:r>
      <w:r w:rsidRPr="009F699D">
        <w:rPr>
          <w:rFonts w:ascii="Times New Roman" w:eastAsia="Times New Roman" w:hAnsi="Times New Roman" w:cs="Times New Roman"/>
          <w:b/>
          <w:lang w:eastAsia="pl-PL"/>
        </w:rPr>
        <w:tab/>
      </w:r>
    </w:p>
    <w:p w14:paraId="30DD7865" w14:textId="77777777" w:rsidR="00346169" w:rsidRPr="009F699D" w:rsidRDefault="00346169" w:rsidP="00346169">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Zgodnie z </w:t>
      </w:r>
      <w:r w:rsidRPr="009F699D">
        <w:rPr>
          <w:rFonts w:ascii="Times New Roman" w:eastAsia="Times New Roman" w:hAnsi="Times New Roman" w:cs="Times New Roman"/>
          <w:b/>
          <w:bCs/>
          <w:lang w:eastAsia="pl-PL"/>
        </w:rPr>
        <w:t xml:space="preserve">art. 13 ust. 1 i 2 </w:t>
      </w:r>
      <w:r w:rsidRPr="009F699D">
        <w:rPr>
          <w:rFonts w:ascii="Times New Roman" w:eastAsia="Times New Roman" w:hAnsi="Times New Roman" w:cs="Times New Roman"/>
          <w:lang w:eastAsia="pl-PL"/>
        </w:rPr>
        <w:t>Rozporządzenia Parlamentu Europejskiego i Rady (UE) 2016/679</w:t>
      </w:r>
      <w:r w:rsidRPr="009F699D">
        <w:rPr>
          <w:rFonts w:ascii="Times New Roman" w:eastAsia="Times New Roman" w:hAnsi="Times New Roman" w:cs="Times New Roman"/>
          <w:lang w:eastAsia="pl-PL"/>
        </w:rPr>
        <w:br/>
        <w:t xml:space="preserve">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zwanego dalej </w:t>
      </w:r>
      <w:r w:rsidRPr="009F699D">
        <w:rPr>
          <w:rFonts w:ascii="Times New Roman" w:eastAsia="Times New Roman" w:hAnsi="Times New Roman" w:cs="Times New Roman"/>
          <w:b/>
          <w:bCs/>
          <w:lang w:eastAsia="pl-PL"/>
        </w:rPr>
        <w:t>RODO</w:t>
      </w:r>
      <w:r w:rsidRPr="009F699D">
        <w:rPr>
          <w:rFonts w:ascii="Times New Roman" w:eastAsia="Times New Roman" w:hAnsi="Times New Roman" w:cs="Times New Roman"/>
          <w:lang w:eastAsia="pl-PL"/>
        </w:rPr>
        <w:t xml:space="preserve">), uprzejmie informujemy że: </w:t>
      </w:r>
    </w:p>
    <w:p w14:paraId="3B608758" w14:textId="77777777" w:rsidR="00346169" w:rsidRPr="009F699D" w:rsidRDefault="00346169" w:rsidP="00346169">
      <w:pPr>
        <w:numPr>
          <w:ilvl w:val="0"/>
          <w:numId w:val="23"/>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b/>
          <w:bCs/>
          <w:lang w:eastAsia="pl-PL"/>
        </w:rPr>
        <w:t>Administratorem</w:t>
      </w:r>
      <w:r w:rsidRPr="009F699D">
        <w:rPr>
          <w:rFonts w:ascii="Times New Roman" w:eastAsia="Times New Roman" w:hAnsi="Times New Roman" w:cs="Times New Roman"/>
          <w:lang w:eastAsia="pl-PL"/>
        </w:rPr>
        <w:t xml:space="preserve"> Pani/Pana danych osobowych jest </w:t>
      </w:r>
      <w:r w:rsidRPr="009F699D">
        <w:rPr>
          <w:rFonts w:ascii="Times New Roman" w:eastAsia="Times New Roman" w:hAnsi="Times New Roman" w:cs="Times New Roman"/>
          <w:b/>
          <w:bCs/>
          <w:lang w:eastAsia="pl-PL"/>
        </w:rPr>
        <w:t>Gmina Tyrawa Wołoska, z siedzibą w Tyrawie Wołoskiej, Tyrawa Wołoska 175, 38-535 Tyrawa Wołoska.</w:t>
      </w:r>
    </w:p>
    <w:p w14:paraId="01350DD8" w14:textId="77777777" w:rsidR="00346169" w:rsidRPr="009F699D" w:rsidRDefault="00346169" w:rsidP="00346169">
      <w:pPr>
        <w:numPr>
          <w:ilvl w:val="0"/>
          <w:numId w:val="23"/>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W sprawach związanych z Pani/Pana danymi proszę kontaktować się z </w:t>
      </w:r>
      <w:r w:rsidRPr="009F699D">
        <w:rPr>
          <w:rFonts w:ascii="Times New Roman" w:eastAsia="Times New Roman" w:hAnsi="Times New Roman" w:cs="Times New Roman"/>
          <w:b/>
          <w:bCs/>
          <w:lang w:eastAsia="pl-PL"/>
        </w:rPr>
        <w:t>Inspektorem Ochrony Danych, Panem Grzegorzem Wicińskim,</w:t>
      </w:r>
      <w:r w:rsidRPr="009F699D">
        <w:rPr>
          <w:rFonts w:ascii="Times New Roman" w:eastAsia="Times New Roman" w:hAnsi="Times New Roman" w:cs="Times New Roman"/>
          <w:lang w:eastAsia="pl-PL"/>
        </w:rPr>
        <w:t xml:space="preserve"> kontakt pisemny za pomocą poczty  elektronicznej na adres mail: </w:t>
      </w:r>
      <w:hyperlink r:id="rId13" w:history="1">
        <w:r w:rsidRPr="009F699D">
          <w:rPr>
            <w:rStyle w:val="Hipercze"/>
            <w:rFonts w:ascii="Times New Roman" w:eastAsia="Times New Roman" w:hAnsi="Times New Roman" w:cs="Times New Roman"/>
            <w:color w:val="auto"/>
            <w:lang w:eastAsia="pl-PL"/>
          </w:rPr>
          <w:t>inspektor-odo@wp.pl</w:t>
        </w:r>
      </w:hyperlink>
      <w:r w:rsidRPr="009F699D">
        <w:rPr>
          <w:rFonts w:ascii="Times New Roman" w:eastAsia="Times New Roman" w:hAnsi="Times New Roman" w:cs="Times New Roman"/>
          <w:lang w:eastAsia="pl-PL"/>
        </w:rPr>
        <w:t xml:space="preserve"> </w:t>
      </w:r>
    </w:p>
    <w:p w14:paraId="6B60C6E5" w14:textId="77777777" w:rsidR="00346169" w:rsidRPr="009F699D" w:rsidRDefault="00346169" w:rsidP="00346169">
      <w:pPr>
        <w:numPr>
          <w:ilvl w:val="0"/>
          <w:numId w:val="23"/>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Pani/Pana dane osobowe przetwarzane będą na podstawie </w:t>
      </w:r>
      <w:r w:rsidRPr="009F699D">
        <w:rPr>
          <w:rFonts w:ascii="Times New Roman" w:eastAsia="Times New Roman" w:hAnsi="Times New Roman" w:cs="Times New Roman"/>
          <w:b/>
          <w:bCs/>
          <w:lang w:eastAsia="pl-PL"/>
        </w:rPr>
        <w:t>art. 6 ust. 1 lit. c RODO</w:t>
      </w:r>
      <w:r w:rsidRPr="009F699D">
        <w:rPr>
          <w:rFonts w:ascii="Times New Roman" w:eastAsia="Times New Roman" w:hAnsi="Times New Roman" w:cs="Times New Roman"/>
          <w:lang w:eastAsia="pl-PL"/>
        </w:rPr>
        <w:t xml:space="preserve"> w celu prowadzenia przedmiotowego postępowania o udzielenie zamówienia publicznego oraz zawarcia umowy, a podstawą prawną ich przetwarzania jest obowiązek prawny stosowania sformalizowanych procedur udzielania zamówień publicznych spoczywających na </w:t>
      </w:r>
      <w:r w:rsidRPr="009F699D">
        <w:rPr>
          <w:rFonts w:ascii="Times New Roman" w:eastAsia="Times New Roman" w:hAnsi="Times New Roman" w:cs="Times New Roman"/>
          <w:b/>
          <w:bCs/>
          <w:lang w:eastAsia="pl-PL"/>
        </w:rPr>
        <w:t>Zamawiającym</w:t>
      </w:r>
      <w:r w:rsidRPr="009F699D">
        <w:rPr>
          <w:rFonts w:ascii="Times New Roman" w:eastAsia="Times New Roman" w:hAnsi="Times New Roman" w:cs="Times New Roman"/>
          <w:lang w:eastAsia="pl-PL"/>
        </w:rPr>
        <w:t>;</w:t>
      </w:r>
    </w:p>
    <w:p w14:paraId="7ABB3E91" w14:textId="77777777" w:rsidR="00346169" w:rsidRPr="009F699D" w:rsidRDefault="00346169" w:rsidP="00346169">
      <w:pPr>
        <w:numPr>
          <w:ilvl w:val="0"/>
          <w:numId w:val="23"/>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Odbiorcami Pani/Pana danych osobowych będą osoby lub podmioty, którym udostępniona zostanie dokumentacja postępowania w oparciu o </w:t>
      </w:r>
      <w:r w:rsidRPr="009F699D">
        <w:rPr>
          <w:rFonts w:ascii="Times New Roman" w:eastAsia="Times New Roman" w:hAnsi="Times New Roman" w:cs="Times New Roman"/>
          <w:b/>
          <w:bCs/>
          <w:lang w:eastAsia="pl-PL"/>
        </w:rPr>
        <w:t>art.18 oraz art. 74 ustawy PZP</w:t>
      </w:r>
      <w:r w:rsidRPr="009F699D">
        <w:rPr>
          <w:rFonts w:ascii="Times New Roman" w:eastAsia="Times New Roman" w:hAnsi="Times New Roman" w:cs="Times New Roman"/>
          <w:lang w:eastAsia="pl-PL"/>
        </w:rPr>
        <w:t>;</w:t>
      </w:r>
    </w:p>
    <w:p w14:paraId="7C5C4452" w14:textId="77777777" w:rsidR="00346169" w:rsidRPr="009F699D" w:rsidRDefault="00346169" w:rsidP="00346169">
      <w:pPr>
        <w:numPr>
          <w:ilvl w:val="0"/>
          <w:numId w:val="23"/>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Pani/Pana dane osobowe będą przechowywane, zgodnie z </w:t>
      </w:r>
      <w:r w:rsidRPr="009F699D">
        <w:rPr>
          <w:rFonts w:ascii="Times New Roman" w:eastAsia="Times New Roman" w:hAnsi="Times New Roman" w:cs="Times New Roman"/>
          <w:b/>
          <w:bCs/>
          <w:lang w:eastAsia="pl-PL"/>
        </w:rPr>
        <w:t>art. 78 ust. 1 PZP</w:t>
      </w:r>
      <w:r w:rsidRPr="009F699D">
        <w:rPr>
          <w:rFonts w:ascii="Times New Roman" w:eastAsia="Times New Roman" w:hAnsi="Times New Roman" w:cs="Times New Roman"/>
          <w:lang w:eastAsia="pl-PL"/>
        </w:rPr>
        <w:t xml:space="preserve">, przez okres </w:t>
      </w:r>
      <w:r w:rsidRPr="009F699D">
        <w:rPr>
          <w:rFonts w:ascii="Times New Roman" w:eastAsia="Times New Roman" w:hAnsi="Times New Roman" w:cs="Times New Roman"/>
          <w:b/>
          <w:bCs/>
          <w:lang w:eastAsia="pl-PL"/>
        </w:rPr>
        <w:t>4 lat</w:t>
      </w:r>
      <w:r w:rsidRPr="009F699D">
        <w:rPr>
          <w:rFonts w:ascii="Times New Roman" w:eastAsia="Times New Roman" w:hAnsi="Times New Roman" w:cs="Times New Roman"/>
          <w:lang w:eastAsia="pl-PL"/>
        </w:rPr>
        <w:t xml:space="preserve"> od dnia zakończenia postępowania o udzielenie zamówienia, a jeżeli czas trwania umowy przekracza 4 lata, okres przechowywania obejmuje cały czas trwania umowy;</w:t>
      </w:r>
    </w:p>
    <w:p w14:paraId="7AB60388" w14:textId="77777777" w:rsidR="00346169" w:rsidRPr="009F699D" w:rsidRDefault="00346169" w:rsidP="00346169">
      <w:pPr>
        <w:numPr>
          <w:ilvl w:val="0"/>
          <w:numId w:val="23"/>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Obowiązek podania przez Panią/Pana danych osobowych bezpośrednio Pani/Pana dotyczących jest wymogiem określonym w przepisach ustawy PZP, związanym z udziałem w postępowaniu o udzielenie zamówienia publicznego; konsekwencje niepodania określonych danych wynikają z ustawy PZP;</w:t>
      </w:r>
    </w:p>
    <w:p w14:paraId="33B28174" w14:textId="77777777" w:rsidR="00346169" w:rsidRPr="009F699D" w:rsidRDefault="00346169" w:rsidP="00346169">
      <w:pPr>
        <w:numPr>
          <w:ilvl w:val="0"/>
          <w:numId w:val="23"/>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W odniesieniu do Pani/Pana danych osobowych decyzje nie będą podejmowane w sposób zautomatyzowany, stosownie do </w:t>
      </w:r>
      <w:r w:rsidRPr="009F699D">
        <w:rPr>
          <w:rFonts w:ascii="Times New Roman" w:eastAsia="Times New Roman" w:hAnsi="Times New Roman" w:cs="Times New Roman"/>
          <w:b/>
          <w:bCs/>
          <w:lang w:eastAsia="pl-PL"/>
        </w:rPr>
        <w:t>art. 22 RODO</w:t>
      </w:r>
      <w:r w:rsidRPr="009F699D">
        <w:rPr>
          <w:rFonts w:ascii="Times New Roman" w:eastAsia="Times New Roman" w:hAnsi="Times New Roman" w:cs="Times New Roman"/>
          <w:lang w:eastAsia="pl-PL"/>
        </w:rPr>
        <w:t>;</w:t>
      </w:r>
    </w:p>
    <w:p w14:paraId="621CFB28" w14:textId="77777777" w:rsidR="00346169" w:rsidRPr="009F699D" w:rsidRDefault="00346169" w:rsidP="00346169">
      <w:pPr>
        <w:numPr>
          <w:ilvl w:val="0"/>
          <w:numId w:val="23"/>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Posiada Pani/Pan:</w:t>
      </w:r>
    </w:p>
    <w:p w14:paraId="0CDC1A55" w14:textId="77777777" w:rsidR="00346169" w:rsidRPr="009F699D" w:rsidRDefault="00346169" w:rsidP="00346169">
      <w:pPr>
        <w:numPr>
          <w:ilvl w:val="0"/>
          <w:numId w:val="24"/>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na podstawie </w:t>
      </w:r>
      <w:r w:rsidRPr="009F699D">
        <w:rPr>
          <w:rFonts w:ascii="Times New Roman" w:eastAsia="Times New Roman" w:hAnsi="Times New Roman" w:cs="Times New Roman"/>
          <w:b/>
          <w:bCs/>
          <w:lang w:eastAsia="pl-PL"/>
        </w:rPr>
        <w:t>art. 15 RODO</w:t>
      </w:r>
      <w:r w:rsidRPr="009F699D">
        <w:rPr>
          <w:rFonts w:ascii="Times New Roman" w:eastAsia="Times New Roman" w:hAnsi="Times New Roman" w:cs="Times New Roman"/>
          <w:lang w:eastAsia="pl-PL"/>
        </w:rPr>
        <w:t xml:space="preserve"> prawo dostępu do danych osobowych Pani/Pana dotyczących; </w:t>
      </w:r>
    </w:p>
    <w:p w14:paraId="72EAD876" w14:textId="77777777" w:rsidR="00346169" w:rsidRPr="009F699D" w:rsidRDefault="00346169" w:rsidP="00346169">
      <w:pPr>
        <w:numPr>
          <w:ilvl w:val="0"/>
          <w:numId w:val="24"/>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lastRenderedPageBreak/>
        <w:t xml:space="preserve">na podstawie </w:t>
      </w:r>
      <w:r w:rsidRPr="009F699D">
        <w:rPr>
          <w:rFonts w:ascii="Times New Roman" w:eastAsia="Times New Roman" w:hAnsi="Times New Roman" w:cs="Times New Roman"/>
          <w:b/>
          <w:bCs/>
          <w:lang w:eastAsia="pl-PL"/>
        </w:rPr>
        <w:t>art. 16 RODO</w:t>
      </w:r>
      <w:r w:rsidRPr="009F699D">
        <w:rPr>
          <w:rFonts w:ascii="Times New Roman" w:eastAsia="Times New Roman" w:hAnsi="Times New Roman" w:cs="Times New Roman"/>
          <w:lang w:eastAsia="pl-PL"/>
        </w:rPr>
        <w:t xml:space="preserve">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367F1FCD" w14:textId="77777777" w:rsidR="00346169" w:rsidRPr="009F699D" w:rsidRDefault="00346169" w:rsidP="00346169">
      <w:pPr>
        <w:numPr>
          <w:ilvl w:val="0"/>
          <w:numId w:val="24"/>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na podstawie </w:t>
      </w:r>
      <w:r w:rsidRPr="009F699D">
        <w:rPr>
          <w:rFonts w:ascii="Times New Roman" w:eastAsia="Times New Roman" w:hAnsi="Times New Roman" w:cs="Times New Roman"/>
          <w:b/>
          <w:bCs/>
          <w:lang w:eastAsia="pl-PL"/>
        </w:rPr>
        <w:t>art. 18 RODO</w:t>
      </w:r>
      <w:r w:rsidRPr="009F699D">
        <w:rPr>
          <w:rFonts w:ascii="Times New Roman" w:eastAsia="Times New Roman" w:hAnsi="Times New Roman" w:cs="Times New Roman"/>
          <w:lang w:eastAsia="pl-PL"/>
        </w:rPr>
        <w:t xml:space="preserve"> prawo żądania od administratora ograniczenia przetwarzania danych osobowych z zastrzeżeniem przypadków, o których mowa w </w:t>
      </w:r>
      <w:r w:rsidRPr="009F699D">
        <w:rPr>
          <w:rFonts w:ascii="Times New Roman" w:eastAsia="Times New Roman" w:hAnsi="Times New Roman" w:cs="Times New Roman"/>
          <w:b/>
          <w:bCs/>
          <w:lang w:eastAsia="pl-PL"/>
        </w:rPr>
        <w:t>art. 18 ust. 2 RODO</w:t>
      </w:r>
      <w:r w:rsidRPr="009F699D">
        <w:rPr>
          <w:rFonts w:ascii="Times New Roman" w:eastAsia="Times New Roman" w:hAnsi="Times New Roman" w:cs="Times New Roman"/>
          <w:lang w:eastAsia="pl-PL"/>
        </w:rPr>
        <w:t>,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45F3DBE8" w14:textId="77777777" w:rsidR="00346169" w:rsidRPr="009F699D" w:rsidRDefault="00346169" w:rsidP="00346169">
      <w:pPr>
        <w:numPr>
          <w:ilvl w:val="0"/>
          <w:numId w:val="24"/>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Prawo do wniesienia skargi do </w:t>
      </w:r>
      <w:r w:rsidRPr="009F699D">
        <w:rPr>
          <w:rFonts w:ascii="Times New Roman" w:eastAsia="Times New Roman" w:hAnsi="Times New Roman" w:cs="Times New Roman"/>
          <w:b/>
          <w:bCs/>
          <w:lang w:eastAsia="pl-PL"/>
        </w:rPr>
        <w:t>Prezesa Urzędu Ochrony Danych Osobowych</w:t>
      </w:r>
      <w:r w:rsidRPr="009F699D">
        <w:rPr>
          <w:rFonts w:ascii="Times New Roman" w:eastAsia="Times New Roman" w:hAnsi="Times New Roman" w:cs="Times New Roman"/>
          <w:lang w:eastAsia="pl-PL"/>
        </w:rPr>
        <w:t xml:space="preserve">, gdy uzna Pani/Pan, że przetwarzanie danych osobowych Pani/Pana dotyczących narusza przepisy </w:t>
      </w:r>
      <w:r w:rsidRPr="009F699D">
        <w:rPr>
          <w:rFonts w:ascii="Times New Roman" w:eastAsia="Times New Roman" w:hAnsi="Times New Roman" w:cs="Times New Roman"/>
          <w:b/>
          <w:bCs/>
          <w:lang w:eastAsia="pl-PL"/>
        </w:rPr>
        <w:t>RODO</w:t>
      </w:r>
      <w:r w:rsidRPr="009F699D">
        <w:rPr>
          <w:rFonts w:ascii="Times New Roman" w:eastAsia="Times New Roman" w:hAnsi="Times New Roman" w:cs="Times New Roman"/>
          <w:lang w:eastAsia="pl-PL"/>
        </w:rPr>
        <w:t xml:space="preserve">;  </w:t>
      </w:r>
    </w:p>
    <w:p w14:paraId="3748245B" w14:textId="77777777" w:rsidR="00346169" w:rsidRPr="009F699D" w:rsidRDefault="00346169" w:rsidP="00346169">
      <w:pPr>
        <w:numPr>
          <w:ilvl w:val="0"/>
          <w:numId w:val="25"/>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nie przysługuje Pani/Panu:</w:t>
      </w:r>
    </w:p>
    <w:p w14:paraId="65A77F10" w14:textId="77777777" w:rsidR="00346169" w:rsidRPr="009F699D" w:rsidRDefault="00346169" w:rsidP="00346169">
      <w:pPr>
        <w:numPr>
          <w:ilvl w:val="0"/>
          <w:numId w:val="26"/>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w związku z </w:t>
      </w:r>
      <w:r w:rsidRPr="009F699D">
        <w:rPr>
          <w:rFonts w:ascii="Times New Roman" w:eastAsia="Times New Roman" w:hAnsi="Times New Roman" w:cs="Times New Roman"/>
          <w:b/>
          <w:bCs/>
          <w:lang w:eastAsia="pl-PL"/>
        </w:rPr>
        <w:t>art. 17 ust. 3 lit. b, d lub e RODO</w:t>
      </w:r>
      <w:r w:rsidRPr="009F699D">
        <w:rPr>
          <w:rFonts w:ascii="Times New Roman" w:eastAsia="Times New Roman" w:hAnsi="Times New Roman" w:cs="Times New Roman"/>
          <w:lang w:eastAsia="pl-PL"/>
        </w:rPr>
        <w:t xml:space="preserve"> prawo do usunięcia danych osobowych;</w:t>
      </w:r>
    </w:p>
    <w:p w14:paraId="65C27801" w14:textId="77777777" w:rsidR="00346169" w:rsidRPr="009F699D" w:rsidRDefault="00346169" w:rsidP="00346169">
      <w:pPr>
        <w:numPr>
          <w:ilvl w:val="0"/>
          <w:numId w:val="26"/>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prawo do przenoszenia danych osobowych, o którym mowa w art. 20 RODO;</w:t>
      </w:r>
    </w:p>
    <w:p w14:paraId="7082AD7B" w14:textId="77777777" w:rsidR="00346169" w:rsidRPr="009F699D" w:rsidRDefault="00346169" w:rsidP="00346169">
      <w:pPr>
        <w:numPr>
          <w:ilvl w:val="0"/>
          <w:numId w:val="26"/>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na podstawie </w:t>
      </w:r>
      <w:r w:rsidRPr="009F699D">
        <w:rPr>
          <w:rFonts w:ascii="Times New Roman" w:eastAsia="Times New Roman" w:hAnsi="Times New Roman" w:cs="Times New Roman"/>
          <w:b/>
          <w:bCs/>
          <w:lang w:eastAsia="pl-PL"/>
        </w:rPr>
        <w:t>art. 21 RODO</w:t>
      </w:r>
      <w:r w:rsidRPr="009F699D">
        <w:rPr>
          <w:rFonts w:ascii="Times New Roman" w:eastAsia="Times New Roman" w:hAnsi="Times New Roman" w:cs="Times New Roman"/>
          <w:lang w:eastAsia="pl-PL"/>
        </w:rPr>
        <w:t xml:space="preserve"> prawo sprzeciwu, wobec przetwarzania danych osobowych,</w:t>
      </w:r>
      <w:r w:rsidRPr="009F699D">
        <w:rPr>
          <w:rFonts w:ascii="Times New Roman" w:eastAsia="Times New Roman" w:hAnsi="Times New Roman" w:cs="Times New Roman"/>
          <w:lang w:eastAsia="pl-PL"/>
        </w:rPr>
        <w:br/>
        <w:t xml:space="preserve">gdyż podstawą prawną przetwarzania Pani/Pana danych osobowych jest </w:t>
      </w:r>
      <w:r w:rsidRPr="009F699D">
        <w:rPr>
          <w:rFonts w:ascii="Times New Roman" w:eastAsia="Times New Roman" w:hAnsi="Times New Roman" w:cs="Times New Roman"/>
          <w:b/>
          <w:bCs/>
          <w:lang w:eastAsia="pl-PL"/>
        </w:rPr>
        <w:t>art. 6 ust. 1 lit. c RODO</w:t>
      </w:r>
      <w:r w:rsidRPr="009F699D">
        <w:rPr>
          <w:rFonts w:ascii="Times New Roman" w:eastAsia="Times New Roman" w:hAnsi="Times New Roman" w:cs="Times New Roman"/>
          <w:lang w:eastAsia="pl-PL"/>
        </w:rPr>
        <w:t xml:space="preserve">; </w:t>
      </w:r>
    </w:p>
    <w:p w14:paraId="60462FD5" w14:textId="21F5A2AD" w:rsidR="00346169" w:rsidRPr="009F699D" w:rsidRDefault="00346169" w:rsidP="009F699D">
      <w:pPr>
        <w:pStyle w:val="Akapitzlist"/>
        <w:numPr>
          <w:ilvl w:val="0"/>
          <w:numId w:val="25"/>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Jednocześnie </w:t>
      </w:r>
      <w:r w:rsidRPr="009F699D">
        <w:rPr>
          <w:rFonts w:ascii="Times New Roman" w:eastAsia="Times New Roman" w:hAnsi="Times New Roman" w:cs="Times New Roman"/>
          <w:b/>
          <w:bCs/>
          <w:lang w:eastAsia="pl-PL"/>
        </w:rPr>
        <w:t>Zamawiający</w:t>
      </w:r>
      <w:r w:rsidRPr="009F699D">
        <w:rPr>
          <w:rFonts w:ascii="Times New Roman" w:eastAsia="Times New Roman" w:hAnsi="Times New Roman" w:cs="Times New Roman"/>
          <w:lang w:eastAsia="pl-PL"/>
        </w:rPr>
        <w:t xml:space="preserve"> przypomina o ciążącym na Pani/Panu obowiązku informacyjnym wynikającym z art. 14 RODO względem osób fizycznych, których dane przekazane zostaną </w:t>
      </w:r>
      <w:r w:rsidRPr="009F699D">
        <w:rPr>
          <w:rFonts w:ascii="Times New Roman" w:eastAsia="Times New Roman" w:hAnsi="Times New Roman" w:cs="Times New Roman"/>
          <w:b/>
          <w:bCs/>
          <w:lang w:eastAsia="pl-PL"/>
        </w:rPr>
        <w:t>Zamawiającemu</w:t>
      </w:r>
      <w:r w:rsidRPr="009F699D">
        <w:rPr>
          <w:rFonts w:ascii="Times New Roman" w:eastAsia="Times New Roman" w:hAnsi="Times New Roman" w:cs="Times New Roman"/>
          <w:lang w:eastAsia="pl-PL"/>
        </w:rPr>
        <w:t xml:space="preserve"> w związku z prowadzonym postępowaniem i które </w:t>
      </w:r>
      <w:r w:rsidRPr="009F699D">
        <w:rPr>
          <w:rFonts w:ascii="Times New Roman" w:eastAsia="Times New Roman" w:hAnsi="Times New Roman" w:cs="Times New Roman"/>
          <w:b/>
          <w:bCs/>
          <w:lang w:eastAsia="pl-PL"/>
        </w:rPr>
        <w:t>Zamawiający</w:t>
      </w:r>
      <w:r w:rsidRPr="009F699D">
        <w:rPr>
          <w:rFonts w:ascii="Times New Roman" w:eastAsia="Times New Roman" w:hAnsi="Times New Roman" w:cs="Times New Roman"/>
          <w:lang w:eastAsia="pl-PL"/>
        </w:rPr>
        <w:t xml:space="preserve"> pośrednio pozyska</w:t>
      </w:r>
      <w:r w:rsidRPr="009F699D">
        <w:rPr>
          <w:rFonts w:ascii="Times New Roman" w:eastAsia="Times New Roman" w:hAnsi="Times New Roman" w:cs="Times New Roman"/>
          <w:lang w:eastAsia="pl-PL"/>
        </w:rPr>
        <w:br/>
        <w:t>od wykonawcy biorącego udział w postępowaniu, chyba że ma zastosowanie co najmniej jedno</w:t>
      </w:r>
      <w:r w:rsidRPr="009F699D">
        <w:rPr>
          <w:rFonts w:ascii="Times New Roman" w:eastAsia="Times New Roman" w:hAnsi="Times New Roman" w:cs="Times New Roman"/>
          <w:lang w:eastAsia="pl-PL"/>
        </w:rPr>
        <w:br/>
        <w:t xml:space="preserve">z wyłączeń, o których mowa w </w:t>
      </w:r>
      <w:r w:rsidRPr="009F699D">
        <w:rPr>
          <w:rFonts w:ascii="Times New Roman" w:eastAsia="Times New Roman" w:hAnsi="Times New Roman" w:cs="Times New Roman"/>
          <w:b/>
          <w:bCs/>
          <w:lang w:eastAsia="pl-PL"/>
        </w:rPr>
        <w:t>art. 14 ust. 5 RODO.</w:t>
      </w:r>
    </w:p>
    <w:p w14:paraId="57973DFA" w14:textId="77777777" w:rsidR="00346169" w:rsidRPr="009F699D" w:rsidRDefault="00346169" w:rsidP="009B2371">
      <w:pPr>
        <w:spacing w:after="0" w:line="240" w:lineRule="auto"/>
        <w:jc w:val="both"/>
        <w:rPr>
          <w:rFonts w:ascii="Times New Roman" w:eastAsia="Times New Roman" w:hAnsi="Times New Roman" w:cs="Times New Roman"/>
          <w:lang w:eastAsia="pl-PL"/>
        </w:rPr>
      </w:pPr>
    </w:p>
    <w:p w14:paraId="6EA97472" w14:textId="77777777" w:rsidR="004D3F0D" w:rsidRPr="009F699D" w:rsidRDefault="006D0B05" w:rsidP="009B2371">
      <w:pPr>
        <w:spacing w:after="0" w:line="240" w:lineRule="auto"/>
        <w:jc w:val="both"/>
        <w:rPr>
          <w:rFonts w:ascii="Times New Roman" w:hAnsi="Times New Roman" w:cs="Times New Roman"/>
          <w:b/>
          <w:u w:val="single"/>
          <w:lang w:eastAsia="pl-PL"/>
        </w:rPr>
      </w:pPr>
      <w:r w:rsidRPr="009F699D">
        <w:rPr>
          <w:rFonts w:ascii="Times New Roman" w:hAnsi="Times New Roman" w:cs="Times New Roman"/>
          <w:b/>
          <w:u w:val="single"/>
          <w:lang w:eastAsia="pl-PL"/>
        </w:rPr>
        <w:t>Załączniki do SWZ</w:t>
      </w:r>
      <w:r w:rsidR="004D3F0D" w:rsidRPr="009F699D">
        <w:rPr>
          <w:rFonts w:ascii="Times New Roman" w:hAnsi="Times New Roman" w:cs="Times New Roman"/>
          <w:b/>
          <w:u w:val="single"/>
          <w:lang w:eastAsia="pl-PL"/>
        </w:rPr>
        <w:t>:</w:t>
      </w:r>
    </w:p>
    <w:p w14:paraId="75E52109" w14:textId="77777777" w:rsidR="004D3F0D" w:rsidRPr="009F699D" w:rsidRDefault="004D3F0D" w:rsidP="009B237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Załącznik nr 1 – Formularz ofertowy</w:t>
      </w:r>
    </w:p>
    <w:p w14:paraId="72315E90" w14:textId="77777777" w:rsidR="004D3F0D" w:rsidRPr="009F699D" w:rsidRDefault="004D3F0D" w:rsidP="009B237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Załącznik nr 2 – Oświadczenie o braku podstaw do wykluczenia i o sp</w:t>
      </w:r>
      <w:r w:rsidR="00F533A8" w:rsidRPr="009F699D">
        <w:rPr>
          <w:rFonts w:ascii="Times New Roman" w:hAnsi="Times New Roman" w:cs="Times New Roman"/>
          <w:lang w:eastAsia="pl-PL"/>
        </w:rPr>
        <w:t>ełnianiu warunków udziału w postępowaniu</w:t>
      </w:r>
    </w:p>
    <w:p w14:paraId="6B05A3BC" w14:textId="77777777" w:rsidR="0013734F" w:rsidRPr="009F699D" w:rsidRDefault="0013734F" w:rsidP="009B237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Załącznik nr 3 – Pisemne zobowiązanie podmiotu udostępniającego</w:t>
      </w:r>
    </w:p>
    <w:p w14:paraId="52675304" w14:textId="77777777" w:rsidR="0013734F" w:rsidRPr="009F699D" w:rsidRDefault="0013734F" w:rsidP="009B237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Załącznik nr 4 – Oświadczenie o grupie kapitałowej</w:t>
      </w:r>
    </w:p>
    <w:p w14:paraId="60E893B2" w14:textId="77777777" w:rsidR="0013734F" w:rsidRPr="009F699D" w:rsidRDefault="0013734F" w:rsidP="009B237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Załącznik nr 5 – Wykaz robót budowlanych</w:t>
      </w:r>
    </w:p>
    <w:p w14:paraId="55770C4C" w14:textId="77777777" w:rsidR="0013734F" w:rsidRPr="009F699D" w:rsidRDefault="0013734F" w:rsidP="009B237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Załącznik nr 6 – Wykaz osób</w:t>
      </w:r>
    </w:p>
    <w:p w14:paraId="531FAA62" w14:textId="77777777" w:rsidR="0013734F" w:rsidRPr="009F699D" w:rsidRDefault="0013734F" w:rsidP="009B237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Załącznik nr 7 – Wzór umowy</w:t>
      </w:r>
    </w:p>
    <w:p w14:paraId="00D8453A" w14:textId="77777777" w:rsidR="00A70628" w:rsidRPr="009F699D" w:rsidRDefault="0013734F" w:rsidP="009B237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 xml:space="preserve">Załącznik nr 8 - </w:t>
      </w:r>
      <w:r w:rsidR="00A70628" w:rsidRPr="009F699D">
        <w:rPr>
          <w:rFonts w:ascii="Times New Roman" w:hAnsi="Times New Roman" w:cs="Times New Roman"/>
          <w:lang w:eastAsia="pl-PL"/>
        </w:rPr>
        <w:t xml:space="preserve">Dokumentacja projektowa i przedmiary robót </w:t>
      </w:r>
    </w:p>
    <w:p w14:paraId="03E46A76" w14:textId="77777777" w:rsidR="0014364E" w:rsidRPr="009F699D" w:rsidRDefault="0014364E" w:rsidP="0013734F">
      <w:pPr>
        <w:rPr>
          <w:rFonts w:ascii="Times New Roman" w:hAnsi="Times New Roman" w:cs="Times New Roman"/>
          <w:lang w:eastAsia="pl-PL"/>
        </w:rPr>
      </w:pPr>
    </w:p>
    <w:p w14:paraId="6CD4E0AC" w14:textId="77777777" w:rsidR="0014364E" w:rsidRPr="009F699D" w:rsidRDefault="0014364E" w:rsidP="0013734F">
      <w:pPr>
        <w:rPr>
          <w:rFonts w:ascii="Times New Roman" w:hAnsi="Times New Roman" w:cs="Times New Roman"/>
          <w:lang w:eastAsia="pl-PL"/>
        </w:rPr>
      </w:pPr>
    </w:p>
    <w:p w14:paraId="3DBC077A" w14:textId="5ADBB577" w:rsidR="0014364E" w:rsidRPr="009F699D" w:rsidRDefault="0014364E" w:rsidP="0013734F">
      <w:pPr>
        <w:rPr>
          <w:rFonts w:ascii="Times New Roman" w:hAnsi="Times New Roman" w:cs="Times New Roman"/>
          <w:lang w:eastAsia="pl-PL"/>
        </w:rPr>
      </w:pPr>
    </w:p>
    <w:p w14:paraId="3EF8BADE" w14:textId="04992D32" w:rsidR="002B4EA7" w:rsidRDefault="002B4EA7" w:rsidP="0013734F">
      <w:pPr>
        <w:rPr>
          <w:rFonts w:ascii="Times New Roman" w:hAnsi="Times New Roman" w:cs="Times New Roman"/>
          <w:lang w:eastAsia="pl-PL"/>
        </w:rPr>
      </w:pPr>
    </w:p>
    <w:p w14:paraId="03678F97" w14:textId="36FC3EB7" w:rsidR="00C8227C" w:rsidRDefault="00C8227C" w:rsidP="0013734F">
      <w:pPr>
        <w:rPr>
          <w:rFonts w:ascii="Times New Roman" w:hAnsi="Times New Roman" w:cs="Times New Roman"/>
          <w:lang w:eastAsia="pl-PL"/>
        </w:rPr>
      </w:pPr>
    </w:p>
    <w:p w14:paraId="05FEC86D" w14:textId="1A5BBE30" w:rsidR="00C8227C" w:rsidRDefault="00C8227C" w:rsidP="0013734F">
      <w:pPr>
        <w:rPr>
          <w:rFonts w:ascii="Times New Roman" w:hAnsi="Times New Roman" w:cs="Times New Roman"/>
          <w:lang w:eastAsia="pl-PL"/>
        </w:rPr>
      </w:pPr>
    </w:p>
    <w:p w14:paraId="4C9C00F1" w14:textId="77777777" w:rsidR="00C8227C" w:rsidRPr="009F699D" w:rsidRDefault="00C8227C" w:rsidP="0013734F">
      <w:pPr>
        <w:rPr>
          <w:rFonts w:ascii="Times New Roman" w:hAnsi="Times New Roman" w:cs="Times New Roman"/>
          <w:lang w:eastAsia="pl-PL"/>
        </w:rPr>
      </w:pPr>
    </w:p>
    <w:p w14:paraId="39CD73E4" w14:textId="19E3CD9E" w:rsidR="00A368F8" w:rsidRPr="009F699D" w:rsidRDefault="00A368F8" w:rsidP="0013734F">
      <w:pPr>
        <w:rPr>
          <w:rFonts w:ascii="Times New Roman" w:hAnsi="Times New Roman" w:cs="Times New Roman"/>
          <w:lang w:eastAsia="pl-PL"/>
        </w:rPr>
      </w:pPr>
    </w:p>
    <w:p w14:paraId="5353ED6E" w14:textId="77777777" w:rsidR="00A368F8" w:rsidRPr="009F699D" w:rsidRDefault="00A368F8" w:rsidP="0013734F">
      <w:pPr>
        <w:rPr>
          <w:rFonts w:ascii="Times New Roman" w:hAnsi="Times New Roman" w:cs="Times New Roman"/>
          <w:lang w:eastAsia="pl-PL"/>
        </w:rPr>
      </w:pPr>
    </w:p>
    <w:p w14:paraId="6C469567" w14:textId="77777777" w:rsidR="001072B5" w:rsidRPr="009F699D" w:rsidRDefault="001072B5" w:rsidP="00C00143">
      <w:pPr>
        <w:spacing w:after="0" w:line="360" w:lineRule="auto"/>
        <w:rPr>
          <w:rFonts w:ascii="Times New Roman" w:hAnsi="Times New Roman" w:cs="Times New Roman"/>
        </w:rPr>
      </w:pPr>
    </w:p>
    <w:p w14:paraId="6ADE7651" w14:textId="77777777" w:rsidR="0014364E" w:rsidRPr="009F699D" w:rsidRDefault="0014364E" w:rsidP="0014364E">
      <w:pPr>
        <w:spacing w:after="0" w:line="360" w:lineRule="auto"/>
        <w:jc w:val="right"/>
        <w:rPr>
          <w:rFonts w:ascii="Times New Roman" w:hAnsi="Times New Roman" w:cs="Times New Roman"/>
        </w:rPr>
      </w:pPr>
      <w:r w:rsidRPr="009F699D">
        <w:rPr>
          <w:rFonts w:ascii="Times New Roman" w:hAnsi="Times New Roman" w:cs="Times New Roman"/>
        </w:rPr>
        <w:t>Załącznik nr 1</w:t>
      </w:r>
    </w:p>
    <w:p w14:paraId="736E02D3" w14:textId="77777777" w:rsidR="0014364E" w:rsidRPr="009F699D" w:rsidRDefault="0014364E" w:rsidP="0014364E">
      <w:pPr>
        <w:spacing w:after="0" w:line="360" w:lineRule="auto"/>
        <w:rPr>
          <w:rFonts w:ascii="Times New Roman" w:hAnsi="Times New Roman" w:cs="Times New Roman"/>
        </w:rPr>
      </w:pPr>
      <w:r w:rsidRPr="009F699D">
        <w:rPr>
          <w:rFonts w:ascii="Times New Roman" w:hAnsi="Times New Roman" w:cs="Times New Roman"/>
        </w:rPr>
        <w:t>.........................................</w:t>
      </w:r>
    </w:p>
    <w:p w14:paraId="5E6F4D2A" w14:textId="77777777" w:rsidR="0014364E" w:rsidRPr="009F699D" w:rsidRDefault="0068317B" w:rsidP="0014364E">
      <w:pPr>
        <w:spacing w:after="0" w:line="360" w:lineRule="auto"/>
        <w:rPr>
          <w:rFonts w:ascii="Times New Roman" w:hAnsi="Times New Roman" w:cs="Times New Roman"/>
        </w:rPr>
      </w:pPr>
      <w:r w:rsidRPr="009F699D">
        <w:rPr>
          <w:rFonts w:ascii="Times New Roman" w:hAnsi="Times New Roman" w:cs="Times New Roman"/>
        </w:rPr>
        <w:t xml:space="preserve">(Wykonawca: nazwa, siedziba, </w:t>
      </w:r>
      <w:r w:rsidR="0014364E" w:rsidRPr="009F699D">
        <w:rPr>
          <w:rFonts w:ascii="Times New Roman" w:hAnsi="Times New Roman" w:cs="Times New Roman"/>
        </w:rPr>
        <w:t>)</w:t>
      </w:r>
    </w:p>
    <w:p w14:paraId="6EF02F7A" w14:textId="77777777" w:rsidR="0014364E" w:rsidRPr="009F699D" w:rsidRDefault="0014364E" w:rsidP="0014364E">
      <w:pPr>
        <w:spacing w:after="0" w:line="360" w:lineRule="auto"/>
        <w:jc w:val="center"/>
        <w:rPr>
          <w:rFonts w:ascii="Times New Roman" w:hAnsi="Times New Roman" w:cs="Times New Roman"/>
          <w:b/>
        </w:rPr>
      </w:pPr>
      <w:r w:rsidRPr="009F699D">
        <w:rPr>
          <w:rFonts w:ascii="Times New Roman" w:hAnsi="Times New Roman" w:cs="Times New Roman"/>
          <w:b/>
        </w:rPr>
        <w:t>FORMULARZ OFERTY</w:t>
      </w:r>
    </w:p>
    <w:p w14:paraId="0F5A58C1" w14:textId="77777777" w:rsidR="0014364E" w:rsidRPr="009F699D" w:rsidRDefault="0014364E" w:rsidP="0014364E">
      <w:pPr>
        <w:spacing w:after="0" w:line="360" w:lineRule="auto"/>
        <w:jc w:val="center"/>
        <w:rPr>
          <w:rFonts w:ascii="Times New Roman" w:hAnsi="Times New Roman" w:cs="Times New Roman"/>
        </w:rPr>
      </w:pPr>
      <w:r w:rsidRPr="009F699D">
        <w:rPr>
          <w:rFonts w:ascii="Times New Roman" w:hAnsi="Times New Roman" w:cs="Times New Roman"/>
        </w:rPr>
        <w:t>W postępowaniu pn:</w:t>
      </w:r>
    </w:p>
    <w:p w14:paraId="743E6E78" w14:textId="77777777" w:rsidR="00C00143" w:rsidRPr="009F699D" w:rsidRDefault="00C00143" w:rsidP="00C00143">
      <w:pPr>
        <w:jc w:val="center"/>
        <w:rPr>
          <w:rFonts w:ascii="Times New Roman" w:hAnsi="Times New Roman" w:cs="Times New Roman"/>
          <w:b/>
          <w:sz w:val="24"/>
          <w:szCs w:val="24"/>
        </w:rPr>
      </w:pPr>
      <w:r w:rsidRPr="009F699D">
        <w:rPr>
          <w:rFonts w:ascii="Times New Roman" w:hAnsi="Times New Roman" w:cs="Times New Roman"/>
          <w:b/>
          <w:sz w:val="24"/>
          <w:szCs w:val="24"/>
        </w:rPr>
        <w:t>„Budowa oświetlenia ulicznego drogi krajowej nr 28 w m. Tyrawa Wołoska w km 296,4 – 297,1” dz. nr ew. 101/2 – zadanie nr 4</w:t>
      </w:r>
    </w:p>
    <w:p w14:paraId="102AC8E0" w14:textId="77777777" w:rsidR="0068317B" w:rsidRPr="009F699D" w:rsidRDefault="0068317B" w:rsidP="0014364E">
      <w:pPr>
        <w:spacing w:after="0" w:line="360" w:lineRule="auto"/>
        <w:jc w:val="center"/>
        <w:rPr>
          <w:rFonts w:ascii="Times New Roman" w:hAnsi="Times New Roman" w:cs="Times New Roman"/>
          <w:b/>
          <w:bCs/>
          <w:iCs/>
        </w:rPr>
      </w:pPr>
    </w:p>
    <w:p w14:paraId="5468F17F" w14:textId="77777777" w:rsidR="0068317B" w:rsidRPr="009F699D" w:rsidRDefault="0068317B" w:rsidP="0068317B">
      <w:pPr>
        <w:autoSpaceDE w:val="0"/>
        <w:autoSpaceDN w:val="0"/>
        <w:adjustRightInd w:val="0"/>
        <w:spacing w:after="0" w:line="240" w:lineRule="auto"/>
        <w:rPr>
          <w:rFonts w:ascii="Times New Roman" w:hAnsi="Times New Roman" w:cs="Times New Roman"/>
        </w:rPr>
      </w:pPr>
      <w:r w:rsidRPr="009F699D">
        <w:rPr>
          <w:rFonts w:ascii="Times New Roman" w:hAnsi="Times New Roman" w:cs="Times New Roman"/>
          <w:b/>
          <w:bCs/>
        </w:rPr>
        <w:t xml:space="preserve">Wykonawca: </w:t>
      </w:r>
    </w:p>
    <w:p w14:paraId="590570D9" w14:textId="77777777" w:rsidR="0068317B" w:rsidRPr="009F699D" w:rsidRDefault="0068317B" w:rsidP="0068317B">
      <w:pPr>
        <w:autoSpaceDE w:val="0"/>
        <w:autoSpaceDN w:val="0"/>
        <w:adjustRightInd w:val="0"/>
        <w:spacing w:after="0" w:line="240" w:lineRule="auto"/>
        <w:rPr>
          <w:rFonts w:ascii="Times New Roman" w:hAnsi="Times New Roman" w:cs="Times New Roman"/>
        </w:rPr>
      </w:pPr>
      <w:r w:rsidRPr="009F699D">
        <w:rPr>
          <w:rFonts w:ascii="Times New Roman" w:hAnsi="Times New Roman" w:cs="Times New Roman"/>
        </w:rPr>
        <w:t xml:space="preserve">Nazwa: .......................................................................................................................................................... </w:t>
      </w:r>
    </w:p>
    <w:p w14:paraId="40C71B42" w14:textId="77777777" w:rsidR="0068317B" w:rsidRPr="009F699D" w:rsidRDefault="0068317B" w:rsidP="0068317B">
      <w:pPr>
        <w:autoSpaceDE w:val="0"/>
        <w:autoSpaceDN w:val="0"/>
        <w:adjustRightInd w:val="0"/>
        <w:spacing w:after="0" w:line="240" w:lineRule="auto"/>
        <w:rPr>
          <w:rFonts w:ascii="Times New Roman" w:hAnsi="Times New Roman" w:cs="Times New Roman"/>
        </w:rPr>
      </w:pPr>
      <w:r w:rsidRPr="009F699D">
        <w:rPr>
          <w:rFonts w:ascii="Times New Roman" w:hAnsi="Times New Roman" w:cs="Times New Roman"/>
        </w:rPr>
        <w:t xml:space="preserve">Siedziba: .......................................................................................................................................................... </w:t>
      </w:r>
    </w:p>
    <w:p w14:paraId="316D986E" w14:textId="77777777" w:rsidR="0068317B" w:rsidRPr="009F699D" w:rsidRDefault="0068317B" w:rsidP="0068317B">
      <w:pPr>
        <w:autoSpaceDE w:val="0"/>
        <w:autoSpaceDN w:val="0"/>
        <w:adjustRightInd w:val="0"/>
        <w:spacing w:after="0" w:line="240" w:lineRule="auto"/>
        <w:rPr>
          <w:rFonts w:ascii="Times New Roman" w:hAnsi="Times New Roman" w:cs="Times New Roman"/>
        </w:rPr>
      </w:pPr>
      <w:r w:rsidRPr="009F699D">
        <w:rPr>
          <w:rFonts w:ascii="Times New Roman" w:hAnsi="Times New Roman" w:cs="Times New Roman"/>
        </w:rPr>
        <w:t xml:space="preserve">NIP ............................................, REGON ……………………, NR KRS ……………………… </w:t>
      </w:r>
    </w:p>
    <w:p w14:paraId="547D8B8D" w14:textId="77777777" w:rsidR="0068317B" w:rsidRPr="009F699D" w:rsidRDefault="0068317B" w:rsidP="0068317B">
      <w:pPr>
        <w:autoSpaceDE w:val="0"/>
        <w:autoSpaceDN w:val="0"/>
        <w:adjustRightInd w:val="0"/>
        <w:spacing w:after="0" w:line="240" w:lineRule="auto"/>
        <w:rPr>
          <w:rFonts w:ascii="Times New Roman" w:hAnsi="Times New Roman" w:cs="Times New Roman"/>
        </w:rPr>
      </w:pPr>
      <w:r w:rsidRPr="009F699D">
        <w:rPr>
          <w:rFonts w:ascii="Times New Roman" w:hAnsi="Times New Roman" w:cs="Times New Roman"/>
        </w:rPr>
        <w:t>Adres e-mail: ..........................................</w:t>
      </w:r>
      <w:r w:rsidR="00C81281" w:rsidRPr="009F699D">
        <w:rPr>
          <w:rFonts w:ascii="Times New Roman" w:hAnsi="Times New Roman" w:cs="Times New Roman"/>
        </w:rPr>
        <w:t>...........................</w:t>
      </w:r>
      <w:r w:rsidRPr="009F699D">
        <w:rPr>
          <w:rFonts w:ascii="Times New Roman" w:hAnsi="Times New Roman" w:cs="Times New Roman"/>
        </w:rPr>
        <w:t xml:space="preserve">Nr telefonu/faksu: </w:t>
      </w:r>
      <w:r w:rsidR="00C81281" w:rsidRPr="009F699D">
        <w:rPr>
          <w:rFonts w:ascii="Times New Roman" w:hAnsi="Times New Roman" w:cs="Times New Roman"/>
        </w:rPr>
        <w:t>……………………</w:t>
      </w:r>
    </w:p>
    <w:p w14:paraId="6F5F8706" w14:textId="77777777" w:rsidR="0068317B" w:rsidRPr="009F699D" w:rsidRDefault="0068317B" w:rsidP="0068317B">
      <w:pPr>
        <w:autoSpaceDE w:val="0"/>
        <w:autoSpaceDN w:val="0"/>
        <w:adjustRightInd w:val="0"/>
        <w:spacing w:after="0" w:line="240" w:lineRule="auto"/>
        <w:rPr>
          <w:rFonts w:ascii="Times New Roman" w:hAnsi="Times New Roman" w:cs="Times New Roman"/>
        </w:rPr>
      </w:pPr>
      <w:r w:rsidRPr="009F699D">
        <w:rPr>
          <w:rFonts w:ascii="Times New Roman" w:hAnsi="Times New Roman" w:cs="Times New Roman"/>
        </w:rPr>
        <w:t xml:space="preserve">Osoba do kontaktów z Zamawiającym odpowiedzialna za wykonanie zobowiązań umowy jest: </w:t>
      </w:r>
    </w:p>
    <w:p w14:paraId="3ECBD31D" w14:textId="77777777" w:rsidR="0068317B" w:rsidRPr="009F699D" w:rsidRDefault="0068317B" w:rsidP="0068317B">
      <w:pPr>
        <w:spacing w:after="0" w:line="360" w:lineRule="auto"/>
        <w:jc w:val="both"/>
        <w:rPr>
          <w:rFonts w:ascii="Times New Roman" w:hAnsi="Times New Roman" w:cs="Times New Roman"/>
          <w:b/>
        </w:rPr>
      </w:pPr>
      <w:r w:rsidRPr="009F699D">
        <w:rPr>
          <w:rFonts w:ascii="Times New Roman" w:hAnsi="Times New Roman" w:cs="Times New Roman"/>
        </w:rPr>
        <w:t>................................................. tel. kontaktowy: ..........................., e-mail: ………………………</w:t>
      </w:r>
    </w:p>
    <w:p w14:paraId="2C6EC299" w14:textId="77777777" w:rsidR="0014364E" w:rsidRPr="009F699D" w:rsidRDefault="0014364E" w:rsidP="0014364E">
      <w:pPr>
        <w:spacing w:after="0" w:line="240" w:lineRule="auto"/>
        <w:rPr>
          <w:rFonts w:ascii="Times New Roman" w:hAnsi="Times New Roman" w:cs="Times New Roman"/>
        </w:rPr>
      </w:pPr>
      <w:r w:rsidRPr="009F699D">
        <w:rPr>
          <w:rFonts w:ascii="Times New Roman" w:hAnsi="Times New Roman" w:cs="Times New Roman"/>
        </w:rPr>
        <w:t>1.OFERUJEMY wykonanie zamówienia  zgodnie z warunkami za</w:t>
      </w:r>
      <w:r w:rsidR="00A66CE3" w:rsidRPr="009F699D">
        <w:rPr>
          <w:rFonts w:ascii="Times New Roman" w:hAnsi="Times New Roman" w:cs="Times New Roman"/>
        </w:rPr>
        <w:t>wartymi w S</w:t>
      </w:r>
      <w:r w:rsidRPr="009F699D">
        <w:rPr>
          <w:rFonts w:ascii="Times New Roman" w:hAnsi="Times New Roman" w:cs="Times New Roman"/>
        </w:rPr>
        <w:t>WZ za wynagrodzeniem:</w:t>
      </w:r>
    </w:p>
    <w:p w14:paraId="302C30DD" w14:textId="77777777" w:rsidR="0014364E" w:rsidRPr="009F699D" w:rsidRDefault="0014364E" w:rsidP="000E62B6">
      <w:pPr>
        <w:spacing w:after="0" w:line="240" w:lineRule="auto"/>
        <w:jc w:val="both"/>
        <w:rPr>
          <w:rFonts w:ascii="Times New Roman" w:hAnsi="Times New Roman" w:cs="Times New Roman"/>
        </w:rPr>
      </w:pPr>
      <w:r w:rsidRPr="009F699D">
        <w:rPr>
          <w:rFonts w:ascii="Times New Roman" w:hAnsi="Times New Roman" w:cs="Times New Roman"/>
        </w:rPr>
        <w:t>Za cenę brutto…………….............................................................................................................</w:t>
      </w:r>
      <w:r w:rsidR="003C5A3E" w:rsidRPr="009F699D">
        <w:rPr>
          <w:rFonts w:ascii="Times New Roman" w:hAnsi="Times New Roman" w:cs="Times New Roman"/>
        </w:rPr>
        <w:t>.</w:t>
      </w:r>
      <w:r w:rsidRPr="009F699D">
        <w:rPr>
          <w:rFonts w:ascii="Times New Roman" w:hAnsi="Times New Roman" w:cs="Times New Roman"/>
        </w:rPr>
        <w:t>...zł</w:t>
      </w:r>
    </w:p>
    <w:p w14:paraId="2A5B5A7D" w14:textId="77777777" w:rsidR="0014364E" w:rsidRPr="009F699D" w:rsidRDefault="0014364E" w:rsidP="000E62B6">
      <w:pPr>
        <w:spacing w:after="0" w:line="240" w:lineRule="auto"/>
        <w:jc w:val="both"/>
        <w:rPr>
          <w:rFonts w:ascii="Times New Roman" w:hAnsi="Times New Roman" w:cs="Times New Roman"/>
        </w:rPr>
      </w:pPr>
      <w:r w:rsidRPr="009F699D">
        <w:rPr>
          <w:rFonts w:ascii="Times New Roman" w:hAnsi="Times New Roman" w:cs="Times New Roman"/>
        </w:rPr>
        <w:t>Słownie: …………………………………………………………………………………………….zł</w:t>
      </w:r>
    </w:p>
    <w:p w14:paraId="0DAB3CD6" w14:textId="77777777" w:rsidR="0014364E" w:rsidRPr="009F699D" w:rsidRDefault="0014364E" w:rsidP="000E62B6">
      <w:pPr>
        <w:spacing w:after="0" w:line="240" w:lineRule="auto"/>
        <w:jc w:val="both"/>
        <w:rPr>
          <w:rFonts w:ascii="Times New Roman" w:hAnsi="Times New Roman" w:cs="Times New Roman"/>
        </w:rPr>
      </w:pPr>
      <w:r w:rsidRPr="009F699D">
        <w:rPr>
          <w:rFonts w:ascii="Times New Roman" w:hAnsi="Times New Roman" w:cs="Times New Roman"/>
        </w:rPr>
        <w:t>W tym podatek VAT………………………………………………………………………………..zł</w:t>
      </w:r>
    </w:p>
    <w:p w14:paraId="7D49A5E5" w14:textId="77777777" w:rsidR="0014364E" w:rsidRPr="009F699D" w:rsidRDefault="0014364E" w:rsidP="000E62B6">
      <w:pPr>
        <w:spacing w:after="0" w:line="240" w:lineRule="auto"/>
        <w:jc w:val="both"/>
        <w:rPr>
          <w:rFonts w:ascii="Times New Roman" w:hAnsi="Times New Roman" w:cs="Times New Roman"/>
        </w:rPr>
      </w:pPr>
      <w:r w:rsidRPr="009F699D">
        <w:rPr>
          <w:rFonts w:ascii="Times New Roman" w:hAnsi="Times New Roman" w:cs="Times New Roman"/>
        </w:rPr>
        <w:t>Słownie: …………</w:t>
      </w:r>
      <w:r w:rsidR="000E62B6" w:rsidRPr="009F699D">
        <w:rPr>
          <w:rFonts w:ascii="Times New Roman" w:hAnsi="Times New Roman" w:cs="Times New Roman"/>
        </w:rPr>
        <w:t>…………………………………………………………………………………</w:t>
      </w:r>
      <w:r w:rsidRPr="009F699D">
        <w:rPr>
          <w:rFonts w:ascii="Times New Roman" w:hAnsi="Times New Roman" w:cs="Times New Roman"/>
        </w:rPr>
        <w:t>.zł</w:t>
      </w:r>
    </w:p>
    <w:p w14:paraId="0D6E3F53" w14:textId="77777777" w:rsidR="0014364E" w:rsidRPr="009F699D" w:rsidRDefault="0014364E" w:rsidP="000E62B6">
      <w:pPr>
        <w:spacing w:after="0" w:line="240" w:lineRule="auto"/>
        <w:jc w:val="both"/>
        <w:rPr>
          <w:rFonts w:ascii="Times New Roman" w:hAnsi="Times New Roman" w:cs="Times New Roman"/>
        </w:rPr>
      </w:pPr>
      <w:r w:rsidRPr="009F699D">
        <w:rPr>
          <w:rFonts w:ascii="Times New Roman" w:hAnsi="Times New Roman" w:cs="Times New Roman"/>
        </w:rPr>
        <w:t>Cena netto ………………………………………………………………………………………</w:t>
      </w:r>
      <w:r w:rsidR="000E62B6" w:rsidRPr="009F699D">
        <w:rPr>
          <w:rFonts w:ascii="Times New Roman" w:hAnsi="Times New Roman" w:cs="Times New Roman"/>
        </w:rPr>
        <w:t>.</w:t>
      </w:r>
      <w:r w:rsidRPr="009F699D">
        <w:rPr>
          <w:rFonts w:ascii="Times New Roman" w:hAnsi="Times New Roman" w:cs="Times New Roman"/>
        </w:rPr>
        <w:t>….zł</w:t>
      </w:r>
    </w:p>
    <w:p w14:paraId="598013D0" w14:textId="77777777" w:rsidR="0014364E" w:rsidRPr="009F699D" w:rsidRDefault="0014364E" w:rsidP="000E62B6">
      <w:pPr>
        <w:spacing w:after="0" w:line="240" w:lineRule="auto"/>
        <w:jc w:val="both"/>
        <w:rPr>
          <w:rFonts w:ascii="Times New Roman" w:hAnsi="Times New Roman" w:cs="Times New Roman"/>
        </w:rPr>
      </w:pPr>
      <w:r w:rsidRPr="009F699D">
        <w:rPr>
          <w:rFonts w:ascii="Times New Roman" w:hAnsi="Times New Roman" w:cs="Times New Roman"/>
        </w:rPr>
        <w:t>Słownie: ………………………………………………………………………………………</w:t>
      </w:r>
      <w:r w:rsidR="000E62B6" w:rsidRPr="009F699D">
        <w:rPr>
          <w:rFonts w:ascii="Times New Roman" w:hAnsi="Times New Roman" w:cs="Times New Roman"/>
        </w:rPr>
        <w:t>.</w:t>
      </w:r>
      <w:r w:rsidRPr="009F699D">
        <w:rPr>
          <w:rFonts w:ascii="Times New Roman" w:hAnsi="Times New Roman" w:cs="Times New Roman"/>
        </w:rPr>
        <w:t>…....zł</w:t>
      </w:r>
    </w:p>
    <w:p w14:paraId="21850967" w14:textId="77777777" w:rsidR="00D50BCE" w:rsidRPr="009F699D" w:rsidRDefault="0042543F" w:rsidP="0013734F">
      <w:pPr>
        <w:rPr>
          <w:rFonts w:ascii="Times New Roman" w:hAnsi="Times New Roman" w:cs="Times New Roman"/>
          <w:lang w:eastAsia="pl-PL"/>
        </w:rPr>
      </w:pPr>
      <w:r w:rsidRPr="009F699D">
        <w:rPr>
          <w:rFonts w:ascii="Times New Roman" w:hAnsi="Times New Roman" w:cs="Times New Roman"/>
          <w:lang w:eastAsia="pl-PL"/>
        </w:rPr>
        <w:t xml:space="preserve">Okres gwarancji i rękojmi  </w:t>
      </w:r>
      <w:r w:rsidR="00823663" w:rsidRPr="009F699D">
        <w:rPr>
          <w:rFonts w:ascii="Times New Roman" w:hAnsi="Times New Roman" w:cs="Times New Roman"/>
          <w:lang w:eastAsia="pl-PL"/>
        </w:rPr>
        <w:t>: …………………. lat.</w:t>
      </w:r>
    </w:p>
    <w:p w14:paraId="07C66B0B" w14:textId="77777777" w:rsidR="00823663" w:rsidRPr="009F699D" w:rsidRDefault="00D50BCE" w:rsidP="0013734F">
      <w:pPr>
        <w:rPr>
          <w:rFonts w:ascii="Times New Roman" w:hAnsi="Times New Roman" w:cs="Times New Roman"/>
          <w:lang w:eastAsia="pl-PL"/>
        </w:rPr>
      </w:pPr>
      <w:r w:rsidRPr="009F699D">
        <w:rPr>
          <w:rFonts w:ascii="Times New Roman" w:hAnsi="Times New Roman" w:cs="Times New Roman"/>
          <w:lang w:eastAsia="pl-PL"/>
        </w:rPr>
        <w:t>Oferta uwzględnia wszystkie składniki cenotwórcz</w:t>
      </w:r>
      <w:r w:rsidR="00C311A5" w:rsidRPr="009F699D">
        <w:rPr>
          <w:rFonts w:ascii="Times New Roman" w:hAnsi="Times New Roman" w:cs="Times New Roman"/>
          <w:lang w:eastAsia="pl-PL"/>
        </w:rPr>
        <w:t>e niezbędne do wykonania zadania</w:t>
      </w:r>
      <w:r w:rsidRPr="009F699D">
        <w:rPr>
          <w:rFonts w:ascii="Times New Roman" w:hAnsi="Times New Roman" w:cs="Times New Roman"/>
          <w:lang w:eastAsia="pl-PL"/>
        </w:rPr>
        <w:t>, w tym koszty materiałów, robocizny i sprzętu, gwarancji i innych elementów które są niezbędne do wykonania zamówienia. Oświadczamy jednocześnie, że akceptujemy ryczałtowe rozliczenie zamówienia, co oznacza wzięcie na siebie ciężaru wszystkich kosztów, nie przewidywanych na etapie składania oferty a niezbędnych do prawidłowego ukończenia zamówienia o ile ich poniesienie nie wynika z winy Zamawiającego.</w:t>
      </w:r>
    </w:p>
    <w:p w14:paraId="6205486E" w14:textId="602F6719" w:rsidR="001F1173" w:rsidRPr="009F699D" w:rsidRDefault="001F1173" w:rsidP="0013734F">
      <w:pPr>
        <w:rPr>
          <w:rFonts w:ascii="Times New Roman" w:hAnsi="Times New Roman" w:cs="Times New Roman"/>
          <w:lang w:eastAsia="pl-PL"/>
        </w:rPr>
      </w:pPr>
      <w:r w:rsidRPr="009F699D">
        <w:rPr>
          <w:rFonts w:ascii="Times New Roman" w:hAnsi="Times New Roman" w:cs="Times New Roman"/>
          <w:lang w:eastAsia="pl-PL"/>
        </w:rPr>
        <w:t>2. Wymagany termin realizac</w:t>
      </w:r>
      <w:r w:rsidR="00817246" w:rsidRPr="009F699D">
        <w:rPr>
          <w:rFonts w:ascii="Times New Roman" w:hAnsi="Times New Roman" w:cs="Times New Roman"/>
          <w:lang w:eastAsia="pl-PL"/>
        </w:rPr>
        <w:t xml:space="preserve">ji zamówienia </w:t>
      </w:r>
      <w:r w:rsidR="00397FF4">
        <w:rPr>
          <w:rFonts w:ascii="Times New Roman" w:hAnsi="Times New Roman" w:cs="Times New Roman"/>
          <w:lang w:eastAsia="pl-PL"/>
        </w:rPr>
        <w:t>21 dni.</w:t>
      </w:r>
    </w:p>
    <w:p w14:paraId="7FB89014" w14:textId="77777777" w:rsidR="00823663" w:rsidRPr="009F699D" w:rsidRDefault="0034127F" w:rsidP="00823663">
      <w:pPr>
        <w:spacing w:after="0" w:line="240" w:lineRule="auto"/>
        <w:rPr>
          <w:rFonts w:ascii="Times New Roman" w:hAnsi="Times New Roman" w:cs="Times New Roman"/>
        </w:rPr>
      </w:pPr>
      <w:r w:rsidRPr="009F699D">
        <w:rPr>
          <w:rFonts w:ascii="Times New Roman" w:hAnsi="Times New Roman" w:cs="Times New Roman"/>
        </w:rPr>
        <w:t>3</w:t>
      </w:r>
      <w:r w:rsidR="00823663" w:rsidRPr="009F699D">
        <w:rPr>
          <w:rFonts w:ascii="Times New Roman" w:hAnsi="Times New Roman" w:cs="Times New Roman"/>
        </w:rPr>
        <w:t>. OŚWIADCZAM/Y, że zapoznaliśmy się ze Specyfikacją Istotnych Warunków Zamówienia i uznajemy się za związanych określonymi w niej zasadami postępowania – w terminach i pod warunkami w niej określonymi.</w:t>
      </w:r>
    </w:p>
    <w:p w14:paraId="667C5396" w14:textId="77777777" w:rsidR="00823663" w:rsidRPr="009F699D" w:rsidRDefault="0034127F" w:rsidP="00823663">
      <w:pPr>
        <w:spacing w:after="0" w:line="240" w:lineRule="auto"/>
        <w:rPr>
          <w:rFonts w:ascii="Times New Roman" w:hAnsi="Times New Roman" w:cs="Times New Roman"/>
        </w:rPr>
      </w:pPr>
      <w:r w:rsidRPr="009F699D">
        <w:rPr>
          <w:rFonts w:ascii="Times New Roman" w:hAnsi="Times New Roman" w:cs="Times New Roman"/>
        </w:rPr>
        <w:t>4</w:t>
      </w:r>
      <w:r w:rsidR="00823663" w:rsidRPr="009F699D">
        <w:rPr>
          <w:rFonts w:ascii="Times New Roman" w:hAnsi="Times New Roman" w:cs="Times New Roman"/>
        </w:rPr>
        <w:t>. OŚWIADCZAM/Y, iż uzyskaliśmy wszystkie niezbędne informacje do przygotowania oferty i wykonania umowy.</w:t>
      </w:r>
    </w:p>
    <w:p w14:paraId="4A9F994D" w14:textId="77777777" w:rsidR="00823663" w:rsidRPr="009F699D" w:rsidRDefault="0034127F" w:rsidP="00823663">
      <w:pPr>
        <w:spacing w:after="0" w:line="240" w:lineRule="auto"/>
        <w:rPr>
          <w:rFonts w:ascii="Times New Roman" w:hAnsi="Times New Roman" w:cs="Times New Roman"/>
        </w:rPr>
      </w:pPr>
      <w:r w:rsidRPr="009F699D">
        <w:rPr>
          <w:rFonts w:ascii="Times New Roman" w:hAnsi="Times New Roman" w:cs="Times New Roman"/>
        </w:rPr>
        <w:t>5</w:t>
      </w:r>
      <w:r w:rsidR="00823663" w:rsidRPr="009F699D">
        <w:rPr>
          <w:rFonts w:ascii="Times New Roman" w:hAnsi="Times New Roman" w:cs="Times New Roman"/>
        </w:rPr>
        <w:t>. DEKLARUJĘ/EMY, że wszystkie oświadczenia i informacje zamieszczone w niniejszym „FORMULARZU OFERTY” są kompletne, prawdziwe i rzetelne.</w:t>
      </w:r>
    </w:p>
    <w:p w14:paraId="67C909D1" w14:textId="77777777" w:rsidR="00823663" w:rsidRPr="009F699D" w:rsidRDefault="0034127F" w:rsidP="00823663">
      <w:pPr>
        <w:spacing w:after="0" w:line="240" w:lineRule="auto"/>
        <w:rPr>
          <w:rFonts w:ascii="Times New Roman" w:hAnsi="Times New Roman" w:cs="Times New Roman"/>
        </w:rPr>
      </w:pPr>
      <w:r w:rsidRPr="009F699D">
        <w:rPr>
          <w:rFonts w:ascii="Times New Roman" w:hAnsi="Times New Roman" w:cs="Times New Roman"/>
        </w:rPr>
        <w:t>6</w:t>
      </w:r>
      <w:r w:rsidR="00823663" w:rsidRPr="009F699D">
        <w:rPr>
          <w:rFonts w:ascii="Times New Roman" w:hAnsi="Times New Roman" w:cs="Times New Roman"/>
        </w:rPr>
        <w:t>. OŚWIADCZAM/Y, że zapoznaliśmy się z postanowieniami umowy. Zobowiązujemy się w przypadku wyboru naszej oferty do zawarcia umowy na warunkach w niej określonych, w miejscu i terminie wyznaczonym przez Zamawiającego.</w:t>
      </w:r>
    </w:p>
    <w:p w14:paraId="268A97E1" w14:textId="06ED5843" w:rsidR="00823663" w:rsidRPr="009F699D" w:rsidRDefault="0034127F" w:rsidP="00823663">
      <w:pPr>
        <w:spacing w:after="0" w:line="240" w:lineRule="auto"/>
        <w:rPr>
          <w:rFonts w:ascii="Times New Roman" w:hAnsi="Times New Roman" w:cs="Times New Roman"/>
        </w:rPr>
      </w:pPr>
      <w:r w:rsidRPr="009F699D">
        <w:rPr>
          <w:rFonts w:ascii="Times New Roman" w:hAnsi="Times New Roman" w:cs="Times New Roman"/>
        </w:rPr>
        <w:t>7</w:t>
      </w:r>
      <w:r w:rsidR="00823663" w:rsidRPr="009F699D">
        <w:rPr>
          <w:rFonts w:ascii="Times New Roman" w:hAnsi="Times New Roman" w:cs="Times New Roman"/>
        </w:rPr>
        <w:t>. UWAŻAM/Y się za związanych niniejszą ofertą przez okres 30 dni wraz z dniem</w:t>
      </w:r>
      <w:r w:rsidR="00FC54D7" w:rsidRPr="009F699D">
        <w:rPr>
          <w:rFonts w:ascii="Times New Roman" w:hAnsi="Times New Roman" w:cs="Times New Roman"/>
        </w:rPr>
        <w:t xml:space="preserve"> upł</w:t>
      </w:r>
      <w:r w:rsidR="00FD2500" w:rsidRPr="009F699D">
        <w:rPr>
          <w:rFonts w:ascii="Times New Roman" w:hAnsi="Times New Roman" w:cs="Times New Roman"/>
        </w:rPr>
        <w:t xml:space="preserve">ywu terminu składania ofert, tj. </w:t>
      </w:r>
      <w:r w:rsidR="00C8227C">
        <w:rPr>
          <w:rFonts w:ascii="Times New Roman" w:hAnsi="Times New Roman" w:cs="Times New Roman"/>
        </w:rPr>
        <w:t>18.12</w:t>
      </w:r>
      <w:r w:rsidR="00FD2500" w:rsidRPr="009F699D">
        <w:rPr>
          <w:rFonts w:ascii="Times New Roman" w:hAnsi="Times New Roman" w:cs="Times New Roman"/>
        </w:rPr>
        <w:t>.2021</w:t>
      </w:r>
    </w:p>
    <w:p w14:paraId="2DF15D5E" w14:textId="77777777" w:rsidR="00823663" w:rsidRPr="009F699D" w:rsidRDefault="0034127F" w:rsidP="00823663">
      <w:pPr>
        <w:spacing w:after="0" w:line="240" w:lineRule="auto"/>
        <w:rPr>
          <w:rFonts w:ascii="Times New Roman" w:hAnsi="Times New Roman" w:cs="Times New Roman"/>
        </w:rPr>
      </w:pPr>
      <w:r w:rsidRPr="009F699D">
        <w:rPr>
          <w:rFonts w:ascii="Times New Roman" w:hAnsi="Times New Roman" w:cs="Times New Roman"/>
        </w:rPr>
        <w:lastRenderedPageBreak/>
        <w:t>8</w:t>
      </w:r>
      <w:r w:rsidR="00823663" w:rsidRPr="009F699D">
        <w:rPr>
          <w:rFonts w:ascii="Times New Roman" w:hAnsi="Times New Roman" w:cs="Times New Roman"/>
        </w:rPr>
        <w:t>. OŚWIADCZAM/Y, iż tajemnicę przedsiębiorstwa w rozumieniu przepisów o zwalczaniu nieuczciwej konkurencji, które nie mogą być udostępnione innym uczestnikom postępowania stanowią informacje zawarte w następujących dokumentach:</w:t>
      </w:r>
    </w:p>
    <w:p w14:paraId="1F97B5B1" w14:textId="77777777"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t>……………………………………………………………………………………………</w:t>
      </w:r>
    </w:p>
    <w:p w14:paraId="1A221946" w14:textId="78A068A5"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t xml:space="preserve"> (podać strony Oferty) .............................. - dołączone do oferty w </w:t>
      </w:r>
      <w:r w:rsidR="00FD2500" w:rsidRPr="009F699D">
        <w:rPr>
          <w:rFonts w:ascii="Times New Roman" w:hAnsi="Times New Roman" w:cs="Times New Roman"/>
        </w:rPr>
        <w:t>pliku zaszyfrowanym</w:t>
      </w:r>
      <w:r w:rsidRPr="009F699D">
        <w:rPr>
          <w:rFonts w:ascii="Times New Roman" w:hAnsi="Times New Roman" w:cs="Times New Roman"/>
        </w:rPr>
        <w:t>.</w:t>
      </w:r>
    </w:p>
    <w:p w14:paraId="29306155" w14:textId="77777777" w:rsidR="00823663" w:rsidRPr="009F699D" w:rsidRDefault="0034127F" w:rsidP="00823663">
      <w:pPr>
        <w:spacing w:after="0" w:line="240" w:lineRule="auto"/>
        <w:rPr>
          <w:rFonts w:ascii="Times New Roman" w:hAnsi="Times New Roman" w:cs="Times New Roman"/>
        </w:rPr>
      </w:pPr>
      <w:r w:rsidRPr="009F699D">
        <w:rPr>
          <w:rFonts w:ascii="Times New Roman" w:hAnsi="Times New Roman" w:cs="Times New Roman"/>
        </w:rPr>
        <w:t>9</w:t>
      </w:r>
      <w:r w:rsidR="00823663" w:rsidRPr="009F699D">
        <w:rPr>
          <w:rFonts w:ascii="Times New Roman" w:hAnsi="Times New Roman" w:cs="Times New Roman"/>
        </w:rPr>
        <w:t>. OŚWIADCZAM/Y, że zamówienie zrealizuję/emy siłami własnymi/powierzę/ymy wykonanie zamówienia podwykonawcom w następującym zakresie *</w:t>
      </w:r>
    </w:p>
    <w:p w14:paraId="4012B79F" w14:textId="77777777"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t>……………………………………………………………………………………………</w:t>
      </w:r>
    </w:p>
    <w:p w14:paraId="291B1C04" w14:textId="77777777"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t>……………………………………………………………………………………………</w:t>
      </w:r>
    </w:p>
    <w:p w14:paraId="100E8359" w14:textId="77777777" w:rsidR="00823663" w:rsidRPr="009F699D" w:rsidRDefault="0034127F" w:rsidP="00823663">
      <w:pPr>
        <w:pStyle w:val="NormalnyWeb"/>
        <w:jc w:val="both"/>
        <w:rPr>
          <w:sz w:val="22"/>
          <w:szCs w:val="22"/>
        </w:rPr>
      </w:pPr>
      <w:r w:rsidRPr="009F699D">
        <w:rPr>
          <w:sz w:val="22"/>
          <w:szCs w:val="22"/>
        </w:rPr>
        <w:t>10</w:t>
      </w:r>
      <w:r w:rsidR="00823663" w:rsidRPr="009F699D">
        <w:rPr>
          <w:sz w:val="22"/>
          <w:szCs w:val="22"/>
        </w:rPr>
        <w:t xml:space="preserve">. </w:t>
      </w:r>
      <w:r w:rsidR="00823663" w:rsidRPr="009F699D">
        <w:rPr>
          <w:b/>
          <w:sz w:val="22"/>
          <w:szCs w:val="22"/>
        </w:rPr>
        <w:t>OŚWIADCZAM/Y,</w:t>
      </w:r>
      <w:r w:rsidR="00823663" w:rsidRPr="009F699D">
        <w:rPr>
          <w:sz w:val="22"/>
          <w:szCs w:val="22"/>
        </w:rPr>
        <w:t xml:space="preserve"> że wypełniłem obowiązki informacyjne przewidziane w art. 13 lub art. 14 RODO wobec osób fizycznych, od których dane osobowe bezpośrednio lub pośrednio pozyskałem w celu ubiegania się o udzielenie zamówienia publicznego w niniejszym postępowaniu.</w:t>
      </w:r>
    </w:p>
    <w:p w14:paraId="17D1A229" w14:textId="77777777" w:rsidR="00823663" w:rsidRPr="009F699D" w:rsidRDefault="00823663" w:rsidP="00823663">
      <w:pPr>
        <w:spacing w:after="0" w:line="240" w:lineRule="auto"/>
        <w:rPr>
          <w:rFonts w:ascii="Times New Roman" w:hAnsi="Times New Roman" w:cs="Times New Roman"/>
        </w:rPr>
      </w:pPr>
    </w:p>
    <w:p w14:paraId="6046B48B" w14:textId="77777777" w:rsidR="00823663" w:rsidRPr="009F699D" w:rsidRDefault="0034127F" w:rsidP="00823663">
      <w:pPr>
        <w:spacing w:after="0" w:line="240" w:lineRule="auto"/>
        <w:rPr>
          <w:rFonts w:ascii="Times New Roman" w:hAnsi="Times New Roman" w:cs="Times New Roman"/>
        </w:rPr>
      </w:pPr>
      <w:r w:rsidRPr="009F699D">
        <w:rPr>
          <w:rFonts w:ascii="Times New Roman" w:hAnsi="Times New Roman" w:cs="Times New Roman"/>
        </w:rPr>
        <w:t>11</w:t>
      </w:r>
      <w:r w:rsidR="00823663" w:rsidRPr="009F699D">
        <w:rPr>
          <w:rFonts w:ascii="Times New Roman" w:hAnsi="Times New Roman" w:cs="Times New Roman"/>
        </w:rPr>
        <w:t>.  OFERTĘ niniejszą składam/y na ……...... kolejno ponumerowanych stronach.</w:t>
      </w:r>
    </w:p>
    <w:p w14:paraId="13891470" w14:textId="77777777" w:rsidR="00823663" w:rsidRPr="009F699D" w:rsidRDefault="0034127F" w:rsidP="00823663">
      <w:pPr>
        <w:spacing w:after="0" w:line="240" w:lineRule="auto"/>
        <w:rPr>
          <w:rFonts w:ascii="Times New Roman" w:hAnsi="Times New Roman" w:cs="Times New Roman"/>
        </w:rPr>
      </w:pPr>
      <w:r w:rsidRPr="009F699D">
        <w:rPr>
          <w:rFonts w:ascii="Times New Roman" w:hAnsi="Times New Roman" w:cs="Times New Roman"/>
        </w:rPr>
        <w:t>12</w:t>
      </w:r>
      <w:r w:rsidR="00823663" w:rsidRPr="009F699D">
        <w:rPr>
          <w:rFonts w:ascii="Times New Roman" w:hAnsi="Times New Roman" w:cs="Times New Roman"/>
        </w:rPr>
        <w:t>. ZAŁĄCZNIKAMI do niniejszej Oferty, stanowiącymi jej integralną część są:</w:t>
      </w:r>
    </w:p>
    <w:p w14:paraId="0CE1BB4C" w14:textId="77777777"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t>……………………………………………………………………………………………</w:t>
      </w:r>
    </w:p>
    <w:p w14:paraId="4ADB0556" w14:textId="77777777"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t>……………………………………………………………………………………………</w:t>
      </w:r>
    </w:p>
    <w:p w14:paraId="4F688CF5" w14:textId="77777777" w:rsidR="00823663" w:rsidRPr="009F699D" w:rsidRDefault="00D70687" w:rsidP="00823663">
      <w:pPr>
        <w:spacing w:after="0" w:line="240" w:lineRule="auto"/>
        <w:rPr>
          <w:rFonts w:ascii="Times New Roman" w:hAnsi="Times New Roman" w:cs="Times New Roman"/>
        </w:rPr>
      </w:pPr>
      <w:r w:rsidRPr="009F699D">
        <w:rPr>
          <w:rFonts w:ascii="Times New Roman" w:hAnsi="Times New Roman" w:cs="Times New Roman"/>
        </w:rPr>
        <w:t>13</w:t>
      </w:r>
      <w:r w:rsidR="00823663" w:rsidRPr="009F699D">
        <w:rPr>
          <w:rFonts w:ascii="Times New Roman" w:hAnsi="Times New Roman" w:cs="Times New Roman"/>
        </w:rPr>
        <w:t>. Adres Wykonawcy, na który należy kierować korespondencję w trakcie postępowania:</w:t>
      </w:r>
    </w:p>
    <w:p w14:paraId="78F46F3D" w14:textId="77777777"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t>………………………………………………………………………………………………….</w:t>
      </w:r>
    </w:p>
    <w:p w14:paraId="545C6800" w14:textId="77777777"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t>tel. ………………………; fax……………………….…;</w:t>
      </w:r>
      <w:r w:rsidRPr="009F699D">
        <w:rPr>
          <w:rFonts w:ascii="Times New Roman" w:eastAsia="Times New Roman" w:hAnsi="Times New Roman" w:cs="Times New Roman"/>
          <w:lang w:eastAsia="ar-SA"/>
        </w:rPr>
        <w:t xml:space="preserve"> e-mail …………..…………………………..</w:t>
      </w:r>
    </w:p>
    <w:p w14:paraId="780EB71E" w14:textId="77777777" w:rsidR="00823663" w:rsidRPr="009F699D" w:rsidRDefault="00823663" w:rsidP="00823663">
      <w:pPr>
        <w:spacing w:after="0" w:line="240" w:lineRule="auto"/>
        <w:rPr>
          <w:rFonts w:ascii="Times New Roman" w:hAnsi="Times New Roman" w:cs="Times New Roman"/>
        </w:rPr>
      </w:pPr>
    </w:p>
    <w:p w14:paraId="6793E20C" w14:textId="77777777" w:rsidR="001072B5" w:rsidRPr="009F699D" w:rsidRDefault="001072B5" w:rsidP="00823663">
      <w:pPr>
        <w:spacing w:after="0" w:line="240" w:lineRule="auto"/>
        <w:rPr>
          <w:rFonts w:ascii="Times New Roman" w:hAnsi="Times New Roman" w:cs="Times New Roman"/>
        </w:rPr>
      </w:pPr>
    </w:p>
    <w:p w14:paraId="2F53D2C8" w14:textId="77777777" w:rsidR="001072B5" w:rsidRPr="009F699D" w:rsidRDefault="001072B5" w:rsidP="00823663">
      <w:pPr>
        <w:spacing w:after="0" w:line="240" w:lineRule="auto"/>
        <w:rPr>
          <w:rFonts w:ascii="Times New Roman" w:hAnsi="Times New Roman" w:cs="Times New Roman"/>
        </w:rPr>
      </w:pPr>
    </w:p>
    <w:p w14:paraId="3DCA1620" w14:textId="77777777" w:rsidR="001072B5" w:rsidRPr="009F699D" w:rsidRDefault="001072B5" w:rsidP="00823663">
      <w:pPr>
        <w:spacing w:after="0" w:line="240" w:lineRule="auto"/>
        <w:rPr>
          <w:rFonts w:ascii="Times New Roman" w:hAnsi="Times New Roman" w:cs="Times New Roman"/>
        </w:rPr>
      </w:pPr>
    </w:p>
    <w:p w14:paraId="0CBFB0CE" w14:textId="77777777"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t>......................................,...........................                 ....................................................................</w:t>
      </w:r>
    </w:p>
    <w:p w14:paraId="30EE86E2" w14:textId="77777777"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t>(miejscowość)   (data)                                                  (podpis osoby upoważnionej przez Wykonawcę)</w:t>
      </w:r>
    </w:p>
    <w:p w14:paraId="49B960D8" w14:textId="77777777" w:rsidR="0014364E" w:rsidRPr="009F699D" w:rsidRDefault="0014364E" w:rsidP="00823663">
      <w:pPr>
        <w:rPr>
          <w:rFonts w:ascii="Times New Roman" w:hAnsi="Times New Roman" w:cs="Times New Roman"/>
          <w:lang w:eastAsia="pl-PL"/>
        </w:rPr>
      </w:pPr>
    </w:p>
    <w:p w14:paraId="67C52904" w14:textId="77777777" w:rsidR="006F4F1C" w:rsidRPr="009F699D" w:rsidRDefault="006F4F1C" w:rsidP="00823663">
      <w:pPr>
        <w:rPr>
          <w:rFonts w:ascii="Times New Roman" w:hAnsi="Times New Roman" w:cs="Times New Roman"/>
          <w:lang w:eastAsia="pl-PL"/>
        </w:rPr>
      </w:pPr>
    </w:p>
    <w:p w14:paraId="11C36389" w14:textId="77777777" w:rsidR="006F4F1C" w:rsidRPr="009F699D" w:rsidRDefault="006F4F1C" w:rsidP="00823663">
      <w:pPr>
        <w:rPr>
          <w:rFonts w:ascii="Times New Roman" w:hAnsi="Times New Roman" w:cs="Times New Roman"/>
          <w:lang w:eastAsia="pl-PL"/>
        </w:rPr>
      </w:pPr>
    </w:p>
    <w:p w14:paraId="0FCE3386" w14:textId="77777777" w:rsidR="006F4F1C" w:rsidRPr="009F699D" w:rsidRDefault="006F4F1C" w:rsidP="00823663">
      <w:pPr>
        <w:rPr>
          <w:rFonts w:ascii="Times New Roman" w:hAnsi="Times New Roman" w:cs="Times New Roman"/>
          <w:lang w:eastAsia="pl-PL"/>
        </w:rPr>
      </w:pPr>
    </w:p>
    <w:p w14:paraId="749B4A5B" w14:textId="77777777" w:rsidR="006F4F1C" w:rsidRPr="009F699D" w:rsidRDefault="006F4F1C" w:rsidP="00823663">
      <w:pPr>
        <w:rPr>
          <w:rFonts w:ascii="Times New Roman" w:hAnsi="Times New Roman" w:cs="Times New Roman"/>
          <w:lang w:eastAsia="pl-PL"/>
        </w:rPr>
      </w:pPr>
    </w:p>
    <w:p w14:paraId="04808B7C" w14:textId="77777777" w:rsidR="006F4F1C" w:rsidRPr="009F699D" w:rsidRDefault="006F4F1C" w:rsidP="00823663">
      <w:pPr>
        <w:rPr>
          <w:rFonts w:ascii="Times New Roman" w:hAnsi="Times New Roman" w:cs="Times New Roman"/>
          <w:lang w:eastAsia="pl-PL"/>
        </w:rPr>
      </w:pPr>
    </w:p>
    <w:p w14:paraId="5273C26D" w14:textId="77777777" w:rsidR="006F4F1C" w:rsidRPr="009F699D" w:rsidRDefault="006F4F1C" w:rsidP="00823663">
      <w:pPr>
        <w:rPr>
          <w:rFonts w:ascii="Times New Roman" w:hAnsi="Times New Roman" w:cs="Times New Roman"/>
          <w:lang w:eastAsia="pl-PL"/>
        </w:rPr>
      </w:pPr>
    </w:p>
    <w:p w14:paraId="3DF6BA25" w14:textId="77777777" w:rsidR="006F4F1C" w:rsidRPr="009F699D" w:rsidRDefault="006F4F1C" w:rsidP="00823663">
      <w:pPr>
        <w:rPr>
          <w:rFonts w:ascii="Times New Roman" w:hAnsi="Times New Roman" w:cs="Times New Roman"/>
          <w:lang w:eastAsia="pl-PL"/>
        </w:rPr>
      </w:pPr>
    </w:p>
    <w:p w14:paraId="3D500285" w14:textId="77777777" w:rsidR="006F4F1C" w:rsidRPr="009F699D" w:rsidRDefault="006F4F1C" w:rsidP="00823663">
      <w:pPr>
        <w:rPr>
          <w:rFonts w:ascii="Times New Roman" w:hAnsi="Times New Roman" w:cs="Times New Roman"/>
          <w:lang w:eastAsia="pl-PL"/>
        </w:rPr>
      </w:pPr>
    </w:p>
    <w:p w14:paraId="417D836E" w14:textId="77777777" w:rsidR="00A03819" w:rsidRPr="009F699D" w:rsidRDefault="00A03819" w:rsidP="00A03819">
      <w:pPr>
        <w:spacing w:after="0" w:line="360" w:lineRule="auto"/>
        <w:jc w:val="right"/>
        <w:rPr>
          <w:rFonts w:ascii="Times New Roman" w:hAnsi="Times New Roman" w:cs="Times New Roman"/>
        </w:rPr>
      </w:pPr>
    </w:p>
    <w:p w14:paraId="0727E802" w14:textId="77777777" w:rsidR="00A03819" w:rsidRPr="009F699D" w:rsidRDefault="00A03819" w:rsidP="00A03819">
      <w:pPr>
        <w:spacing w:after="0" w:line="360" w:lineRule="auto"/>
        <w:jc w:val="right"/>
        <w:rPr>
          <w:rFonts w:ascii="Times New Roman" w:hAnsi="Times New Roman" w:cs="Times New Roman"/>
        </w:rPr>
      </w:pPr>
    </w:p>
    <w:p w14:paraId="20FC4E6C" w14:textId="77777777" w:rsidR="00A03819" w:rsidRPr="009F699D" w:rsidRDefault="00A03819" w:rsidP="00A03819">
      <w:pPr>
        <w:spacing w:after="0" w:line="360" w:lineRule="auto"/>
        <w:jc w:val="right"/>
        <w:rPr>
          <w:rFonts w:ascii="Times New Roman" w:hAnsi="Times New Roman" w:cs="Times New Roman"/>
        </w:rPr>
      </w:pPr>
    </w:p>
    <w:p w14:paraId="0A5959D5" w14:textId="77777777" w:rsidR="00A03819" w:rsidRPr="009F699D" w:rsidRDefault="00A03819" w:rsidP="00A03819">
      <w:pPr>
        <w:spacing w:after="0" w:line="360" w:lineRule="auto"/>
        <w:jc w:val="right"/>
        <w:rPr>
          <w:rFonts w:ascii="Times New Roman" w:hAnsi="Times New Roman" w:cs="Times New Roman"/>
        </w:rPr>
      </w:pPr>
    </w:p>
    <w:p w14:paraId="20D7F6A1" w14:textId="77777777" w:rsidR="00A03819" w:rsidRPr="009F699D" w:rsidRDefault="00A03819" w:rsidP="00A03819">
      <w:pPr>
        <w:spacing w:after="0" w:line="360" w:lineRule="auto"/>
        <w:jc w:val="right"/>
        <w:rPr>
          <w:rFonts w:ascii="Times New Roman" w:hAnsi="Times New Roman" w:cs="Times New Roman"/>
        </w:rPr>
      </w:pPr>
    </w:p>
    <w:p w14:paraId="181D4573" w14:textId="77777777" w:rsidR="00A03819" w:rsidRPr="009F699D" w:rsidRDefault="00A03819" w:rsidP="00A03819">
      <w:pPr>
        <w:spacing w:after="0" w:line="360" w:lineRule="auto"/>
        <w:jc w:val="right"/>
        <w:rPr>
          <w:rFonts w:ascii="Times New Roman" w:hAnsi="Times New Roman" w:cs="Times New Roman"/>
        </w:rPr>
      </w:pPr>
    </w:p>
    <w:p w14:paraId="35FE00C7" w14:textId="77777777" w:rsidR="00A03819" w:rsidRPr="009F699D" w:rsidRDefault="00A03819" w:rsidP="00A03819">
      <w:pPr>
        <w:spacing w:after="0" w:line="360" w:lineRule="auto"/>
        <w:jc w:val="right"/>
        <w:rPr>
          <w:rFonts w:ascii="Times New Roman" w:hAnsi="Times New Roman" w:cs="Times New Roman"/>
        </w:rPr>
      </w:pPr>
    </w:p>
    <w:p w14:paraId="6C70AE61" w14:textId="77777777" w:rsidR="00A03819" w:rsidRPr="009F699D" w:rsidRDefault="00A03819" w:rsidP="00A03819">
      <w:pPr>
        <w:spacing w:after="0" w:line="360" w:lineRule="auto"/>
        <w:jc w:val="right"/>
        <w:rPr>
          <w:rFonts w:ascii="Times New Roman" w:hAnsi="Times New Roman" w:cs="Times New Roman"/>
        </w:rPr>
      </w:pPr>
    </w:p>
    <w:p w14:paraId="423A80CE" w14:textId="77777777" w:rsidR="00AA123F" w:rsidRPr="009F699D" w:rsidRDefault="00AA123F" w:rsidP="00397FF4">
      <w:pPr>
        <w:rPr>
          <w:rFonts w:ascii="Times New Roman" w:hAnsi="Times New Roman" w:cs="Times New Roman"/>
          <w:lang w:eastAsia="pl-PL"/>
        </w:rPr>
      </w:pPr>
    </w:p>
    <w:p w14:paraId="596C420A" w14:textId="77777777" w:rsidR="00597078" w:rsidRPr="009F699D" w:rsidRDefault="006F4F1C" w:rsidP="006F4F1C">
      <w:pPr>
        <w:jc w:val="right"/>
        <w:rPr>
          <w:rFonts w:ascii="Times New Roman" w:hAnsi="Times New Roman" w:cs="Times New Roman"/>
          <w:lang w:eastAsia="pl-PL"/>
        </w:rPr>
      </w:pPr>
      <w:r w:rsidRPr="009F699D">
        <w:rPr>
          <w:rFonts w:ascii="Times New Roman" w:hAnsi="Times New Roman" w:cs="Times New Roman"/>
          <w:lang w:eastAsia="pl-PL"/>
        </w:rPr>
        <w:lastRenderedPageBreak/>
        <w:t>Załącznik nr 2</w:t>
      </w:r>
    </w:p>
    <w:p w14:paraId="292E665B" w14:textId="77777777" w:rsidR="00176934" w:rsidRPr="009F699D" w:rsidRDefault="00176934" w:rsidP="00176934">
      <w:pPr>
        <w:spacing w:after="0" w:line="240" w:lineRule="auto"/>
        <w:rPr>
          <w:rFonts w:ascii="Times New Roman" w:hAnsi="Times New Roman" w:cs="Times New Roman"/>
          <w:lang w:eastAsia="pl-PL"/>
        </w:rPr>
      </w:pPr>
      <w:r w:rsidRPr="009F699D">
        <w:rPr>
          <w:rFonts w:ascii="Times New Roman" w:hAnsi="Times New Roman" w:cs="Times New Roman"/>
          <w:lang w:eastAsia="pl-PL"/>
        </w:rPr>
        <w:t>……………………………………..</w:t>
      </w:r>
    </w:p>
    <w:p w14:paraId="74197A09" w14:textId="77777777" w:rsidR="00176934" w:rsidRPr="009F699D" w:rsidRDefault="00176934" w:rsidP="00176934">
      <w:pPr>
        <w:spacing w:after="0" w:line="240" w:lineRule="auto"/>
        <w:ind w:firstLine="993"/>
        <w:rPr>
          <w:rFonts w:ascii="Times New Roman" w:hAnsi="Times New Roman" w:cs="Times New Roman"/>
          <w:lang w:eastAsia="pl-PL"/>
        </w:rPr>
      </w:pPr>
      <w:r w:rsidRPr="009F699D">
        <w:rPr>
          <w:rFonts w:ascii="Times New Roman" w:hAnsi="Times New Roman" w:cs="Times New Roman"/>
          <w:lang w:eastAsia="pl-PL"/>
        </w:rPr>
        <w:t>(Wykonawca)</w:t>
      </w:r>
    </w:p>
    <w:p w14:paraId="106BA854" w14:textId="77777777" w:rsidR="00176934" w:rsidRPr="009F699D" w:rsidRDefault="00176934" w:rsidP="00597078">
      <w:pPr>
        <w:jc w:val="center"/>
        <w:rPr>
          <w:rFonts w:ascii="Times New Roman" w:hAnsi="Times New Roman" w:cs="Times New Roman"/>
          <w:b/>
          <w:lang w:eastAsia="pl-PL"/>
        </w:rPr>
      </w:pPr>
    </w:p>
    <w:p w14:paraId="0D255824" w14:textId="77777777" w:rsidR="005B50BD" w:rsidRPr="009F699D" w:rsidRDefault="00597078" w:rsidP="005B50BD">
      <w:pPr>
        <w:spacing w:after="0" w:line="240" w:lineRule="auto"/>
        <w:jc w:val="center"/>
        <w:rPr>
          <w:rFonts w:ascii="Times New Roman" w:hAnsi="Times New Roman" w:cs="Times New Roman"/>
          <w:b/>
          <w:lang w:eastAsia="pl-PL"/>
        </w:rPr>
      </w:pPr>
      <w:r w:rsidRPr="009F699D">
        <w:rPr>
          <w:rFonts w:ascii="Times New Roman" w:hAnsi="Times New Roman" w:cs="Times New Roman"/>
          <w:b/>
          <w:lang w:eastAsia="pl-PL"/>
        </w:rPr>
        <w:t>Oświadczenie</w:t>
      </w:r>
    </w:p>
    <w:p w14:paraId="6CB30457" w14:textId="77777777" w:rsidR="00597078" w:rsidRPr="009F699D" w:rsidRDefault="00597078" w:rsidP="005B50BD">
      <w:pPr>
        <w:spacing w:after="0" w:line="240" w:lineRule="auto"/>
        <w:jc w:val="center"/>
        <w:rPr>
          <w:rFonts w:ascii="Times New Roman" w:hAnsi="Times New Roman" w:cs="Times New Roman"/>
          <w:b/>
          <w:lang w:eastAsia="pl-PL"/>
        </w:rPr>
      </w:pPr>
      <w:r w:rsidRPr="009F699D">
        <w:rPr>
          <w:rFonts w:ascii="Times New Roman" w:hAnsi="Times New Roman" w:cs="Times New Roman"/>
          <w:b/>
          <w:lang w:eastAsia="pl-PL"/>
        </w:rPr>
        <w:t xml:space="preserve"> o braku podstaw do wykluczenia i o spełnianiu warunków udziału w postępowaniu</w:t>
      </w:r>
      <w:r w:rsidR="00EB231F" w:rsidRPr="009F699D">
        <w:rPr>
          <w:rFonts w:ascii="Times New Roman" w:hAnsi="Times New Roman" w:cs="Times New Roman"/>
          <w:b/>
          <w:lang w:eastAsia="pl-PL"/>
        </w:rPr>
        <w:t xml:space="preserve"> </w:t>
      </w:r>
      <w:r w:rsidRPr="009F699D">
        <w:rPr>
          <w:rFonts w:ascii="Times New Roman" w:hAnsi="Times New Roman" w:cs="Times New Roman"/>
          <w:b/>
          <w:lang w:eastAsia="pl-PL"/>
        </w:rPr>
        <w:t xml:space="preserve"> pn. </w:t>
      </w:r>
    </w:p>
    <w:p w14:paraId="2ABA5E57" w14:textId="77777777" w:rsidR="005B50BD" w:rsidRPr="009F699D" w:rsidRDefault="005B50BD" w:rsidP="00AA123F">
      <w:pPr>
        <w:jc w:val="center"/>
        <w:rPr>
          <w:rFonts w:ascii="Times New Roman" w:hAnsi="Times New Roman" w:cs="Times New Roman"/>
          <w:b/>
          <w:sz w:val="24"/>
          <w:szCs w:val="24"/>
        </w:rPr>
      </w:pPr>
    </w:p>
    <w:p w14:paraId="4117A5A2" w14:textId="77777777" w:rsidR="00C00143" w:rsidRPr="009F699D" w:rsidRDefault="00C00143" w:rsidP="00C00143">
      <w:pPr>
        <w:jc w:val="center"/>
        <w:rPr>
          <w:rFonts w:ascii="Times New Roman" w:hAnsi="Times New Roman" w:cs="Times New Roman"/>
          <w:b/>
          <w:sz w:val="24"/>
          <w:szCs w:val="24"/>
        </w:rPr>
      </w:pPr>
      <w:r w:rsidRPr="009F699D">
        <w:rPr>
          <w:rFonts w:ascii="Times New Roman" w:hAnsi="Times New Roman" w:cs="Times New Roman"/>
          <w:b/>
          <w:sz w:val="24"/>
          <w:szCs w:val="24"/>
        </w:rPr>
        <w:t>„Budowa oświetlenia ulicznego drogi krajowej nr 28 w m. Tyrawa Wołoska w km 296,4 – 297,1” dz. nr ew. 101/2 – zadanie nr 4</w:t>
      </w:r>
    </w:p>
    <w:p w14:paraId="0E114D32" w14:textId="77777777" w:rsidR="001B6291" w:rsidRPr="009F699D" w:rsidRDefault="001B6291" w:rsidP="001B6291">
      <w:pPr>
        <w:autoSpaceDE w:val="0"/>
        <w:autoSpaceDN w:val="0"/>
        <w:adjustRightInd w:val="0"/>
        <w:spacing w:after="0" w:line="240" w:lineRule="auto"/>
        <w:rPr>
          <w:rFonts w:ascii="Times New Roman" w:hAnsi="Times New Roman" w:cs="Times New Roman"/>
          <w:sz w:val="24"/>
          <w:szCs w:val="24"/>
        </w:rPr>
      </w:pPr>
    </w:p>
    <w:p w14:paraId="48CB3D5F" w14:textId="0D24F9C3" w:rsidR="001B6291" w:rsidRPr="009F699D" w:rsidRDefault="007914EB"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1.</w:t>
      </w:r>
      <w:r w:rsidR="001B6291" w:rsidRPr="009F699D">
        <w:rPr>
          <w:rFonts w:ascii="Times New Roman" w:hAnsi="Times New Roman" w:cs="Times New Roman"/>
          <w:b/>
          <w:bCs/>
        </w:rPr>
        <w:t xml:space="preserve"> Oświadczenie Wykonawcy składane na podstawie art. 125 ust. 1 ustawy z dnia 11 września 2019 r. (Dz.U.</w:t>
      </w:r>
      <w:r w:rsidR="00C00143" w:rsidRPr="009F699D">
        <w:rPr>
          <w:rFonts w:ascii="Times New Roman" w:hAnsi="Times New Roman" w:cs="Times New Roman"/>
          <w:b/>
          <w:bCs/>
        </w:rPr>
        <w:t xml:space="preserve"> 2021</w:t>
      </w:r>
      <w:r w:rsidR="001B6291" w:rsidRPr="009F699D">
        <w:rPr>
          <w:rFonts w:ascii="Times New Roman" w:hAnsi="Times New Roman" w:cs="Times New Roman"/>
          <w:b/>
          <w:bCs/>
        </w:rPr>
        <w:t xml:space="preserve"> poz. </w:t>
      </w:r>
      <w:r w:rsidR="00C00143" w:rsidRPr="009F699D">
        <w:rPr>
          <w:rFonts w:ascii="Times New Roman" w:hAnsi="Times New Roman" w:cs="Times New Roman"/>
          <w:b/>
          <w:bCs/>
        </w:rPr>
        <w:t xml:space="preserve">1129 </w:t>
      </w:r>
      <w:r w:rsidR="001B6291" w:rsidRPr="009F699D">
        <w:rPr>
          <w:rFonts w:ascii="Times New Roman" w:hAnsi="Times New Roman" w:cs="Times New Roman"/>
          <w:b/>
          <w:bCs/>
        </w:rPr>
        <w:t xml:space="preserve"> ze zm.) Prawo zamówień publicznych, dotyczące spełnienia warunków udziału w postępowaniu. </w:t>
      </w:r>
    </w:p>
    <w:p w14:paraId="37FE46EB"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Na potrzeby niniejszego postępowania o udzielenie zamówienia publicznego, oświadczam, co następuje: </w:t>
      </w:r>
    </w:p>
    <w:p w14:paraId="30F3844E" w14:textId="77777777" w:rsidR="007914EB" w:rsidRPr="009F699D" w:rsidRDefault="007914EB" w:rsidP="006250AA">
      <w:pPr>
        <w:autoSpaceDE w:val="0"/>
        <w:autoSpaceDN w:val="0"/>
        <w:adjustRightInd w:val="0"/>
        <w:spacing w:after="0" w:line="240" w:lineRule="auto"/>
        <w:jc w:val="both"/>
        <w:rPr>
          <w:rFonts w:ascii="Times New Roman" w:hAnsi="Times New Roman" w:cs="Times New Roman"/>
          <w:b/>
          <w:bCs/>
        </w:rPr>
      </w:pPr>
    </w:p>
    <w:p w14:paraId="09278380"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 xml:space="preserve">Informacja dotycząca Wykonawcy: </w:t>
      </w:r>
    </w:p>
    <w:p w14:paraId="4BEC6CD6" w14:textId="77777777" w:rsidR="001B6291" w:rsidRPr="009F699D" w:rsidRDefault="001B6291" w:rsidP="00246660">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Oświadczam, że spełniam warunki udziału w postępowaniu określone przez zamawiającego w ogłoszeniu o zamówieniu oraz w specyfikacji warunków zamówienia. </w:t>
      </w:r>
    </w:p>
    <w:p w14:paraId="48183571" w14:textId="77777777" w:rsidR="007914EB" w:rsidRPr="009F699D" w:rsidRDefault="007914EB" w:rsidP="006250AA">
      <w:pPr>
        <w:autoSpaceDE w:val="0"/>
        <w:autoSpaceDN w:val="0"/>
        <w:adjustRightInd w:val="0"/>
        <w:spacing w:after="0" w:line="240" w:lineRule="auto"/>
        <w:jc w:val="both"/>
        <w:rPr>
          <w:rFonts w:ascii="Times New Roman" w:hAnsi="Times New Roman" w:cs="Times New Roman"/>
          <w:b/>
          <w:bCs/>
        </w:rPr>
      </w:pPr>
    </w:p>
    <w:p w14:paraId="63C718E0"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 xml:space="preserve">Informacja w związku z poleganiem na zasobach innych podmiotów: </w:t>
      </w:r>
    </w:p>
    <w:p w14:paraId="681227A2"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Oświadczam, że w celu wykazania spełniania warunków udziału w postępowaniu, określonych przez Zamawiającego w ogłoszeniu o zamówieniu oraz w specyfikacji warunków zamówienia</w:t>
      </w:r>
      <w:r w:rsidRPr="009F699D">
        <w:rPr>
          <w:rFonts w:ascii="Times New Roman" w:hAnsi="Times New Roman" w:cs="Times New Roman"/>
          <w:i/>
          <w:iCs/>
        </w:rPr>
        <w:t xml:space="preserve">, </w:t>
      </w:r>
      <w:r w:rsidRPr="009F699D">
        <w:rPr>
          <w:rFonts w:ascii="Times New Roman" w:hAnsi="Times New Roman" w:cs="Times New Roman"/>
        </w:rPr>
        <w:t xml:space="preserve">polegam na zasobach następującego podmiotu: </w:t>
      </w:r>
    </w:p>
    <w:p w14:paraId="1B875F06"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6250AA" w:rsidRPr="009F699D">
        <w:rPr>
          <w:rFonts w:ascii="Times New Roman" w:hAnsi="Times New Roman" w:cs="Times New Roman"/>
        </w:rPr>
        <w:t>………………………………………………………………………..</w:t>
      </w:r>
    </w:p>
    <w:p w14:paraId="3355359C"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w następującym zakresie: ……………………………………………………………………………… </w:t>
      </w:r>
    </w:p>
    <w:p w14:paraId="66F65FA3"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6250AA" w:rsidRPr="009F699D">
        <w:rPr>
          <w:rFonts w:ascii="Times New Roman" w:hAnsi="Times New Roman" w:cs="Times New Roman"/>
        </w:rPr>
        <w:t>…………</w:t>
      </w:r>
    </w:p>
    <w:p w14:paraId="14BFD260"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i/>
          <w:iCs/>
        </w:rPr>
        <w:t xml:space="preserve">(wskazać podmiot i określić odpowiedni zakres dla wskazanego podmiotu). </w:t>
      </w:r>
    </w:p>
    <w:p w14:paraId="1DF65E68"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Podmiot, na którego powołuje się Wykonawca składa pisemne zobowiązanie oddania do dyspozycji niezbędnych</w:t>
      </w:r>
      <w:r w:rsidR="002A151D" w:rsidRPr="009F699D">
        <w:rPr>
          <w:rFonts w:ascii="Times New Roman" w:hAnsi="Times New Roman" w:cs="Times New Roman"/>
        </w:rPr>
        <w:t xml:space="preserve"> zasobów – załącznik nr 3 do SWZ</w:t>
      </w:r>
      <w:r w:rsidRPr="009F699D">
        <w:rPr>
          <w:rFonts w:ascii="Times New Roman" w:hAnsi="Times New Roman" w:cs="Times New Roman"/>
        </w:rPr>
        <w:t xml:space="preserve">. </w:t>
      </w:r>
    </w:p>
    <w:p w14:paraId="0F9071BC" w14:textId="77777777" w:rsidR="007914EB" w:rsidRPr="009F699D" w:rsidRDefault="007914EB" w:rsidP="006250AA">
      <w:pPr>
        <w:autoSpaceDE w:val="0"/>
        <w:autoSpaceDN w:val="0"/>
        <w:adjustRightInd w:val="0"/>
        <w:spacing w:after="0" w:line="240" w:lineRule="auto"/>
        <w:jc w:val="both"/>
        <w:rPr>
          <w:rFonts w:ascii="Times New Roman" w:hAnsi="Times New Roman" w:cs="Times New Roman"/>
          <w:b/>
          <w:bCs/>
        </w:rPr>
      </w:pPr>
    </w:p>
    <w:p w14:paraId="3367E462"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 xml:space="preserve">Informacja dotycząca podmiotu, na którego zasoby powołuje się Wykonawca: </w:t>
      </w:r>
    </w:p>
    <w:p w14:paraId="33B14816" w14:textId="77777777" w:rsidR="001B6291" w:rsidRPr="009F699D" w:rsidRDefault="001B6291" w:rsidP="00246660">
      <w:pPr>
        <w:spacing w:after="0" w:line="240" w:lineRule="auto"/>
        <w:jc w:val="both"/>
        <w:rPr>
          <w:rFonts w:ascii="Times New Roman" w:hAnsi="Times New Roman" w:cs="Times New Roman"/>
        </w:rPr>
      </w:pPr>
      <w:r w:rsidRPr="009F699D">
        <w:rPr>
          <w:rFonts w:ascii="Times New Roman" w:hAnsi="Times New Roman" w:cs="Times New Roman"/>
        </w:rPr>
        <w:t>Oświadczam, że podmiot, na którego zasoby powołuję się spełnia warunki udziału w postępowaniu określone przez zamawiającego w ogłoszeniu o zamówieniu oraz w specyfikacji warunków zamówienia w zakresie, w jakim się na nie powołuję.</w:t>
      </w:r>
    </w:p>
    <w:p w14:paraId="33274E95"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p>
    <w:p w14:paraId="05FE74C3" w14:textId="77777777" w:rsidR="001B6291" w:rsidRPr="009F699D" w:rsidRDefault="007914EB"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2</w:t>
      </w:r>
      <w:r w:rsidR="001B6291" w:rsidRPr="009F699D">
        <w:rPr>
          <w:rFonts w:ascii="Times New Roman" w:hAnsi="Times New Roman" w:cs="Times New Roman"/>
          <w:b/>
          <w:bCs/>
        </w:rPr>
        <w:t xml:space="preserve">. Oświadczenie Wykonawcy składane na podstawie art. 125 ust. 1 dotyczące przesłanek wykluczenia z postępowania. </w:t>
      </w:r>
    </w:p>
    <w:p w14:paraId="0DD20D06"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Na potrzeby niniejszego postępowania o udzielenie zamówienia publicznego</w:t>
      </w:r>
      <w:r w:rsidRPr="009F699D">
        <w:rPr>
          <w:rFonts w:ascii="Times New Roman" w:hAnsi="Times New Roman" w:cs="Times New Roman"/>
          <w:i/>
          <w:iCs/>
        </w:rPr>
        <w:t xml:space="preserve">, </w:t>
      </w:r>
      <w:r w:rsidRPr="009F699D">
        <w:rPr>
          <w:rFonts w:ascii="Times New Roman" w:hAnsi="Times New Roman" w:cs="Times New Roman"/>
        </w:rPr>
        <w:t xml:space="preserve">oświadczam, co następuje: </w:t>
      </w:r>
    </w:p>
    <w:p w14:paraId="4E4A4ACA" w14:textId="77777777" w:rsidR="007914EB" w:rsidRPr="009F699D" w:rsidRDefault="007914EB" w:rsidP="006250AA">
      <w:pPr>
        <w:autoSpaceDE w:val="0"/>
        <w:autoSpaceDN w:val="0"/>
        <w:adjustRightInd w:val="0"/>
        <w:spacing w:after="0" w:line="240" w:lineRule="auto"/>
        <w:jc w:val="both"/>
        <w:rPr>
          <w:rFonts w:ascii="Times New Roman" w:hAnsi="Times New Roman" w:cs="Times New Roman"/>
          <w:b/>
          <w:bCs/>
        </w:rPr>
      </w:pPr>
    </w:p>
    <w:p w14:paraId="1323F649"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 xml:space="preserve">Oświadczenie dotyczące Wykonawcy: </w:t>
      </w:r>
    </w:p>
    <w:p w14:paraId="65AC0C42"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Oświadczam, że nie podlegam wykluczeniu z postępowania na podstawie art. 108 ust. 1 ustawy Pzp. </w:t>
      </w:r>
    </w:p>
    <w:p w14:paraId="145F3398"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p>
    <w:p w14:paraId="234B0C1D"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2. Oświadczam, że zachodzą w stosunku do mnie podstawy wykluczenia z postępowania na podstawie art. 108 ust. 1 ustawy Pzp. Jednocześnie oświadczam, że w związku z ww. okolicznością, na podstawie art. 110 ust. 2 ustawy jeżeli udowodni zamawiającemu, że spełnił łącznie przesłanki w pkt. 1) do 3) </w:t>
      </w:r>
    </w:p>
    <w:p w14:paraId="111C695D"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246660" w:rsidRPr="009F699D">
        <w:rPr>
          <w:rFonts w:ascii="Times New Roman" w:hAnsi="Times New Roman" w:cs="Times New Roman"/>
        </w:rPr>
        <w:t>………………………………………………………………………….</w:t>
      </w:r>
    </w:p>
    <w:p w14:paraId="0A02CA70"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246660" w:rsidRPr="009F699D">
        <w:rPr>
          <w:rFonts w:ascii="Times New Roman" w:hAnsi="Times New Roman" w:cs="Times New Roman"/>
        </w:rPr>
        <w:t>……………………………………………………………………</w:t>
      </w:r>
    </w:p>
    <w:p w14:paraId="281CE043" w14:textId="77777777" w:rsidR="007914EB" w:rsidRPr="009F699D" w:rsidRDefault="007914EB" w:rsidP="006250AA">
      <w:pPr>
        <w:autoSpaceDE w:val="0"/>
        <w:autoSpaceDN w:val="0"/>
        <w:adjustRightInd w:val="0"/>
        <w:spacing w:after="0" w:line="240" w:lineRule="auto"/>
        <w:jc w:val="both"/>
        <w:rPr>
          <w:rFonts w:ascii="Times New Roman" w:hAnsi="Times New Roman" w:cs="Times New Roman"/>
          <w:b/>
          <w:bCs/>
        </w:rPr>
      </w:pPr>
    </w:p>
    <w:p w14:paraId="76D43F4E"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 xml:space="preserve">Oświadczenie dotyczące podmiotu, na którego zasoby powołuje się Wykonawca: </w:t>
      </w:r>
    </w:p>
    <w:p w14:paraId="478D92CA"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Oświadczam, że następujący podmiot, na którego zasoby powołuję się w niniejszym postępowaniu, </w:t>
      </w:r>
    </w:p>
    <w:p w14:paraId="1D45282D"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tj.…………………………………………………………………………………………… </w:t>
      </w:r>
    </w:p>
    <w:p w14:paraId="01230332"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246660" w:rsidRPr="009F699D">
        <w:rPr>
          <w:rFonts w:ascii="Times New Roman" w:hAnsi="Times New Roman" w:cs="Times New Roman"/>
        </w:rPr>
        <w:t>……………………………………………………………………………</w:t>
      </w:r>
    </w:p>
    <w:p w14:paraId="373E3529"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i/>
          <w:iCs/>
        </w:rPr>
        <w:t xml:space="preserve">(podać pełną nazwę/firmę, adres, a także w zależności od podmiotu: NIP/PESEL, KRS/CEiDG) </w:t>
      </w:r>
    </w:p>
    <w:p w14:paraId="688A2EE0"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nie podlega wykluczeniu z postępowania o udzielenie zamówienia na podstawie art. 108 ust. 1 ustawy Pzp. </w:t>
      </w:r>
    </w:p>
    <w:p w14:paraId="18352989" w14:textId="77777777" w:rsidR="007914EB" w:rsidRPr="009F699D" w:rsidRDefault="007914EB" w:rsidP="006250AA">
      <w:pPr>
        <w:autoSpaceDE w:val="0"/>
        <w:autoSpaceDN w:val="0"/>
        <w:adjustRightInd w:val="0"/>
        <w:spacing w:after="0" w:line="240" w:lineRule="auto"/>
        <w:jc w:val="both"/>
        <w:rPr>
          <w:rFonts w:ascii="Times New Roman" w:hAnsi="Times New Roman" w:cs="Times New Roman"/>
          <w:b/>
          <w:bCs/>
        </w:rPr>
      </w:pPr>
    </w:p>
    <w:p w14:paraId="4A871E4C"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 xml:space="preserve">Oświadczenie dotyczące podwykonawcy niebędącego podmiotem, na którego zasoby powołuje się Wykonawca: </w:t>
      </w:r>
    </w:p>
    <w:p w14:paraId="3CA225EC"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Oświadczam, że następujący podmiot, będący podwykonawcą: </w:t>
      </w:r>
    </w:p>
    <w:p w14:paraId="3395A02F"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246660" w:rsidRPr="009F699D">
        <w:rPr>
          <w:rFonts w:ascii="Times New Roman" w:hAnsi="Times New Roman" w:cs="Times New Roman"/>
        </w:rPr>
        <w:t>……………………………………………………………………………</w:t>
      </w:r>
    </w:p>
    <w:p w14:paraId="0E2EEF90"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i/>
          <w:iCs/>
        </w:rPr>
        <w:t>(podać pełną nazwę/firmę, adres, a także w zależności od podmiotu: NIP/PESEL, KRS/CEiDG)</w:t>
      </w:r>
      <w:r w:rsidRPr="009F699D">
        <w:rPr>
          <w:rFonts w:ascii="Times New Roman" w:hAnsi="Times New Roman" w:cs="Times New Roman"/>
        </w:rPr>
        <w:t xml:space="preserve">, </w:t>
      </w:r>
    </w:p>
    <w:p w14:paraId="39A91B8A"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nie podlega wykluczeniu z postępowania o udzielenie zamówienia na podstawie art. 108 ust. 1 ustawy Pzp. </w:t>
      </w:r>
    </w:p>
    <w:p w14:paraId="279247C3" w14:textId="77777777" w:rsidR="007914EB" w:rsidRPr="009F699D" w:rsidRDefault="007914EB" w:rsidP="006250AA">
      <w:pPr>
        <w:autoSpaceDE w:val="0"/>
        <w:autoSpaceDN w:val="0"/>
        <w:adjustRightInd w:val="0"/>
        <w:spacing w:after="0" w:line="240" w:lineRule="auto"/>
        <w:jc w:val="both"/>
        <w:rPr>
          <w:rFonts w:ascii="Times New Roman" w:hAnsi="Times New Roman" w:cs="Times New Roman"/>
          <w:b/>
          <w:bCs/>
        </w:rPr>
      </w:pPr>
    </w:p>
    <w:p w14:paraId="31D7DA62"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 xml:space="preserve">Oświadczenie dotyczące podanych informacji: </w:t>
      </w:r>
    </w:p>
    <w:p w14:paraId="40E1B393"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2DB2DD4E" w14:textId="77777777" w:rsidR="007914EB" w:rsidRPr="009F699D" w:rsidRDefault="007914EB" w:rsidP="001B6291">
      <w:pPr>
        <w:autoSpaceDE w:val="0"/>
        <w:autoSpaceDN w:val="0"/>
        <w:adjustRightInd w:val="0"/>
        <w:spacing w:after="0" w:line="240" w:lineRule="auto"/>
        <w:rPr>
          <w:rFonts w:ascii="Times New Roman" w:hAnsi="Times New Roman" w:cs="Times New Roman"/>
        </w:rPr>
      </w:pPr>
    </w:p>
    <w:p w14:paraId="41E0B714" w14:textId="77777777" w:rsidR="001B6291" w:rsidRPr="009F699D" w:rsidRDefault="001B6291" w:rsidP="001B6291">
      <w:pPr>
        <w:autoSpaceDE w:val="0"/>
        <w:autoSpaceDN w:val="0"/>
        <w:adjustRightInd w:val="0"/>
        <w:spacing w:after="0" w:line="240" w:lineRule="auto"/>
        <w:rPr>
          <w:rFonts w:ascii="Times New Roman" w:hAnsi="Times New Roman" w:cs="Times New Roman"/>
        </w:rPr>
      </w:pPr>
      <w:r w:rsidRPr="009F699D">
        <w:rPr>
          <w:rFonts w:ascii="Times New Roman" w:hAnsi="Times New Roman" w:cs="Times New Roman"/>
        </w:rPr>
        <w:t xml:space="preserve">Miejscowość i data : ............................................................ </w:t>
      </w:r>
    </w:p>
    <w:p w14:paraId="64DC4784" w14:textId="77777777" w:rsidR="007914EB" w:rsidRPr="009F699D" w:rsidRDefault="007914EB" w:rsidP="001B6291">
      <w:pPr>
        <w:autoSpaceDE w:val="0"/>
        <w:autoSpaceDN w:val="0"/>
        <w:adjustRightInd w:val="0"/>
        <w:spacing w:after="0" w:line="240" w:lineRule="auto"/>
        <w:rPr>
          <w:rFonts w:ascii="Times New Roman" w:hAnsi="Times New Roman" w:cs="Times New Roman"/>
          <w:b/>
          <w:bCs/>
        </w:rPr>
      </w:pPr>
    </w:p>
    <w:p w14:paraId="71B07734" w14:textId="77777777" w:rsidR="007914EB" w:rsidRPr="009F699D" w:rsidRDefault="007914EB" w:rsidP="001B6291">
      <w:pPr>
        <w:autoSpaceDE w:val="0"/>
        <w:autoSpaceDN w:val="0"/>
        <w:adjustRightInd w:val="0"/>
        <w:spacing w:after="0" w:line="240" w:lineRule="auto"/>
        <w:rPr>
          <w:rFonts w:ascii="Times New Roman" w:hAnsi="Times New Roman" w:cs="Times New Roman"/>
          <w:b/>
          <w:bCs/>
        </w:rPr>
      </w:pPr>
    </w:p>
    <w:p w14:paraId="19DA0772" w14:textId="77777777" w:rsidR="001B6291" w:rsidRPr="009F699D" w:rsidRDefault="001B6291" w:rsidP="007914EB">
      <w:pPr>
        <w:autoSpaceDE w:val="0"/>
        <w:autoSpaceDN w:val="0"/>
        <w:adjustRightInd w:val="0"/>
        <w:spacing w:after="0" w:line="240" w:lineRule="auto"/>
        <w:jc w:val="right"/>
        <w:rPr>
          <w:rFonts w:ascii="Times New Roman" w:hAnsi="Times New Roman" w:cs="Times New Roman"/>
        </w:rPr>
      </w:pPr>
      <w:r w:rsidRPr="009F699D">
        <w:rPr>
          <w:rFonts w:ascii="Times New Roman" w:hAnsi="Times New Roman" w:cs="Times New Roman"/>
          <w:b/>
          <w:bCs/>
        </w:rPr>
        <w:t xml:space="preserve">............................................................................. </w:t>
      </w:r>
    </w:p>
    <w:p w14:paraId="5C5C5623" w14:textId="77777777" w:rsidR="001B6291" w:rsidRPr="009F699D" w:rsidRDefault="001B6291" w:rsidP="007914EB">
      <w:pPr>
        <w:autoSpaceDE w:val="0"/>
        <w:autoSpaceDN w:val="0"/>
        <w:adjustRightInd w:val="0"/>
        <w:spacing w:after="0" w:line="240" w:lineRule="auto"/>
        <w:jc w:val="right"/>
        <w:rPr>
          <w:rFonts w:ascii="Times New Roman" w:hAnsi="Times New Roman" w:cs="Times New Roman"/>
          <w:sz w:val="16"/>
          <w:szCs w:val="16"/>
        </w:rPr>
      </w:pPr>
      <w:r w:rsidRPr="009F699D">
        <w:rPr>
          <w:rFonts w:ascii="Times New Roman" w:hAnsi="Times New Roman" w:cs="Times New Roman"/>
          <w:i/>
          <w:iCs/>
          <w:sz w:val="16"/>
          <w:szCs w:val="16"/>
        </w:rPr>
        <w:t xml:space="preserve">Podpis osoby/osób upoważnionych do składania </w:t>
      </w:r>
    </w:p>
    <w:p w14:paraId="5D615F9E" w14:textId="77777777" w:rsidR="001B6291" w:rsidRPr="009F699D" w:rsidRDefault="001B6291" w:rsidP="007914EB">
      <w:pPr>
        <w:spacing w:after="0" w:line="360" w:lineRule="auto"/>
        <w:jc w:val="right"/>
        <w:rPr>
          <w:rFonts w:ascii="Times New Roman" w:hAnsi="Times New Roman" w:cs="Times New Roman"/>
          <w:b/>
          <w:bCs/>
          <w:iCs/>
        </w:rPr>
      </w:pPr>
      <w:r w:rsidRPr="009F699D">
        <w:rPr>
          <w:rFonts w:ascii="Times New Roman" w:hAnsi="Times New Roman" w:cs="Times New Roman"/>
          <w:i/>
          <w:iCs/>
          <w:sz w:val="16"/>
          <w:szCs w:val="16"/>
        </w:rPr>
        <w:t>oświadczeń woli w imieniu Wykonawcy</w:t>
      </w:r>
    </w:p>
    <w:p w14:paraId="7B9E279B" w14:textId="77777777" w:rsidR="00597078" w:rsidRPr="009F699D" w:rsidRDefault="00597078" w:rsidP="00597078">
      <w:pPr>
        <w:jc w:val="center"/>
        <w:rPr>
          <w:rFonts w:ascii="Times New Roman" w:hAnsi="Times New Roman" w:cs="Times New Roman"/>
          <w:b/>
          <w:lang w:eastAsia="pl-PL"/>
        </w:rPr>
      </w:pPr>
    </w:p>
    <w:p w14:paraId="7D626522" w14:textId="77777777" w:rsidR="006F4F1C" w:rsidRPr="009F699D" w:rsidRDefault="006F4F1C" w:rsidP="00597078">
      <w:pPr>
        <w:tabs>
          <w:tab w:val="left" w:pos="3750"/>
        </w:tabs>
        <w:rPr>
          <w:rFonts w:ascii="Times New Roman" w:hAnsi="Times New Roman" w:cs="Times New Roman"/>
          <w:lang w:eastAsia="pl-PL"/>
        </w:rPr>
      </w:pPr>
    </w:p>
    <w:p w14:paraId="42CEC50F" w14:textId="77777777" w:rsidR="00D1048E" w:rsidRPr="009F699D" w:rsidRDefault="00D1048E" w:rsidP="00597078">
      <w:pPr>
        <w:tabs>
          <w:tab w:val="left" w:pos="3750"/>
        </w:tabs>
        <w:rPr>
          <w:rFonts w:ascii="Times New Roman" w:hAnsi="Times New Roman" w:cs="Times New Roman"/>
          <w:lang w:eastAsia="pl-PL"/>
        </w:rPr>
      </w:pPr>
    </w:p>
    <w:p w14:paraId="116AA618" w14:textId="77777777" w:rsidR="00D1048E" w:rsidRPr="009F699D" w:rsidRDefault="00D1048E" w:rsidP="00597078">
      <w:pPr>
        <w:tabs>
          <w:tab w:val="left" w:pos="3750"/>
        </w:tabs>
        <w:rPr>
          <w:rFonts w:ascii="Times New Roman" w:hAnsi="Times New Roman" w:cs="Times New Roman"/>
          <w:lang w:eastAsia="pl-PL"/>
        </w:rPr>
      </w:pPr>
    </w:p>
    <w:p w14:paraId="4372B1CC" w14:textId="77777777" w:rsidR="00D1048E" w:rsidRPr="009F699D" w:rsidRDefault="00D1048E" w:rsidP="00597078">
      <w:pPr>
        <w:tabs>
          <w:tab w:val="left" w:pos="3750"/>
        </w:tabs>
        <w:rPr>
          <w:rFonts w:ascii="Times New Roman" w:hAnsi="Times New Roman" w:cs="Times New Roman"/>
          <w:lang w:eastAsia="pl-PL"/>
        </w:rPr>
      </w:pPr>
    </w:p>
    <w:p w14:paraId="221BB91A" w14:textId="77777777" w:rsidR="00D1048E" w:rsidRPr="009F699D" w:rsidRDefault="00D1048E" w:rsidP="00597078">
      <w:pPr>
        <w:tabs>
          <w:tab w:val="left" w:pos="3750"/>
        </w:tabs>
        <w:rPr>
          <w:rFonts w:ascii="Times New Roman" w:hAnsi="Times New Roman" w:cs="Times New Roman"/>
          <w:lang w:eastAsia="pl-PL"/>
        </w:rPr>
      </w:pPr>
    </w:p>
    <w:p w14:paraId="1C98D3B1" w14:textId="77777777" w:rsidR="00D1048E" w:rsidRPr="009F699D" w:rsidRDefault="00D1048E" w:rsidP="00597078">
      <w:pPr>
        <w:tabs>
          <w:tab w:val="left" w:pos="3750"/>
        </w:tabs>
        <w:rPr>
          <w:rFonts w:ascii="Times New Roman" w:hAnsi="Times New Roman" w:cs="Times New Roman"/>
          <w:lang w:eastAsia="pl-PL"/>
        </w:rPr>
      </w:pPr>
    </w:p>
    <w:p w14:paraId="2DFDFE73" w14:textId="77777777" w:rsidR="00D1048E" w:rsidRPr="009F699D" w:rsidRDefault="00D1048E" w:rsidP="00597078">
      <w:pPr>
        <w:tabs>
          <w:tab w:val="left" w:pos="3750"/>
        </w:tabs>
        <w:rPr>
          <w:rFonts w:ascii="Times New Roman" w:hAnsi="Times New Roman" w:cs="Times New Roman"/>
          <w:lang w:eastAsia="pl-PL"/>
        </w:rPr>
      </w:pPr>
    </w:p>
    <w:p w14:paraId="041750C1" w14:textId="77777777" w:rsidR="00D1048E" w:rsidRPr="009F699D" w:rsidRDefault="00D1048E" w:rsidP="00597078">
      <w:pPr>
        <w:tabs>
          <w:tab w:val="left" w:pos="3750"/>
        </w:tabs>
        <w:rPr>
          <w:rFonts w:ascii="Times New Roman" w:hAnsi="Times New Roman" w:cs="Times New Roman"/>
          <w:lang w:eastAsia="pl-PL"/>
        </w:rPr>
      </w:pPr>
    </w:p>
    <w:p w14:paraId="0D81C0D3" w14:textId="77777777" w:rsidR="00D1048E" w:rsidRPr="009F699D" w:rsidRDefault="00D1048E" w:rsidP="00597078">
      <w:pPr>
        <w:tabs>
          <w:tab w:val="left" w:pos="3750"/>
        </w:tabs>
        <w:rPr>
          <w:rFonts w:ascii="Times New Roman" w:hAnsi="Times New Roman" w:cs="Times New Roman"/>
          <w:lang w:eastAsia="pl-PL"/>
        </w:rPr>
      </w:pPr>
    </w:p>
    <w:p w14:paraId="45CF27C8" w14:textId="77777777" w:rsidR="00D1048E" w:rsidRPr="009F699D" w:rsidRDefault="00D1048E" w:rsidP="00597078">
      <w:pPr>
        <w:tabs>
          <w:tab w:val="left" w:pos="3750"/>
        </w:tabs>
        <w:rPr>
          <w:rFonts w:ascii="Times New Roman" w:hAnsi="Times New Roman" w:cs="Times New Roman"/>
          <w:lang w:eastAsia="pl-PL"/>
        </w:rPr>
      </w:pPr>
    </w:p>
    <w:p w14:paraId="35635676" w14:textId="77777777" w:rsidR="002B4EA7" w:rsidRPr="009F699D" w:rsidRDefault="002B4EA7" w:rsidP="00597078">
      <w:pPr>
        <w:tabs>
          <w:tab w:val="left" w:pos="3750"/>
        </w:tabs>
        <w:rPr>
          <w:rFonts w:ascii="Times New Roman" w:hAnsi="Times New Roman" w:cs="Times New Roman"/>
          <w:lang w:eastAsia="pl-PL"/>
        </w:rPr>
      </w:pPr>
    </w:p>
    <w:p w14:paraId="37360849" w14:textId="77777777" w:rsidR="00D1048E" w:rsidRPr="009F699D" w:rsidRDefault="00D1048E" w:rsidP="00597078">
      <w:pPr>
        <w:tabs>
          <w:tab w:val="left" w:pos="3750"/>
        </w:tabs>
        <w:rPr>
          <w:rFonts w:ascii="Times New Roman" w:hAnsi="Times New Roman" w:cs="Times New Roman"/>
          <w:lang w:eastAsia="pl-PL"/>
        </w:rPr>
      </w:pPr>
    </w:p>
    <w:p w14:paraId="2EE8B030" w14:textId="77777777" w:rsidR="00D1048E" w:rsidRPr="009F699D" w:rsidRDefault="00D1048E" w:rsidP="00597078">
      <w:pPr>
        <w:tabs>
          <w:tab w:val="left" w:pos="3750"/>
        </w:tabs>
        <w:rPr>
          <w:rFonts w:ascii="Times New Roman" w:hAnsi="Times New Roman" w:cs="Times New Roman"/>
          <w:lang w:eastAsia="pl-PL"/>
        </w:rPr>
      </w:pPr>
    </w:p>
    <w:p w14:paraId="7E3F8183" w14:textId="77777777" w:rsidR="008B0EFA" w:rsidRPr="009F699D" w:rsidRDefault="008B0EFA" w:rsidP="00597078">
      <w:pPr>
        <w:tabs>
          <w:tab w:val="left" w:pos="3750"/>
        </w:tabs>
        <w:rPr>
          <w:rFonts w:ascii="Times New Roman" w:hAnsi="Times New Roman" w:cs="Times New Roman"/>
          <w:lang w:eastAsia="pl-PL"/>
        </w:rPr>
      </w:pPr>
    </w:p>
    <w:p w14:paraId="65588A1B" w14:textId="77777777" w:rsidR="00D1048E" w:rsidRPr="009F699D" w:rsidRDefault="00D1048E" w:rsidP="00D1048E">
      <w:pPr>
        <w:tabs>
          <w:tab w:val="left" w:pos="3750"/>
        </w:tabs>
        <w:jc w:val="right"/>
        <w:rPr>
          <w:rFonts w:ascii="Times New Roman" w:hAnsi="Times New Roman" w:cs="Times New Roman"/>
          <w:lang w:eastAsia="pl-PL"/>
        </w:rPr>
      </w:pPr>
      <w:r w:rsidRPr="009F699D">
        <w:rPr>
          <w:rFonts w:ascii="Times New Roman" w:hAnsi="Times New Roman" w:cs="Times New Roman"/>
          <w:lang w:eastAsia="pl-PL"/>
        </w:rPr>
        <w:lastRenderedPageBreak/>
        <w:t>Załącznik nr 3</w:t>
      </w:r>
    </w:p>
    <w:p w14:paraId="10B7100B" w14:textId="77777777" w:rsidR="00D1048E" w:rsidRPr="009F699D" w:rsidRDefault="00D1048E" w:rsidP="00D1048E">
      <w:pPr>
        <w:tabs>
          <w:tab w:val="left" w:pos="3750"/>
        </w:tabs>
        <w:rPr>
          <w:rFonts w:ascii="Times New Roman" w:hAnsi="Times New Roman" w:cs="Times New Roman"/>
          <w:lang w:eastAsia="pl-PL"/>
        </w:rPr>
      </w:pPr>
      <w:r w:rsidRPr="009F699D">
        <w:rPr>
          <w:rFonts w:ascii="Times New Roman" w:hAnsi="Times New Roman" w:cs="Times New Roman"/>
          <w:lang w:eastAsia="pl-PL"/>
        </w:rPr>
        <w:t>……………………………………..</w:t>
      </w:r>
    </w:p>
    <w:p w14:paraId="59EF2E7E" w14:textId="77777777" w:rsidR="00D1048E" w:rsidRPr="009F699D" w:rsidRDefault="00D1048E" w:rsidP="00D1048E">
      <w:pPr>
        <w:tabs>
          <w:tab w:val="left" w:pos="3750"/>
        </w:tabs>
        <w:rPr>
          <w:rFonts w:ascii="Times New Roman" w:hAnsi="Times New Roman" w:cs="Times New Roman"/>
          <w:lang w:eastAsia="pl-PL"/>
        </w:rPr>
      </w:pPr>
      <w:r w:rsidRPr="009F699D">
        <w:rPr>
          <w:rFonts w:ascii="Times New Roman" w:hAnsi="Times New Roman" w:cs="Times New Roman"/>
          <w:lang w:eastAsia="pl-PL"/>
        </w:rPr>
        <w:t>(Wykonawca)</w:t>
      </w:r>
    </w:p>
    <w:p w14:paraId="47D76FF7" w14:textId="77777777" w:rsidR="00ED753C" w:rsidRPr="009F699D" w:rsidRDefault="00ED753C" w:rsidP="00ED753C">
      <w:pPr>
        <w:autoSpaceDE w:val="0"/>
        <w:autoSpaceDN w:val="0"/>
        <w:adjustRightInd w:val="0"/>
        <w:spacing w:after="0" w:line="240" w:lineRule="auto"/>
        <w:jc w:val="center"/>
        <w:rPr>
          <w:rFonts w:ascii="Times New Roman" w:hAnsi="Times New Roman" w:cs="Times New Roman"/>
          <w:b/>
          <w:bCs/>
          <w:sz w:val="20"/>
          <w:szCs w:val="20"/>
        </w:rPr>
      </w:pPr>
    </w:p>
    <w:p w14:paraId="2EEF288E" w14:textId="77777777" w:rsidR="00ED753C" w:rsidRPr="009F699D" w:rsidRDefault="00ED753C" w:rsidP="00ED753C">
      <w:pPr>
        <w:autoSpaceDE w:val="0"/>
        <w:autoSpaceDN w:val="0"/>
        <w:adjustRightInd w:val="0"/>
        <w:spacing w:after="0" w:line="240" w:lineRule="auto"/>
        <w:jc w:val="center"/>
        <w:rPr>
          <w:rFonts w:ascii="Times New Roman" w:hAnsi="Times New Roman" w:cs="Times New Roman"/>
        </w:rPr>
      </w:pPr>
      <w:r w:rsidRPr="009F699D">
        <w:rPr>
          <w:rFonts w:ascii="Times New Roman" w:hAnsi="Times New Roman" w:cs="Times New Roman"/>
          <w:b/>
          <w:bCs/>
        </w:rPr>
        <w:t>ZOBOWIĄZANIE PODMIOTU DO ODDANIA DO DYSPOZYCJI WYKONAWCY NIEZBĘDNYCH ZASOBÓW</w:t>
      </w:r>
    </w:p>
    <w:p w14:paraId="27F3908D" w14:textId="77777777" w:rsidR="00ED753C" w:rsidRPr="009F699D" w:rsidRDefault="00ED753C" w:rsidP="00ED753C">
      <w:pPr>
        <w:autoSpaceDE w:val="0"/>
        <w:autoSpaceDN w:val="0"/>
        <w:adjustRightInd w:val="0"/>
        <w:spacing w:after="0" w:line="240" w:lineRule="auto"/>
        <w:rPr>
          <w:rFonts w:ascii="Times New Roman" w:hAnsi="Times New Roman" w:cs="Times New Roman"/>
        </w:rPr>
      </w:pPr>
    </w:p>
    <w:p w14:paraId="45FD3735"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Ja/my, niżej podpisani, reprezentujący firmę ........................................................................................... </w:t>
      </w:r>
    </w:p>
    <w:p w14:paraId="1E3BB8C2"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z siedzibą ................................................................................................................................................. </w:t>
      </w:r>
    </w:p>
    <w:p w14:paraId="742BAF68"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zobowiązujemy się do oddania do dyspozycji Wykonawcy tj. </w:t>
      </w:r>
    </w:p>
    <w:p w14:paraId="4AF52D2E"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 </w:t>
      </w:r>
    </w:p>
    <w:p w14:paraId="3AD3160D"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niezbędnych zasobów określonych w art. 118 ustawy Pzp, tj. </w:t>
      </w:r>
    </w:p>
    <w:p w14:paraId="4F01D07B"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 </w:t>
      </w:r>
    </w:p>
    <w:p w14:paraId="42CA0810" w14:textId="77777777" w:rsidR="00B7644D" w:rsidRPr="009F699D" w:rsidRDefault="00ED753C" w:rsidP="00B7644D">
      <w:pPr>
        <w:jc w:val="center"/>
        <w:rPr>
          <w:rFonts w:ascii="Times New Roman" w:hAnsi="Times New Roman" w:cs="Times New Roman"/>
          <w:b/>
          <w:sz w:val="24"/>
          <w:szCs w:val="24"/>
        </w:rPr>
      </w:pPr>
      <w:r w:rsidRPr="009F699D">
        <w:rPr>
          <w:rFonts w:ascii="Times New Roman" w:hAnsi="Times New Roman" w:cs="Times New Roman"/>
        </w:rPr>
        <w:t xml:space="preserve">na okres korzystania z nich przy wykonaniu zamówienia na świadczenie usług w zakresie </w:t>
      </w:r>
      <w:r w:rsidR="00B7644D" w:rsidRPr="009F699D">
        <w:rPr>
          <w:rFonts w:ascii="Times New Roman" w:hAnsi="Times New Roman" w:cs="Times New Roman"/>
          <w:b/>
          <w:sz w:val="24"/>
          <w:szCs w:val="24"/>
        </w:rPr>
        <w:t>„Budowa oświetlenia ulicznego drogi krajowej nr 28 w m. Tyrawa Wołoska w km 296,4 – 297,1” dz. nr ew. 101/2 – zadanie nr 4</w:t>
      </w:r>
    </w:p>
    <w:p w14:paraId="29F3954D" w14:textId="5BA42DF2" w:rsidR="00ED753C" w:rsidRPr="009F699D" w:rsidRDefault="00ED753C" w:rsidP="00B7644D">
      <w:pPr>
        <w:jc w:val="both"/>
        <w:rPr>
          <w:rFonts w:ascii="Times New Roman" w:hAnsi="Times New Roman" w:cs="Times New Roman"/>
        </w:rPr>
      </w:pPr>
      <w:r w:rsidRPr="009F699D">
        <w:rPr>
          <w:rFonts w:ascii="Times New Roman" w:hAnsi="Times New Roman" w:cs="Times New Roman"/>
        </w:rPr>
        <w:t xml:space="preserve">Oświadczam, że: </w:t>
      </w:r>
    </w:p>
    <w:p w14:paraId="00B3706F"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a) udostępniam Wykonawcy ww. zasoby, w następującym zakresie: </w:t>
      </w:r>
    </w:p>
    <w:p w14:paraId="7EED1468"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536AD6" w:rsidRPr="009F699D">
        <w:rPr>
          <w:rFonts w:ascii="Times New Roman" w:hAnsi="Times New Roman" w:cs="Times New Roman"/>
        </w:rPr>
        <w:t>………………………………………………………………</w:t>
      </w:r>
    </w:p>
    <w:p w14:paraId="6834E1ED"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536AD6" w:rsidRPr="009F699D">
        <w:rPr>
          <w:rFonts w:ascii="Times New Roman" w:hAnsi="Times New Roman" w:cs="Times New Roman"/>
        </w:rPr>
        <w:t>………………………………………………………………</w:t>
      </w:r>
    </w:p>
    <w:p w14:paraId="4FCC2820"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b) sposób wykorzystania udostępnionych przeze mnie zasobów będzie następujący: </w:t>
      </w:r>
    </w:p>
    <w:p w14:paraId="662C2419"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536AD6" w:rsidRPr="009F699D">
        <w:rPr>
          <w:rFonts w:ascii="Times New Roman" w:hAnsi="Times New Roman" w:cs="Times New Roman"/>
        </w:rPr>
        <w:t>………………………………………………………………</w:t>
      </w:r>
    </w:p>
    <w:p w14:paraId="4671B011"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536AD6" w:rsidRPr="009F699D">
        <w:rPr>
          <w:rFonts w:ascii="Times New Roman" w:hAnsi="Times New Roman" w:cs="Times New Roman"/>
        </w:rPr>
        <w:t>……………………………………………………………</w:t>
      </w:r>
    </w:p>
    <w:p w14:paraId="127C65FA"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c) zakres i okres mojego udziału przy wykonywaniu zamówienia będzie następujący: </w:t>
      </w:r>
    </w:p>
    <w:p w14:paraId="4960ED94"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536AD6" w:rsidRPr="009F699D">
        <w:rPr>
          <w:rFonts w:ascii="Times New Roman" w:hAnsi="Times New Roman" w:cs="Times New Roman"/>
        </w:rPr>
        <w:t>………………………………………………………………</w:t>
      </w:r>
    </w:p>
    <w:p w14:paraId="268724BA"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536AD6" w:rsidRPr="009F699D">
        <w:rPr>
          <w:rFonts w:ascii="Times New Roman" w:hAnsi="Times New Roman" w:cs="Times New Roman"/>
        </w:rPr>
        <w:t>……</w:t>
      </w:r>
    </w:p>
    <w:p w14:paraId="2998C4DF"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 </w:t>
      </w:r>
    </w:p>
    <w:p w14:paraId="64C5558F" w14:textId="77777777" w:rsidR="003D1095" w:rsidRPr="009F699D" w:rsidRDefault="003D1095" w:rsidP="00ED753C">
      <w:pPr>
        <w:autoSpaceDE w:val="0"/>
        <w:autoSpaceDN w:val="0"/>
        <w:adjustRightInd w:val="0"/>
        <w:spacing w:after="0" w:line="240" w:lineRule="auto"/>
        <w:rPr>
          <w:rFonts w:ascii="Times New Roman" w:hAnsi="Times New Roman" w:cs="Times New Roman"/>
          <w:i/>
          <w:iCs/>
        </w:rPr>
      </w:pPr>
    </w:p>
    <w:p w14:paraId="017031C9" w14:textId="77777777" w:rsidR="003D1095" w:rsidRPr="009F699D" w:rsidRDefault="00ED753C" w:rsidP="00ED753C">
      <w:pPr>
        <w:autoSpaceDE w:val="0"/>
        <w:autoSpaceDN w:val="0"/>
        <w:adjustRightInd w:val="0"/>
        <w:spacing w:after="0" w:line="240" w:lineRule="auto"/>
        <w:rPr>
          <w:rFonts w:ascii="Times New Roman" w:hAnsi="Times New Roman" w:cs="Times New Roman"/>
          <w:i/>
          <w:iCs/>
        </w:rPr>
      </w:pPr>
      <w:r w:rsidRPr="009F699D">
        <w:rPr>
          <w:rFonts w:ascii="Times New Roman" w:hAnsi="Times New Roman" w:cs="Times New Roman"/>
          <w:i/>
          <w:iCs/>
        </w:rPr>
        <w:t>miejscowość, data</w:t>
      </w:r>
      <w:r w:rsidR="003D1095" w:rsidRPr="009F699D">
        <w:rPr>
          <w:rFonts w:ascii="Times New Roman" w:hAnsi="Times New Roman" w:cs="Times New Roman"/>
          <w:i/>
          <w:iCs/>
        </w:rPr>
        <w:t xml:space="preserve"> ………………………………………</w:t>
      </w:r>
      <w:r w:rsidRPr="009F699D">
        <w:rPr>
          <w:rFonts w:ascii="Times New Roman" w:hAnsi="Times New Roman" w:cs="Times New Roman"/>
          <w:i/>
          <w:iCs/>
        </w:rPr>
        <w:t xml:space="preserve"> </w:t>
      </w:r>
    </w:p>
    <w:p w14:paraId="48328F89" w14:textId="77777777" w:rsidR="003D1095" w:rsidRPr="009F699D" w:rsidRDefault="003D1095" w:rsidP="00ED753C">
      <w:pPr>
        <w:autoSpaceDE w:val="0"/>
        <w:autoSpaceDN w:val="0"/>
        <w:adjustRightInd w:val="0"/>
        <w:spacing w:after="0" w:line="240" w:lineRule="auto"/>
        <w:rPr>
          <w:rFonts w:ascii="Times New Roman" w:hAnsi="Times New Roman" w:cs="Times New Roman"/>
        </w:rPr>
      </w:pPr>
    </w:p>
    <w:p w14:paraId="56B9585B" w14:textId="77777777" w:rsidR="003D1095" w:rsidRPr="009F699D" w:rsidRDefault="003D1095" w:rsidP="00ED753C">
      <w:pPr>
        <w:autoSpaceDE w:val="0"/>
        <w:autoSpaceDN w:val="0"/>
        <w:adjustRightInd w:val="0"/>
        <w:spacing w:after="0" w:line="240" w:lineRule="auto"/>
        <w:rPr>
          <w:rFonts w:ascii="Times New Roman" w:hAnsi="Times New Roman" w:cs="Times New Roman"/>
        </w:rPr>
      </w:pPr>
    </w:p>
    <w:p w14:paraId="1F7F7B58" w14:textId="77777777" w:rsidR="00ED753C" w:rsidRPr="009F699D" w:rsidRDefault="00ED753C" w:rsidP="003D1095">
      <w:pPr>
        <w:autoSpaceDE w:val="0"/>
        <w:autoSpaceDN w:val="0"/>
        <w:adjustRightInd w:val="0"/>
        <w:spacing w:after="0" w:line="240" w:lineRule="auto"/>
        <w:jc w:val="right"/>
        <w:rPr>
          <w:rFonts w:ascii="Times New Roman" w:hAnsi="Times New Roman" w:cs="Times New Roman"/>
        </w:rPr>
      </w:pPr>
      <w:r w:rsidRPr="009F699D">
        <w:rPr>
          <w:rFonts w:ascii="Times New Roman" w:hAnsi="Times New Roman" w:cs="Times New Roman"/>
        </w:rPr>
        <w:t xml:space="preserve">………………..………………….…………….. </w:t>
      </w:r>
    </w:p>
    <w:p w14:paraId="78ABA21A" w14:textId="77777777" w:rsidR="00E04EA9" w:rsidRPr="009F699D" w:rsidRDefault="00ED753C" w:rsidP="003D1095">
      <w:pPr>
        <w:tabs>
          <w:tab w:val="left" w:pos="3750"/>
        </w:tabs>
        <w:jc w:val="right"/>
        <w:rPr>
          <w:rFonts w:ascii="Times New Roman" w:hAnsi="Times New Roman" w:cs="Times New Roman"/>
          <w:sz w:val="20"/>
          <w:szCs w:val="20"/>
          <w:lang w:eastAsia="pl-PL"/>
        </w:rPr>
      </w:pPr>
      <w:r w:rsidRPr="009F699D">
        <w:rPr>
          <w:rFonts w:ascii="Times New Roman" w:hAnsi="Times New Roman" w:cs="Times New Roman"/>
          <w:i/>
          <w:iCs/>
          <w:sz w:val="20"/>
          <w:szCs w:val="20"/>
        </w:rPr>
        <w:t>podpis i pieczątka osoby upoważnionej</w:t>
      </w:r>
    </w:p>
    <w:p w14:paraId="6B76B60E" w14:textId="77777777" w:rsidR="00E04EA9" w:rsidRPr="009F699D" w:rsidRDefault="00E04EA9" w:rsidP="00E04EA9">
      <w:pPr>
        <w:rPr>
          <w:rFonts w:ascii="Times New Roman" w:hAnsi="Times New Roman" w:cs="Times New Roman"/>
          <w:lang w:eastAsia="pl-PL"/>
        </w:rPr>
      </w:pPr>
    </w:p>
    <w:p w14:paraId="4433259B" w14:textId="77777777" w:rsidR="00E04EA9" w:rsidRPr="009F699D" w:rsidRDefault="00E04EA9" w:rsidP="00E04EA9">
      <w:pPr>
        <w:rPr>
          <w:rFonts w:ascii="Times New Roman" w:hAnsi="Times New Roman" w:cs="Times New Roman"/>
          <w:lang w:eastAsia="pl-PL"/>
        </w:rPr>
      </w:pPr>
    </w:p>
    <w:p w14:paraId="79368226" w14:textId="77777777" w:rsidR="00E04EA9" w:rsidRPr="009F699D" w:rsidRDefault="00E04EA9" w:rsidP="00E04EA9">
      <w:pPr>
        <w:rPr>
          <w:rFonts w:ascii="Times New Roman" w:hAnsi="Times New Roman" w:cs="Times New Roman"/>
          <w:lang w:eastAsia="pl-PL"/>
        </w:rPr>
      </w:pPr>
    </w:p>
    <w:p w14:paraId="3B2BD9A6" w14:textId="23777F95" w:rsidR="00E04EA9" w:rsidRDefault="00E04EA9" w:rsidP="00E04EA9">
      <w:pPr>
        <w:rPr>
          <w:rFonts w:ascii="Times New Roman" w:hAnsi="Times New Roman" w:cs="Times New Roman"/>
          <w:lang w:eastAsia="pl-PL"/>
        </w:rPr>
      </w:pPr>
    </w:p>
    <w:p w14:paraId="3A664B93" w14:textId="016E1515" w:rsidR="00397FF4" w:rsidRDefault="00397FF4" w:rsidP="00E04EA9">
      <w:pPr>
        <w:rPr>
          <w:rFonts w:ascii="Times New Roman" w:hAnsi="Times New Roman" w:cs="Times New Roman"/>
          <w:lang w:eastAsia="pl-PL"/>
        </w:rPr>
      </w:pPr>
    </w:p>
    <w:p w14:paraId="772B6F76" w14:textId="586001D8" w:rsidR="00397FF4" w:rsidRDefault="00397FF4" w:rsidP="00E04EA9">
      <w:pPr>
        <w:rPr>
          <w:rFonts w:ascii="Times New Roman" w:hAnsi="Times New Roman" w:cs="Times New Roman"/>
          <w:lang w:eastAsia="pl-PL"/>
        </w:rPr>
      </w:pPr>
    </w:p>
    <w:p w14:paraId="7633AA23" w14:textId="77777777" w:rsidR="00397FF4" w:rsidRPr="009F699D" w:rsidRDefault="00397FF4" w:rsidP="00E04EA9">
      <w:pPr>
        <w:rPr>
          <w:rFonts w:ascii="Times New Roman" w:hAnsi="Times New Roman" w:cs="Times New Roman"/>
          <w:lang w:eastAsia="pl-PL"/>
        </w:rPr>
      </w:pPr>
    </w:p>
    <w:p w14:paraId="1C499A3C" w14:textId="77777777" w:rsidR="00E04EA9" w:rsidRPr="009F699D" w:rsidRDefault="00E04EA9" w:rsidP="00E04EA9">
      <w:pPr>
        <w:rPr>
          <w:rFonts w:ascii="Times New Roman" w:hAnsi="Times New Roman" w:cs="Times New Roman"/>
          <w:lang w:eastAsia="pl-PL"/>
        </w:rPr>
      </w:pPr>
    </w:p>
    <w:p w14:paraId="1DD9547D" w14:textId="77777777" w:rsidR="00C939A8" w:rsidRPr="009F699D" w:rsidRDefault="00C939A8" w:rsidP="00397FF4">
      <w:pPr>
        <w:rPr>
          <w:rFonts w:ascii="Times New Roman" w:hAnsi="Times New Roman" w:cs="Times New Roman"/>
          <w:lang w:eastAsia="pl-PL"/>
        </w:rPr>
      </w:pPr>
    </w:p>
    <w:p w14:paraId="358B0997" w14:textId="77777777" w:rsidR="00E04EA9" w:rsidRPr="009F699D" w:rsidRDefault="00E04EA9" w:rsidP="00E04EA9">
      <w:pPr>
        <w:jc w:val="right"/>
        <w:rPr>
          <w:rFonts w:ascii="Times New Roman" w:hAnsi="Times New Roman" w:cs="Times New Roman"/>
          <w:lang w:eastAsia="pl-PL"/>
        </w:rPr>
      </w:pPr>
      <w:r w:rsidRPr="009F699D">
        <w:rPr>
          <w:rFonts w:ascii="Times New Roman" w:hAnsi="Times New Roman" w:cs="Times New Roman"/>
          <w:lang w:eastAsia="pl-PL"/>
        </w:rPr>
        <w:lastRenderedPageBreak/>
        <w:t>Załącznik nr 4</w:t>
      </w:r>
    </w:p>
    <w:p w14:paraId="31FBB8F4" w14:textId="77777777" w:rsidR="00E04EA9" w:rsidRPr="009F699D" w:rsidRDefault="00E04EA9" w:rsidP="00E04EA9">
      <w:pPr>
        <w:spacing w:after="0" w:line="240" w:lineRule="auto"/>
        <w:rPr>
          <w:rFonts w:ascii="Times New Roman" w:hAnsi="Times New Roman" w:cs="Times New Roman"/>
          <w:lang w:eastAsia="pl-PL"/>
        </w:rPr>
      </w:pPr>
      <w:r w:rsidRPr="009F699D">
        <w:rPr>
          <w:rFonts w:ascii="Times New Roman" w:hAnsi="Times New Roman" w:cs="Times New Roman"/>
          <w:lang w:eastAsia="pl-PL"/>
        </w:rPr>
        <w:t>……………………………………..</w:t>
      </w:r>
    </w:p>
    <w:p w14:paraId="20F32CFA" w14:textId="77777777" w:rsidR="00E04EA9" w:rsidRPr="009F699D" w:rsidRDefault="00E04EA9" w:rsidP="00E04EA9">
      <w:pPr>
        <w:spacing w:after="0" w:line="240" w:lineRule="auto"/>
        <w:ind w:firstLine="993"/>
        <w:rPr>
          <w:rFonts w:ascii="Times New Roman" w:hAnsi="Times New Roman" w:cs="Times New Roman"/>
          <w:lang w:eastAsia="pl-PL"/>
        </w:rPr>
      </w:pPr>
      <w:r w:rsidRPr="009F699D">
        <w:rPr>
          <w:rFonts w:ascii="Times New Roman" w:hAnsi="Times New Roman" w:cs="Times New Roman"/>
          <w:lang w:eastAsia="pl-PL"/>
        </w:rPr>
        <w:t>(Wykonawca)</w:t>
      </w:r>
    </w:p>
    <w:p w14:paraId="2C113F79" w14:textId="77777777" w:rsidR="00E04EA9" w:rsidRPr="009F699D" w:rsidRDefault="00E04EA9" w:rsidP="00E04EA9">
      <w:pPr>
        <w:rPr>
          <w:rFonts w:ascii="Times New Roman" w:hAnsi="Times New Roman" w:cs="Times New Roman"/>
          <w:lang w:eastAsia="pl-PL"/>
        </w:rPr>
      </w:pPr>
    </w:p>
    <w:p w14:paraId="2CBCD7D4" w14:textId="77777777" w:rsidR="004971AD" w:rsidRPr="009F699D" w:rsidRDefault="004971AD" w:rsidP="004971AD">
      <w:pPr>
        <w:jc w:val="center"/>
        <w:rPr>
          <w:rFonts w:ascii="Times New Roman" w:hAnsi="Times New Roman" w:cs="Times New Roman"/>
          <w:b/>
          <w:bCs/>
          <w:lang w:eastAsia="pl-PL"/>
        </w:rPr>
      </w:pPr>
      <w:r w:rsidRPr="009F699D">
        <w:rPr>
          <w:rFonts w:ascii="Times New Roman" w:hAnsi="Times New Roman" w:cs="Times New Roman"/>
          <w:b/>
          <w:bCs/>
          <w:lang w:eastAsia="pl-PL"/>
        </w:rPr>
        <w:t>OŚWIADCZENIE O PRZYNALEŻNOŚCI DO TEJ SAMEJ GRUPY KAPITAŁOWEJ ZGODNIE Z ART. 108 ust. 1 pkt 5 ustawy Pzp</w:t>
      </w:r>
    </w:p>
    <w:p w14:paraId="4B038EA3" w14:textId="77777777" w:rsidR="00B7644D" w:rsidRPr="009F699D" w:rsidRDefault="000B3BCF" w:rsidP="00B7644D">
      <w:pPr>
        <w:jc w:val="center"/>
        <w:rPr>
          <w:rFonts w:ascii="Times New Roman" w:hAnsi="Times New Roman" w:cs="Times New Roman"/>
          <w:b/>
          <w:sz w:val="24"/>
          <w:szCs w:val="24"/>
        </w:rPr>
      </w:pPr>
      <w:r w:rsidRPr="009F699D">
        <w:rPr>
          <w:rFonts w:ascii="Times New Roman" w:hAnsi="Times New Roman" w:cs="Times New Roman"/>
          <w:lang w:eastAsia="pl-PL"/>
        </w:rPr>
        <w:t>Na potrzeby postępowania o udzielenie zamówienia publicznego pn.:</w:t>
      </w:r>
      <w:r w:rsidRPr="009F699D">
        <w:rPr>
          <w:rFonts w:ascii="Times New Roman" w:hAnsi="Times New Roman" w:cs="Times New Roman"/>
          <w:b/>
          <w:bCs/>
        </w:rPr>
        <w:t xml:space="preserve"> </w:t>
      </w:r>
      <w:r w:rsidR="00B7644D" w:rsidRPr="009F699D">
        <w:rPr>
          <w:rFonts w:ascii="Times New Roman" w:hAnsi="Times New Roman" w:cs="Times New Roman"/>
          <w:b/>
          <w:sz w:val="24"/>
          <w:szCs w:val="24"/>
        </w:rPr>
        <w:t>„Budowa oświetlenia ulicznego drogi krajowej nr 28 w m. Tyrawa Wołoska w km 296,4 – 297,1” dz. nr ew. 101/2 – zadanie nr 4</w:t>
      </w:r>
    </w:p>
    <w:p w14:paraId="0D3B9F38" w14:textId="52C9D6FA" w:rsidR="000B3BCF" w:rsidRPr="009F699D" w:rsidRDefault="000B3BCF" w:rsidP="00B7644D">
      <w:pPr>
        <w:autoSpaceDE w:val="0"/>
        <w:autoSpaceDN w:val="0"/>
        <w:adjustRightInd w:val="0"/>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 xml:space="preserve">realizowanego przez Gminę </w:t>
      </w:r>
      <w:r w:rsidR="00B7644D" w:rsidRPr="009F699D">
        <w:rPr>
          <w:rFonts w:ascii="Times New Roman" w:hAnsi="Times New Roman" w:cs="Times New Roman"/>
          <w:lang w:eastAsia="pl-PL"/>
        </w:rPr>
        <w:t>Tyrawa Wołoska</w:t>
      </w:r>
      <w:r w:rsidRPr="009F699D">
        <w:rPr>
          <w:rFonts w:ascii="Times New Roman" w:hAnsi="Times New Roman" w:cs="Times New Roman"/>
          <w:lang w:eastAsia="pl-PL"/>
        </w:rPr>
        <w:t>, oświadczam, co następuje:</w:t>
      </w:r>
    </w:p>
    <w:p w14:paraId="4357D2BA" w14:textId="77777777" w:rsidR="000B3BCF" w:rsidRPr="009F699D" w:rsidRDefault="000B3BCF" w:rsidP="000B3BCF">
      <w:pPr>
        <w:jc w:val="both"/>
        <w:rPr>
          <w:rFonts w:ascii="Times New Roman" w:hAnsi="Times New Roman" w:cs="Times New Roman"/>
          <w:lang w:eastAsia="pl-PL"/>
        </w:rPr>
      </w:pPr>
      <w:r w:rsidRPr="009F699D">
        <w:rPr>
          <w:rFonts w:ascii="Times New Roman" w:hAnsi="Times New Roman" w:cs="Times New Roman"/>
          <w:lang w:eastAsia="pl-PL"/>
        </w:rPr>
        <w:t> należę do grupy kapitałowej, o której mowa w art. 108 ust 1 pkt. 5 ustawy, w załączeniu przedkładam listę *</w:t>
      </w:r>
    </w:p>
    <w:p w14:paraId="1B3C09EE" w14:textId="77777777" w:rsidR="000B3BCF" w:rsidRPr="009F699D" w:rsidRDefault="000B3BCF" w:rsidP="000B3BCF">
      <w:pPr>
        <w:jc w:val="both"/>
        <w:rPr>
          <w:rFonts w:ascii="Times New Roman" w:hAnsi="Times New Roman" w:cs="Times New Roman"/>
          <w:lang w:eastAsia="pl-PL"/>
        </w:rPr>
      </w:pPr>
      <w:r w:rsidRPr="009F699D">
        <w:rPr>
          <w:rFonts w:ascii="Times New Roman" w:hAnsi="Times New Roman" w:cs="Times New Roman"/>
          <w:lang w:eastAsia="pl-PL"/>
        </w:rPr>
        <w:t> nie należę do grupy kapitałowej *</w:t>
      </w:r>
    </w:p>
    <w:p w14:paraId="6955B990" w14:textId="77777777" w:rsidR="000B3BCF" w:rsidRPr="009F699D" w:rsidRDefault="000B3BCF" w:rsidP="000B3BCF">
      <w:pPr>
        <w:jc w:val="both"/>
        <w:rPr>
          <w:rFonts w:ascii="Times New Roman" w:hAnsi="Times New Roman" w:cs="Times New Roman"/>
          <w:lang w:eastAsia="pl-PL"/>
        </w:rPr>
      </w:pPr>
      <w:r w:rsidRPr="009F699D">
        <w:rPr>
          <w:rFonts w:ascii="Times New Roman" w:hAnsi="Times New Roman" w:cs="Times New Roman"/>
          <w:lang w:eastAsia="pl-PL"/>
        </w:rPr>
        <w:t>* niepotrzebne skreślić</w:t>
      </w:r>
    </w:p>
    <w:p w14:paraId="18BCBBCE" w14:textId="77777777" w:rsidR="000B3BCF" w:rsidRPr="009F699D" w:rsidRDefault="000B3BCF" w:rsidP="000B3BCF">
      <w:pPr>
        <w:ind w:firstLine="4820"/>
        <w:jc w:val="both"/>
        <w:rPr>
          <w:rFonts w:ascii="Times New Roman" w:hAnsi="Times New Roman" w:cs="Times New Roman"/>
          <w:lang w:eastAsia="pl-PL"/>
        </w:rPr>
      </w:pPr>
      <w:r w:rsidRPr="009F699D">
        <w:rPr>
          <w:rFonts w:ascii="Times New Roman" w:hAnsi="Times New Roman" w:cs="Times New Roman"/>
          <w:lang w:eastAsia="pl-PL"/>
        </w:rPr>
        <w:t xml:space="preserve">.................................................................... </w:t>
      </w:r>
    </w:p>
    <w:p w14:paraId="1B7D964B" w14:textId="77777777" w:rsidR="000B3BCF" w:rsidRPr="009F699D" w:rsidRDefault="000B3BCF" w:rsidP="000B3BCF">
      <w:pPr>
        <w:ind w:firstLine="4820"/>
        <w:jc w:val="both"/>
        <w:rPr>
          <w:rFonts w:ascii="Times New Roman" w:hAnsi="Times New Roman" w:cs="Times New Roman"/>
          <w:lang w:eastAsia="pl-PL"/>
        </w:rPr>
      </w:pPr>
      <w:r w:rsidRPr="009F699D">
        <w:rPr>
          <w:rFonts w:ascii="Times New Roman" w:hAnsi="Times New Roman" w:cs="Times New Roman"/>
          <w:lang w:eastAsia="pl-PL"/>
        </w:rPr>
        <w:t>(podpis osoby uprawnionej do reprezentacji)</w:t>
      </w:r>
    </w:p>
    <w:p w14:paraId="3BFB8786" w14:textId="77777777" w:rsidR="000B3BCF" w:rsidRPr="009F699D" w:rsidRDefault="000B3BCF" w:rsidP="000B3BCF">
      <w:pPr>
        <w:jc w:val="both"/>
        <w:rPr>
          <w:rFonts w:ascii="Times New Roman" w:hAnsi="Times New Roman" w:cs="Times New Roman"/>
          <w:lang w:eastAsia="pl-PL"/>
        </w:rPr>
      </w:pPr>
      <w:r w:rsidRPr="009F699D">
        <w:rPr>
          <w:rFonts w:ascii="Times New Roman" w:hAnsi="Times New Roman" w:cs="Times New Roman"/>
          <w:lang w:eastAsia="pl-PL"/>
        </w:rPr>
        <w:t>Oświadczam, że wszystkie informacje podane w powyżej są aktualne i zgodne z prawdą oraz zostały przedstawione z pełną świadomością konsekwencji wprowadzenia zamawiającego w błąd przy przedstawianiu informacji.</w:t>
      </w:r>
    </w:p>
    <w:p w14:paraId="3B8AF613" w14:textId="77777777" w:rsidR="000B3BCF" w:rsidRPr="009F699D" w:rsidRDefault="000B3BCF" w:rsidP="000B3BCF">
      <w:pPr>
        <w:jc w:val="both"/>
        <w:rPr>
          <w:rFonts w:ascii="Times New Roman" w:hAnsi="Times New Roman" w:cs="Times New Roman"/>
          <w:lang w:eastAsia="pl-PL"/>
        </w:rPr>
      </w:pPr>
    </w:p>
    <w:p w14:paraId="5D0EFAF0" w14:textId="77777777" w:rsidR="000B3BCF" w:rsidRPr="009F699D" w:rsidRDefault="000B3BCF" w:rsidP="000B3BCF">
      <w:pPr>
        <w:jc w:val="both"/>
        <w:rPr>
          <w:rFonts w:ascii="Times New Roman" w:hAnsi="Times New Roman" w:cs="Times New Roman"/>
          <w:lang w:eastAsia="pl-PL"/>
        </w:rPr>
      </w:pPr>
      <w:r w:rsidRPr="009F699D">
        <w:rPr>
          <w:rFonts w:ascii="Times New Roman" w:hAnsi="Times New Roman" w:cs="Times New Roman"/>
          <w:lang w:eastAsia="pl-PL"/>
        </w:rPr>
        <w:t>…………….……. (miejscowość), dnia …………………. r.</w:t>
      </w:r>
    </w:p>
    <w:p w14:paraId="22BDA055" w14:textId="77777777" w:rsidR="000B3BCF" w:rsidRPr="009F699D" w:rsidRDefault="000B3BCF" w:rsidP="000B3BCF">
      <w:pPr>
        <w:ind w:firstLine="4678"/>
        <w:jc w:val="both"/>
        <w:rPr>
          <w:rFonts w:ascii="Times New Roman" w:hAnsi="Times New Roman" w:cs="Times New Roman"/>
          <w:lang w:eastAsia="pl-PL"/>
        </w:rPr>
      </w:pPr>
    </w:p>
    <w:p w14:paraId="5FBC99DE" w14:textId="77777777" w:rsidR="000B3BCF" w:rsidRPr="009F699D" w:rsidRDefault="000B3BCF" w:rsidP="000B3BCF">
      <w:pPr>
        <w:ind w:firstLine="4678"/>
        <w:jc w:val="both"/>
        <w:rPr>
          <w:rFonts w:ascii="Times New Roman" w:hAnsi="Times New Roman" w:cs="Times New Roman"/>
          <w:lang w:eastAsia="pl-PL"/>
        </w:rPr>
      </w:pPr>
    </w:p>
    <w:p w14:paraId="6167D44E" w14:textId="77777777" w:rsidR="000B3BCF" w:rsidRPr="009F699D" w:rsidRDefault="000B3BCF" w:rsidP="000B3BCF">
      <w:pPr>
        <w:ind w:firstLine="4678"/>
        <w:jc w:val="both"/>
        <w:rPr>
          <w:rFonts w:ascii="Times New Roman" w:hAnsi="Times New Roman" w:cs="Times New Roman"/>
          <w:lang w:eastAsia="pl-PL"/>
        </w:rPr>
      </w:pPr>
      <w:r w:rsidRPr="009F699D">
        <w:rPr>
          <w:rFonts w:ascii="Times New Roman" w:hAnsi="Times New Roman" w:cs="Times New Roman"/>
          <w:lang w:eastAsia="pl-PL"/>
        </w:rPr>
        <w:t>……………………..…………………………</w:t>
      </w:r>
    </w:p>
    <w:p w14:paraId="67489B6F" w14:textId="77777777" w:rsidR="002D2DF1" w:rsidRPr="009F699D" w:rsidRDefault="000B3BCF" w:rsidP="000B3BCF">
      <w:pPr>
        <w:ind w:firstLine="4678"/>
        <w:jc w:val="both"/>
        <w:rPr>
          <w:rFonts w:ascii="Times New Roman" w:hAnsi="Times New Roman" w:cs="Times New Roman"/>
          <w:lang w:eastAsia="pl-PL"/>
        </w:rPr>
      </w:pPr>
      <w:r w:rsidRPr="009F699D">
        <w:rPr>
          <w:rFonts w:ascii="Times New Roman" w:hAnsi="Times New Roman" w:cs="Times New Roman"/>
          <w:lang w:eastAsia="pl-PL"/>
        </w:rPr>
        <w:t>(podpis osoby uprawnionej do reprezentacji)</w:t>
      </w:r>
    </w:p>
    <w:p w14:paraId="677FEF20" w14:textId="77777777" w:rsidR="002D2DF1" w:rsidRPr="009F699D" w:rsidRDefault="002D2DF1" w:rsidP="002D2DF1">
      <w:pPr>
        <w:rPr>
          <w:rFonts w:ascii="Times New Roman" w:hAnsi="Times New Roman" w:cs="Times New Roman"/>
          <w:lang w:eastAsia="pl-PL"/>
        </w:rPr>
      </w:pPr>
    </w:p>
    <w:p w14:paraId="32059DDB" w14:textId="77777777" w:rsidR="002D2DF1" w:rsidRPr="009F699D" w:rsidRDefault="002D2DF1" w:rsidP="002D2DF1">
      <w:pPr>
        <w:rPr>
          <w:rFonts w:ascii="Times New Roman" w:hAnsi="Times New Roman" w:cs="Times New Roman"/>
          <w:lang w:eastAsia="pl-PL"/>
        </w:rPr>
      </w:pPr>
    </w:p>
    <w:p w14:paraId="1C859E5F" w14:textId="77777777" w:rsidR="002D2DF1" w:rsidRPr="009F699D" w:rsidRDefault="002D2DF1" w:rsidP="002D2DF1">
      <w:pPr>
        <w:rPr>
          <w:rFonts w:ascii="Times New Roman" w:hAnsi="Times New Roman" w:cs="Times New Roman"/>
          <w:lang w:eastAsia="pl-PL"/>
        </w:rPr>
      </w:pPr>
    </w:p>
    <w:p w14:paraId="4D1964BF" w14:textId="77777777" w:rsidR="002D2DF1" w:rsidRPr="009F699D" w:rsidRDefault="002D2DF1" w:rsidP="002D2DF1">
      <w:pPr>
        <w:rPr>
          <w:rFonts w:ascii="Times New Roman" w:hAnsi="Times New Roman" w:cs="Times New Roman"/>
          <w:lang w:eastAsia="pl-PL"/>
        </w:rPr>
      </w:pPr>
    </w:p>
    <w:p w14:paraId="623AE31A" w14:textId="77777777" w:rsidR="002D2DF1" w:rsidRPr="009F699D" w:rsidRDefault="002D2DF1" w:rsidP="002D2DF1">
      <w:pPr>
        <w:rPr>
          <w:rFonts w:ascii="Times New Roman" w:hAnsi="Times New Roman" w:cs="Times New Roman"/>
          <w:lang w:eastAsia="pl-PL"/>
        </w:rPr>
      </w:pPr>
    </w:p>
    <w:p w14:paraId="082755FC" w14:textId="77777777" w:rsidR="002D2DF1" w:rsidRPr="009F699D" w:rsidRDefault="002D2DF1" w:rsidP="002D2DF1">
      <w:pPr>
        <w:rPr>
          <w:rFonts w:ascii="Times New Roman" w:hAnsi="Times New Roman" w:cs="Times New Roman"/>
          <w:lang w:eastAsia="pl-PL"/>
        </w:rPr>
      </w:pPr>
    </w:p>
    <w:p w14:paraId="681A497C" w14:textId="77777777" w:rsidR="002D2DF1" w:rsidRPr="009F699D" w:rsidRDefault="002D2DF1" w:rsidP="002D2DF1">
      <w:pPr>
        <w:rPr>
          <w:rFonts w:ascii="Times New Roman" w:hAnsi="Times New Roman" w:cs="Times New Roman"/>
          <w:lang w:eastAsia="pl-PL"/>
        </w:rPr>
      </w:pPr>
    </w:p>
    <w:p w14:paraId="538208F1" w14:textId="77777777" w:rsidR="002D2DF1" w:rsidRPr="009F699D" w:rsidRDefault="002D2DF1" w:rsidP="002D2DF1">
      <w:pPr>
        <w:rPr>
          <w:rFonts w:ascii="Times New Roman" w:hAnsi="Times New Roman" w:cs="Times New Roman"/>
          <w:lang w:eastAsia="pl-PL"/>
        </w:rPr>
      </w:pPr>
    </w:p>
    <w:p w14:paraId="3E9DD8CC" w14:textId="77777777" w:rsidR="000B3BCF" w:rsidRPr="009F699D" w:rsidRDefault="000B3BCF" w:rsidP="002D2DF1">
      <w:pPr>
        <w:rPr>
          <w:rFonts w:ascii="Times New Roman" w:hAnsi="Times New Roman" w:cs="Times New Roman"/>
          <w:lang w:eastAsia="pl-PL"/>
        </w:rPr>
      </w:pPr>
    </w:p>
    <w:p w14:paraId="4892DC61" w14:textId="77777777" w:rsidR="002D2DF1" w:rsidRPr="009F699D" w:rsidRDefault="002D2DF1" w:rsidP="002D2DF1">
      <w:pPr>
        <w:rPr>
          <w:rFonts w:ascii="Times New Roman" w:hAnsi="Times New Roman" w:cs="Times New Roman"/>
          <w:lang w:eastAsia="pl-PL"/>
        </w:rPr>
      </w:pPr>
    </w:p>
    <w:p w14:paraId="451D6003" w14:textId="77777777" w:rsidR="002D2DF1" w:rsidRPr="009F699D" w:rsidRDefault="002D2DF1" w:rsidP="002D2DF1">
      <w:pPr>
        <w:rPr>
          <w:rFonts w:ascii="Times New Roman" w:hAnsi="Times New Roman" w:cs="Times New Roman"/>
          <w:lang w:eastAsia="pl-PL"/>
        </w:rPr>
      </w:pPr>
    </w:p>
    <w:p w14:paraId="12F926B7" w14:textId="77777777" w:rsidR="002D2DF1" w:rsidRPr="009F699D" w:rsidRDefault="002D2DF1" w:rsidP="002D2DF1">
      <w:pPr>
        <w:jc w:val="right"/>
        <w:rPr>
          <w:rFonts w:ascii="Times New Roman" w:hAnsi="Times New Roman" w:cs="Times New Roman"/>
          <w:lang w:eastAsia="pl-PL"/>
        </w:rPr>
      </w:pPr>
      <w:r w:rsidRPr="009F699D">
        <w:rPr>
          <w:rFonts w:ascii="Times New Roman" w:hAnsi="Times New Roman" w:cs="Times New Roman"/>
          <w:lang w:eastAsia="pl-PL"/>
        </w:rPr>
        <w:lastRenderedPageBreak/>
        <w:t>Załącznik nr 5</w:t>
      </w:r>
    </w:p>
    <w:p w14:paraId="7B4EE2DD" w14:textId="77777777" w:rsidR="002D2DF1" w:rsidRPr="009F699D" w:rsidRDefault="002D2DF1" w:rsidP="002D2DF1">
      <w:pPr>
        <w:spacing w:after="0" w:line="240" w:lineRule="auto"/>
        <w:rPr>
          <w:rFonts w:ascii="Times New Roman" w:hAnsi="Times New Roman" w:cs="Times New Roman"/>
          <w:lang w:eastAsia="pl-PL"/>
        </w:rPr>
      </w:pPr>
      <w:r w:rsidRPr="009F699D">
        <w:rPr>
          <w:rFonts w:ascii="Times New Roman" w:hAnsi="Times New Roman" w:cs="Times New Roman"/>
          <w:lang w:eastAsia="pl-PL"/>
        </w:rPr>
        <w:t>……………………………………..</w:t>
      </w:r>
    </w:p>
    <w:p w14:paraId="1C6234D2" w14:textId="77777777" w:rsidR="002D2DF1" w:rsidRPr="009F699D" w:rsidRDefault="002D2DF1" w:rsidP="002D2DF1">
      <w:pPr>
        <w:spacing w:after="0" w:line="240" w:lineRule="auto"/>
        <w:ind w:firstLine="993"/>
        <w:rPr>
          <w:rFonts w:ascii="Times New Roman" w:hAnsi="Times New Roman" w:cs="Times New Roman"/>
          <w:lang w:eastAsia="pl-PL"/>
        </w:rPr>
      </w:pPr>
      <w:r w:rsidRPr="009F699D">
        <w:rPr>
          <w:rFonts w:ascii="Times New Roman" w:hAnsi="Times New Roman" w:cs="Times New Roman"/>
          <w:lang w:eastAsia="pl-PL"/>
        </w:rPr>
        <w:t>(Wykonawca)</w:t>
      </w:r>
    </w:p>
    <w:p w14:paraId="7E910B91" w14:textId="77777777" w:rsidR="002D2DF1" w:rsidRPr="009F699D" w:rsidRDefault="002D2DF1" w:rsidP="002D2DF1">
      <w:pPr>
        <w:rPr>
          <w:rFonts w:ascii="Times New Roman" w:hAnsi="Times New Roman" w:cs="Times New Roman"/>
          <w:lang w:eastAsia="pl-PL"/>
        </w:rPr>
      </w:pPr>
    </w:p>
    <w:p w14:paraId="2449255D" w14:textId="77777777" w:rsidR="00B7644D" w:rsidRPr="009F699D" w:rsidRDefault="00B7644D" w:rsidP="00B7644D">
      <w:pPr>
        <w:jc w:val="center"/>
        <w:rPr>
          <w:rFonts w:ascii="Times New Roman" w:hAnsi="Times New Roman" w:cs="Times New Roman"/>
          <w:b/>
          <w:sz w:val="24"/>
          <w:szCs w:val="24"/>
        </w:rPr>
      </w:pPr>
      <w:r w:rsidRPr="009F699D">
        <w:rPr>
          <w:rFonts w:ascii="Times New Roman" w:hAnsi="Times New Roman" w:cs="Times New Roman"/>
          <w:b/>
          <w:sz w:val="24"/>
          <w:szCs w:val="24"/>
        </w:rPr>
        <w:t>„Budowa oświetlenia ulicznego drogi krajowej nr 28 w m. Tyrawa Wołoska w km 296,4 – 297,1” dz. nr ew. 101/2 – zadanie nr 4</w:t>
      </w:r>
    </w:p>
    <w:p w14:paraId="4632780A" w14:textId="77777777" w:rsidR="002618D0" w:rsidRPr="009F699D" w:rsidRDefault="002618D0" w:rsidP="002618D0">
      <w:pPr>
        <w:spacing w:after="0" w:line="360" w:lineRule="auto"/>
        <w:jc w:val="center"/>
        <w:rPr>
          <w:rFonts w:ascii="Times New Roman" w:hAnsi="Times New Roman" w:cs="Times New Roman"/>
          <w:b/>
          <w:shd w:val="clear" w:color="auto" w:fill="FFFFFF"/>
        </w:rPr>
      </w:pPr>
    </w:p>
    <w:p w14:paraId="1933DED1" w14:textId="77777777" w:rsidR="002618D0" w:rsidRPr="009F699D" w:rsidRDefault="002618D0" w:rsidP="002618D0">
      <w:pPr>
        <w:spacing w:after="0" w:line="360" w:lineRule="auto"/>
        <w:jc w:val="center"/>
        <w:rPr>
          <w:rFonts w:ascii="Times New Roman" w:hAnsi="Times New Roman" w:cs="Times New Roman"/>
          <w:b/>
          <w:shd w:val="clear" w:color="auto" w:fill="FFFFFF"/>
        </w:rPr>
      </w:pPr>
    </w:p>
    <w:p w14:paraId="75F7C0D4" w14:textId="77777777" w:rsidR="002618D0" w:rsidRPr="009F699D" w:rsidRDefault="002618D0" w:rsidP="002618D0">
      <w:pPr>
        <w:spacing w:after="0" w:line="360" w:lineRule="auto"/>
        <w:jc w:val="center"/>
        <w:rPr>
          <w:rFonts w:ascii="Times New Roman" w:hAnsi="Times New Roman" w:cs="Times New Roman"/>
          <w:b/>
          <w:shd w:val="clear" w:color="auto" w:fill="FFFFFF"/>
        </w:rPr>
      </w:pPr>
      <w:r w:rsidRPr="009F699D">
        <w:rPr>
          <w:rFonts w:ascii="Times New Roman" w:hAnsi="Times New Roman" w:cs="Times New Roman"/>
          <w:b/>
          <w:shd w:val="clear" w:color="auto" w:fill="FFFFFF"/>
        </w:rPr>
        <w:t>Wykaz wykonanych  robót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120"/>
        <w:gridCol w:w="1325"/>
        <w:gridCol w:w="2117"/>
        <w:gridCol w:w="2959"/>
      </w:tblGrid>
      <w:tr w:rsidR="009F699D" w:rsidRPr="009F699D" w14:paraId="0DFB015A" w14:textId="77777777" w:rsidTr="00BC4476">
        <w:tc>
          <w:tcPr>
            <w:tcW w:w="541" w:type="dxa"/>
          </w:tcPr>
          <w:p w14:paraId="3CAD7B1A" w14:textId="77777777" w:rsidR="002618D0" w:rsidRPr="009F699D" w:rsidRDefault="002618D0" w:rsidP="00BC4476">
            <w:pPr>
              <w:spacing w:after="0" w:line="360" w:lineRule="auto"/>
              <w:jc w:val="center"/>
              <w:rPr>
                <w:rFonts w:ascii="Times New Roman" w:hAnsi="Times New Roman" w:cs="Times New Roman"/>
                <w:b/>
              </w:rPr>
            </w:pPr>
            <w:r w:rsidRPr="009F699D">
              <w:rPr>
                <w:rFonts w:ascii="Times New Roman" w:hAnsi="Times New Roman" w:cs="Times New Roman"/>
                <w:b/>
              </w:rPr>
              <w:t>Lp.</w:t>
            </w:r>
          </w:p>
        </w:tc>
        <w:tc>
          <w:tcPr>
            <w:tcW w:w="2260" w:type="dxa"/>
          </w:tcPr>
          <w:p w14:paraId="66587879" w14:textId="77777777" w:rsidR="002618D0" w:rsidRPr="009F699D" w:rsidRDefault="002618D0" w:rsidP="00BC4476">
            <w:pPr>
              <w:spacing w:after="0" w:line="360" w:lineRule="auto"/>
              <w:jc w:val="center"/>
              <w:rPr>
                <w:rFonts w:ascii="Times New Roman" w:hAnsi="Times New Roman" w:cs="Times New Roman"/>
                <w:b/>
              </w:rPr>
            </w:pPr>
            <w:r w:rsidRPr="009F699D">
              <w:rPr>
                <w:rFonts w:ascii="Times New Roman" w:hAnsi="Times New Roman" w:cs="Times New Roman"/>
                <w:b/>
              </w:rPr>
              <w:t>Nazwa wykonywanej roboty</w:t>
            </w:r>
          </w:p>
        </w:tc>
        <w:tc>
          <w:tcPr>
            <w:tcW w:w="1397" w:type="dxa"/>
          </w:tcPr>
          <w:p w14:paraId="6B12A69A" w14:textId="77777777" w:rsidR="002618D0" w:rsidRPr="009F699D" w:rsidRDefault="002618D0" w:rsidP="00BC4476">
            <w:pPr>
              <w:spacing w:after="0" w:line="360" w:lineRule="auto"/>
              <w:jc w:val="center"/>
              <w:rPr>
                <w:rFonts w:ascii="Times New Roman" w:hAnsi="Times New Roman" w:cs="Times New Roman"/>
                <w:b/>
              </w:rPr>
            </w:pPr>
            <w:r w:rsidRPr="009F699D">
              <w:rPr>
                <w:rFonts w:ascii="Times New Roman" w:hAnsi="Times New Roman" w:cs="Times New Roman"/>
                <w:b/>
              </w:rPr>
              <w:t>Wartość</w:t>
            </w:r>
          </w:p>
        </w:tc>
        <w:tc>
          <w:tcPr>
            <w:tcW w:w="2289" w:type="dxa"/>
          </w:tcPr>
          <w:p w14:paraId="458E4A52" w14:textId="77777777" w:rsidR="002618D0" w:rsidRPr="009F699D" w:rsidRDefault="002618D0" w:rsidP="00BC4476">
            <w:pPr>
              <w:spacing w:after="0" w:line="360" w:lineRule="auto"/>
              <w:jc w:val="center"/>
              <w:rPr>
                <w:rFonts w:ascii="Times New Roman" w:hAnsi="Times New Roman" w:cs="Times New Roman"/>
                <w:b/>
              </w:rPr>
            </w:pPr>
            <w:r w:rsidRPr="009F699D">
              <w:rPr>
                <w:rFonts w:ascii="Times New Roman" w:hAnsi="Times New Roman" w:cs="Times New Roman"/>
                <w:b/>
              </w:rPr>
              <w:t xml:space="preserve">Data rozpoczęcia i zakończenia </w:t>
            </w:r>
          </w:p>
        </w:tc>
        <w:tc>
          <w:tcPr>
            <w:tcW w:w="3260" w:type="dxa"/>
          </w:tcPr>
          <w:p w14:paraId="7EC606AC" w14:textId="77777777" w:rsidR="002618D0" w:rsidRPr="009F699D" w:rsidRDefault="002618D0" w:rsidP="00BC4476">
            <w:pPr>
              <w:spacing w:after="0" w:line="360" w:lineRule="auto"/>
              <w:jc w:val="center"/>
              <w:rPr>
                <w:rFonts w:ascii="Times New Roman" w:hAnsi="Times New Roman" w:cs="Times New Roman"/>
                <w:b/>
              </w:rPr>
            </w:pPr>
            <w:r w:rsidRPr="009F699D">
              <w:rPr>
                <w:rFonts w:ascii="Times New Roman" w:hAnsi="Times New Roman" w:cs="Times New Roman"/>
                <w:b/>
              </w:rPr>
              <w:t>Nazwa zamawiającego</w:t>
            </w:r>
          </w:p>
        </w:tc>
      </w:tr>
      <w:tr w:rsidR="009F699D" w:rsidRPr="009F699D" w14:paraId="16DF67F2" w14:textId="77777777" w:rsidTr="00BC4476">
        <w:tc>
          <w:tcPr>
            <w:tcW w:w="541" w:type="dxa"/>
          </w:tcPr>
          <w:p w14:paraId="716F9FC0" w14:textId="77777777" w:rsidR="002618D0" w:rsidRPr="009F699D" w:rsidRDefault="002618D0" w:rsidP="00BC4476">
            <w:pPr>
              <w:spacing w:after="0" w:line="360" w:lineRule="auto"/>
              <w:jc w:val="center"/>
              <w:rPr>
                <w:rFonts w:ascii="Times New Roman" w:hAnsi="Times New Roman" w:cs="Times New Roman"/>
              </w:rPr>
            </w:pPr>
          </w:p>
        </w:tc>
        <w:tc>
          <w:tcPr>
            <w:tcW w:w="2260" w:type="dxa"/>
          </w:tcPr>
          <w:p w14:paraId="62508295" w14:textId="77777777" w:rsidR="002618D0" w:rsidRPr="009F699D" w:rsidRDefault="002618D0" w:rsidP="00BC4476">
            <w:pPr>
              <w:spacing w:after="0" w:line="360" w:lineRule="auto"/>
              <w:jc w:val="center"/>
              <w:rPr>
                <w:rFonts w:ascii="Times New Roman" w:hAnsi="Times New Roman" w:cs="Times New Roman"/>
              </w:rPr>
            </w:pPr>
          </w:p>
        </w:tc>
        <w:tc>
          <w:tcPr>
            <w:tcW w:w="1397" w:type="dxa"/>
          </w:tcPr>
          <w:p w14:paraId="45AE7574" w14:textId="77777777" w:rsidR="002618D0" w:rsidRPr="009F699D" w:rsidRDefault="002618D0" w:rsidP="00BC4476">
            <w:pPr>
              <w:spacing w:after="0" w:line="360" w:lineRule="auto"/>
              <w:jc w:val="center"/>
              <w:rPr>
                <w:rFonts w:ascii="Times New Roman" w:hAnsi="Times New Roman" w:cs="Times New Roman"/>
              </w:rPr>
            </w:pPr>
          </w:p>
        </w:tc>
        <w:tc>
          <w:tcPr>
            <w:tcW w:w="2289" w:type="dxa"/>
          </w:tcPr>
          <w:p w14:paraId="50DCCF7C" w14:textId="77777777" w:rsidR="002618D0" w:rsidRPr="009F699D" w:rsidRDefault="002618D0" w:rsidP="00BC4476">
            <w:pPr>
              <w:spacing w:after="0" w:line="360" w:lineRule="auto"/>
              <w:jc w:val="center"/>
              <w:rPr>
                <w:rFonts w:ascii="Times New Roman" w:hAnsi="Times New Roman" w:cs="Times New Roman"/>
              </w:rPr>
            </w:pPr>
          </w:p>
        </w:tc>
        <w:tc>
          <w:tcPr>
            <w:tcW w:w="3260" w:type="dxa"/>
          </w:tcPr>
          <w:p w14:paraId="4210BAEA" w14:textId="77777777" w:rsidR="002618D0" w:rsidRPr="009F699D" w:rsidRDefault="002618D0" w:rsidP="00BC4476">
            <w:pPr>
              <w:spacing w:after="0" w:line="360" w:lineRule="auto"/>
              <w:jc w:val="center"/>
              <w:rPr>
                <w:rFonts w:ascii="Times New Roman" w:hAnsi="Times New Roman" w:cs="Times New Roman"/>
              </w:rPr>
            </w:pPr>
          </w:p>
        </w:tc>
      </w:tr>
      <w:tr w:rsidR="009F699D" w:rsidRPr="009F699D" w14:paraId="107C883D" w14:textId="77777777" w:rsidTr="00BC4476">
        <w:tc>
          <w:tcPr>
            <w:tcW w:w="541" w:type="dxa"/>
          </w:tcPr>
          <w:p w14:paraId="13A36697" w14:textId="77777777" w:rsidR="002618D0" w:rsidRPr="009F699D" w:rsidRDefault="002618D0" w:rsidP="00BC4476">
            <w:pPr>
              <w:spacing w:after="0" w:line="360" w:lineRule="auto"/>
              <w:jc w:val="center"/>
              <w:rPr>
                <w:rFonts w:ascii="Times New Roman" w:hAnsi="Times New Roman" w:cs="Times New Roman"/>
              </w:rPr>
            </w:pPr>
          </w:p>
        </w:tc>
        <w:tc>
          <w:tcPr>
            <w:tcW w:w="2260" w:type="dxa"/>
          </w:tcPr>
          <w:p w14:paraId="7EA360C1" w14:textId="77777777" w:rsidR="002618D0" w:rsidRPr="009F699D" w:rsidRDefault="002618D0" w:rsidP="00BC4476">
            <w:pPr>
              <w:spacing w:after="0" w:line="360" w:lineRule="auto"/>
              <w:jc w:val="center"/>
              <w:rPr>
                <w:rFonts w:ascii="Times New Roman" w:hAnsi="Times New Roman" w:cs="Times New Roman"/>
              </w:rPr>
            </w:pPr>
          </w:p>
        </w:tc>
        <w:tc>
          <w:tcPr>
            <w:tcW w:w="1397" w:type="dxa"/>
          </w:tcPr>
          <w:p w14:paraId="5CC3CB44" w14:textId="77777777" w:rsidR="002618D0" w:rsidRPr="009F699D" w:rsidRDefault="002618D0" w:rsidP="00BC4476">
            <w:pPr>
              <w:spacing w:after="0" w:line="360" w:lineRule="auto"/>
              <w:jc w:val="center"/>
              <w:rPr>
                <w:rFonts w:ascii="Times New Roman" w:hAnsi="Times New Roman" w:cs="Times New Roman"/>
              </w:rPr>
            </w:pPr>
          </w:p>
        </w:tc>
        <w:tc>
          <w:tcPr>
            <w:tcW w:w="2289" w:type="dxa"/>
          </w:tcPr>
          <w:p w14:paraId="5E59D2FB" w14:textId="77777777" w:rsidR="002618D0" w:rsidRPr="009F699D" w:rsidRDefault="002618D0" w:rsidP="00BC4476">
            <w:pPr>
              <w:spacing w:after="0" w:line="360" w:lineRule="auto"/>
              <w:jc w:val="center"/>
              <w:rPr>
                <w:rFonts w:ascii="Times New Roman" w:hAnsi="Times New Roman" w:cs="Times New Roman"/>
              </w:rPr>
            </w:pPr>
          </w:p>
        </w:tc>
        <w:tc>
          <w:tcPr>
            <w:tcW w:w="3260" w:type="dxa"/>
          </w:tcPr>
          <w:p w14:paraId="36FFDAE0" w14:textId="77777777" w:rsidR="002618D0" w:rsidRPr="009F699D" w:rsidRDefault="002618D0" w:rsidP="00BC4476">
            <w:pPr>
              <w:spacing w:after="0" w:line="360" w:lineRule="auto"/>
              <w:jc w:val="center"/>
              <w:rPr>
                <w:rFonts w:ascii="Times New Roman" w:hAnsi="Times New Roman" w:cs="Times New Roman"/>
              </w:rPr>
            </w:pPr>
          </w:p>
        </w:tc>
      </w:tr>
      <w:tr w:rsidR="009F699D" w:rsidRPr="009F699D" w14:paraId="6A9BE75E" w14:textId="77777777" w:rsidTr="00BC4476">
        <w:tc>
          <w:tcPr>
            <w:tcW w:w="541" w:type="dxa"/>
          </w:tcPr>
          <w:p w14:paraId="14833CDE" w14:textId="77777777" w:rsidR="002618D0" w:rsidRPr="009F699D" w:rsidRDefault="002618D0" w:rsidP="00BC4476">
            <w:pPr>
              <w:spacing w:after="0" w:line="360" w:lineRule="auto"/>
              <w:jc w:val="center"/>
              <w:rPr>
                <w:rFonts w:ascii="Times New Roman" w:hAnsi="Times New Roman" w:cs="Times New Roman"/>
              </w:rPr>
            </w:pPr>
          </w:p>
        </w:tc>
        <w:tc>
          <w:tcPr>
            <w:tcW w:w="2260" w:type="dxa"/>
          </w:tcPr>
          <w:p w14:paraId="09C2C6AD" w14:textId="77777777" w:rsidR="002618D0" w:rsidRPr="009F699D" w:rsidRDefault="002618D0" w:rsidP="00BC4476">
            <w:pPr>
              <w:spacing w:after="0" w:line="360" w:lineRule="auto"/>
              <w:jc w:val="center"/>
              <w:rPr>
                <w:rFonts w:ascii="Times New Roman" w:hAnsi="Times New Roman" w:cs="Times New Roman"/>
              </w:rPr>
            </w:pPr>
          </w:p>
        </w:tc>
        <w:tc>
          <w:tcPr>
            <w:tcW w:w="1397" w:type="dxa"/>
          </w:tcPr>
          <w:p w14:paraId="104C8CE7" w14:textId="77777777" w:rsidR="002618D0" w:rsidRPr="009F699D" w:rsidRDefault="002618D0" w:rsidP="00BC4476">
            <w:pPr>
              <w:spacing w:after="0" w:line="360" w:lineRule="auto"/>
              <w:jc w:val="center"/>
              <w:rPr>
                <w:rFonts w:ascii="Times New Roman" w:hAnsi="Times New Roman" w:cs="Times New Roman"/>
              </w:rPr>
            </w:pPr>
          </w:p>
        </w:tc>
        <w:tc>
          <w:tcPr>
            <w:tcW w:w="2289" w:type="dxa"/>
          </w:tcPr>
          <w:p w14:paraId="63C63A48" w14:textId="77777777" w:rsidR="002618D0" w:rsidRPr="009F699D" w:rsidRDefault="002618D0" w:rsidP="00BC4476">
            <w:pPr>
              <w:spacing w:after="0" w:line="360" w:lineRule="auto"/>
              <w:jc w:val="center"/>
              <w:rPr>
                <w:rFonts w:ascii="Times New Roman" w:hAnsi="Times New Roman" w:cs="Times New Roman"/>
              </w:rPr>
            </w:pPr>
          </w:p>
        </w:tc>
        <w:tc>
          <w:tcPr>
            <w:tcW w:w="3260" w:type="dxa"/>
          </w:tcPr>
          <w:p w14:paraId="46B6B71E" w14:textId="77777777" w:rsidR="002618D0" w:rsidRPr="009F699D" w:rsidRDefault="002618D0" w:rsidP="00BC4476">
            <w:pPr>
              <w:spacing w:after="0" w:line="360" w:lineRule="auto"/>
              <w:jc w:val="center"/>
              <w:rPr>
                <w:rFonts w:ascii="Times New Roman" w:hAnsi="Times New Roman" w:cs="Times New Roman"/>
              </w:rPr>
            </w:pPr>
          </w:p>
        </w:tc>
      </w:tr>
      <w:tr w:rsidR="002618D0" w:rsidRPr="009F699D" w14:paraId="48CE3E5F" w14:textId="77777777" w:rsidTr="00BC4476">
        <w:tc>
          <w:tcPr>
            <w:tcW w:w="541" w:type="dxa"/>
          </w:tcPr>
          <w:p w14:paraId="7A07E972" w14:textId="77777777" w:rsidR="002618D0" w:rsidRPr="009F699D" w:rsidRDefault="002618D0" w:rsidP="00BC4476">
            <w:pPr>
              <w:spacing w:after="0" w:line="360" w:lineRule="auto"/>
              <w:jc w:val="center"/>
              <w:rPr>
                <w:rFonts w:ascii="Times New Roman" w:hAnsi="Times New Roman" w:cs="Times New Roman"/>
              </w:rPr>
            </w:pPr>
          </w:p>
        </w:tc>
        <w:tc>
          <w:tcPr>
            <w:tcW w:w="2260" w:type="dxa"/>
          </w:tcPr>
          <w:p w14:paraId="1C93B4A0" w14:textId="77777777" w:rsidR="002618D0" w:rsidRPr="009F699D" w:rsidRDefault="002618D0" w:rsidP="00BC4476">
            <w:pPr>
              <w:spacing w:after="0" w:line="360" w:lineRule="auto"/>
              <w:jc w:val="center"/>
              <w:rPr>
                <w:rFonts w:ascii="Times New Roman" w:hAnsi="Times New Roman" w:cs="Times New Roman"/>
              </w:rPr>
            </w:pPr>
          </w:p>
        </w:tc>
        <w:tc>
          <w:tcPr>
            <w:tcW w:w="1397" w:type="dxa"/>
          </w:tcPr>
          <w:p w14:paraId="69851B7D" w14:textId="77777777" w:rsidR="002618D0" w:rsidRPr="009F699D" w:rsidRDefault="002618D0" w:rsidP="00BC4476">
            <w:pPr>
              <w:spacing w:after="0" w:line="360" w:lineRule="auto"/>
              <w:jc w:val="center"/>
              <w:rPr>
                <w:rFonts w:ascii="Times New Roman" w:hAnsi="Times New Roman" w:cs="Times New Roman"/>
              </w:rPr>
            </w:pPr>
          </w:p>
        </w:tc>
        <w:tc>
          <w:tcPr>
            <w:tcW w:w="2289" w:type="dxa"/>
          </w:tcPr>
          <w:p w14:paraId="327C818C" w14:textId="77777777" w:rsidR="002618D0" w:rsidRPr="009F699D" w:rsidRDefault="002618D0" w:rsidP="00BC4476">
            <w:pPr>
              <w:spacing w:after="0" w:line="360" w:lineRule="auto"/>
              <w:jc w:val="center"/>
              <w:rPr>
                <w:rFonts w:ascii="Times New Roman" w:hAnsi="Times New Roman" w:cs="Times New Roman"/>
              </w:rPr>
            </w:pPr>
          </w:p>
        </w:tc>
        <w:tc>
          <w:tcPr>
            <w:tcW w:w="3260" w:type="dxa"/>
          </w:tcPr>
          <w:p w14:paraId="6D82AA5A" w14:textId="77777777" w:rsidR="002618D0" w:rsidRPr="009F699D" w:rsidRDefault="002618D0" w:rsidP="00BC4476">
            <w:pPr>
              <w:spacing w:after="0" w:line="360" w:lineRule="auto"/>
              <w:jc w:val="center"/>
              <w:rPr>
                <w:rFonts w:ascii="Times New Roman" w:hAnsi="Times New Roman" w:cs="Times New Roman"/>
              </w:rPr>
            </w:pPr>
          </w:p>
        </w:tc>
      </w:tr>
    </w:tbl>
    <w:p w14:paraId="2B3BB022" w14:textId="77777777" w:rsidR="002618D0" w:rsidRPr="009F699D" w:rsidRDefault="002618D0" w:rsidP="002618D0">
      <w:pPr>
        <w:spacing w:after="0" w:line="360" w:lineRule="auto"/>
        <w:jc w:val="center"/>
        <w:rPr>
          <w:rFonts w:ascii="Times New Roman" w:hAnsi="Times New Roman" w:cs="Times New Roman"/>
        </w:rPr>
      </w:pPr>
    </w:p>
    <w:p w14:paraId="2BE0D83A" w14:textId="77777777" w:rsidR="002618D0" w:rsidRPr="009F699D" w:rsidRDefault="002618D0" w:rsidP="002618D0">
      <w:pPr>
        <w:spacing w:after="0" w:line="360" w:lineRule="auto"/>
        <w:rPr>
          <w:rFonts w:ascii="Times New Roman" w:hAnsi="Times New Roman" w:cs="Times New Roman"/>
        </w:rPr>
      </w:pPr>
      <w:r w:rsidRPr="009F699D">
        <w:rPr>
          <w:rFonts w:ascii="Times New Roman" w:hAnsi="Times New Roman" w:cs="Times New Roman"/>
        </w:rPr>
        <w:t>Do wykazu należy dołączyć dowody potwierdzające, że  roboty zostały wykonane należycie.</w:t>
      </w:r>
    </w:p>
    <w:p w14:paraId="6BD3F4AC" w14:textId="77777777" w:rsidR="002618D0" w:rsidRPr="009F699D" w:rsidRDefault="002618D0" w:rsidP="002618D0">
      <w:pPr>
        <w:spacing w:after="0" w:line="360" w:lineRule="auto"/>
        <w:jc w:val="both"/>
        <w:rPr>
          <w:rFonts w:ascii="Times New Roman" w:hAnsi="Times New Roman" w:cs="Times New Roman"/>
        </w:rPr>
      </w:pPr>
    </w:p>
    <w:p w14:paraId="3D5E4EE4" w14:textId="77777777" w:rsidR="002618D0" w:rsidRPr="009F699D" w:rsidRDefault="002618D0" w:rsidP="002618D0">
      <w:pPr>
        <w:spacing w:after="0" w:line="360" w:lineRule="auto"/>
        <w:jc w:val="both"/>
        <w:rPr>
          <w:rFonts w:ascii="Times New Roman" w:hAnsi="Times New Roman" w:cs="Times New Roman"/>
        </w:rPr>
      </w:pPr>
    </w:p>
    <w:p w14:paraId="66054396" w14:textId="77777777" w:rsidR="002618D0" w:rsidRPr="009F699D" w:rsidRDefault="002618D0" w:rsidP="002618D0">
      <w:pPr>
        <w:spacing w:after="0" w:line="360" w:lineRule="auto"/>
        <w:jc w:val="both"/>
        <w:rPr>
          <w:rFonts w:ascii="Times New Roman" w:hAnsi="Times New Roman" w:cs="Times New Roman"/>
        </w:rPr>
      </w:pPr>
      <w:r w:rsidRPr="009F699D">
        <w:rPr>
          <w:rFonts w:ascii="Times New Roman" w:hAnsi="Times New Roman" w:cs="Times New Roman"/>
        </w:rPr>
        <w:t>.................................................................                 ....................................................................</w:t>
      </w:r>
    </w:p>
    <w:p w14:paraId="72FECB9F" w14:textId="77777777" w:rsidR="002618D0" w:rsidRPr="009F699D" w:rsidRDefault="002618D0" w:rsidP="002618D0">
      <w:pPr>
        <w:spacing w:after="0" w:line="360" w:lineRule="auto"/>
        <w:jc w:val="both"/>
        <w:rPr>
          <w:rFonts w:ascii="Times New Roman" w:hAnsi="Times New Roman" w:cs="Times New Roman"/>
        </w:rPr>
      </w:pPr>
      <w:r w:rsidRPr="009F699D">
        <w:rPr>
          <w:rFonts w:ascii="Times New Roman" w:hAnsi="Times New Roman" w:cs="Times New Roman"/>
        </w:rPr>
        <w:t xml:space="preserve">(miejscowość)   (data)                     </w:t>
      </w:r>
      <w:r w:rsidRPr="009F699D">
        <w:rPr>
          <w:rFonts w:ascii="Times New Roman" w:hAnsi="Times New Roman" w:cs="Times New Roman"/>
        </w:rPr>
        <w:tab/>
      </w:r>
      <w:r w:rsidRPr="009F699D">
        <w:rPr>
          <w:rFonts w:ascii="Times New Roman" w:hAnsi="Times New Roman" w:cs="Times New Roman"/>
        </w:rPr>
        <w:tab/>
        <w:t>(podpis osoby upoważnionej przez Wykonawcę)</w:t>
      </w:r>
    </w:p>
    <w:p w14:paraId="33D695D0" w14:textId="77777777" w:rsidR="00FD6002" w:rsidRPr="009F699D" w:rsidRDefault="00FD6002" w:rsidP="002D2DF1">
      <w:pPr>
        <w:rPr>
          <w:rFonts w:ascii="Times New Roman" w:hAnsi="Times New Roman" w:cs="Times New Roman"/>
          <w:lang w:eastAsia="pl-PL"/>
        </w:rPr>
      </w:pPr>
    </w:p>
    <w:p w14:paraId="4A3E1A90" w14:textId="77777777" w:rsidR="00FD6002" w:rsidRPr="009F699D" w:rsidRDefault="00FD6002" w:rsidP="00FD6002">
      <w:pPr>
        <w:rPr>
          <w:rFonts w:ascii="Times New Roman" w:hAnsi="Times New Roman" w:cs="Times New Roman"/>
          <w:lang w:eastAsia="pl-PL"/>
        </w:rPr>
      </w:pPr>
    </w:p>
    <w:p w14:paraId="4B8DE386" w14:textId="77777777" w:rsidR="00FD6002" w:rsidRPr="009F699D" w:rsidRDefault="00FD6002" w:rsidP="00FD6002">
      <w:pPr>
        <w:rPr>
          <w:rFonts w:ascii="Times New Roman" w:hAnsi="Times New Roman" w:cs="Times New Roman"/>
          <w:lang w:eastAsia="pl-PL"/>
        </w:rPr>
      </w:pPr>
    </w:p>
    <w:p w14:paraId="1D5E6406" w14:textId="77777777" w:rsidR="00FD6002" w:rsidRPr="009F699D" w:rsidRDefault="00FD6002" w:rsidP="00FD6002">
      <w:pPr>
        <w:rPr>
          <w:rFonts w:ascii="Times New Roman" w:hAnsi="Times New Roman" w:cs="Times New Roman"/>
          <w:lang w:eastAsia="pl-PL"/>
        </w:rPr>
      </w:pPr>
    </w:p>
    <w:p w14:paraId="492FF393" w14:textId="77777777" w:rsidR="00FD6002" w:rsidRPr="009F699D" w:rsidRDefault="00FD6002" w:rsidP="00FD6002">
      <w:pPr>
        <w:rPr>
          <w:rFonts w:ascii="Times New Roman" w:hAnsi="Times New Roman" w:cs="Times New Roman"/>
          <w:lang w:eastAsia="pl-PL"/>
        </w:rPr>
      </w:pPr>
    </w:p>
    <w:p w14:paraId="4FA02D7C" w14:textId="77777777" w:rsidR="00FD6002" w:rsidRPr="009F699D" w:rsidRDefault="00FD6002" w:rsidP="00FD6002">
      <w:pPr>
        <w:rPr>
          <w:rFonts w:ascii="Times New Roman" w:hAnsi="Times New Roman" w:cs="Times New Roman"/>
          <w:lang w:eastAsia="pl-PL"/>
        </w:rPr>
      </w:pPr>
    </w:p>
    <w:p w14:paraId="4EFDDB24" w14:textId="77777777" w:rsidR="00FD6002" w:rsidRPr="009F699D" w:rsidRDefault="00FD6002" w:rsidP="00FD6002">
      <w:pPr>
        <w:rPr>
          <w:rFonts w:ascii="Times New Roman" w:hAnsi="Times New Roman" w:cs="Times New Roman"/>
          <w:lang w:eastAsia="pl-PL"/>
        </w:rPr>
      </w:pPr>
    </w:p>
    <w:p w14:paraId="7BCCDFE6" w14:textId="77777777" w:rsidR="00FD6002" w:rsidRPr="009F699D" w:rsidRDefault="00FD6002" w:rsidP="00FD6002">
      <w:pPr>
        <w:rPr>
          <w:rFonts w:ascii="Times New Roman" w:hAnsi="Times New Roman" w:cs="Times New Roman"/>
          <w:lang w:eastAsia="pl-PL"/>
        </w:rPr>
      </w:pPr>
    </w:p>
    <w:p w14:paraId="7DB66300" w14:textId="77777777" w:rsidR="00FD6002" w:rsidRPr="009F699D" w:rsidRDefault="00FD6002" w:rsidP="00FD6002">
      <w:pPr>
        <w:rPr>
          <w:rFonts w:ascii="Times New Roman" w:hAnsi="Times New Roman" w:cs="Times New Roman"/>
          <w:lang w:eastAsia="pl-PL"/>
        </w:rPr>
      </w:pPr>
    </w:p>
    <w:p w14:paraId="5900FF4B" w14:textId="77777777" w:rsidR="00FD6002" w:rsidRPr="009F699D" w:rsidRDefault="00FD6002" w:rsidP="00FD6002">
      <w:pPr>
        <w:rPr>
          <w:rFonts w:ascii="Times New Roman" w:hAnsi="Times New Roman" w:cs="Times New Roman"/>
          <w:lang w:eastAsia="pl-PL"/>
        </w:rPr>
      </w:pPr>
    </w:p>
    <w:p w14:paraId="164EC9AC" w14:textId="77777777" w:rsidR="00FD6002" w:rsidRPr="009F699D" w:rsidRDefault="00FD6002" w:rsidP="00FD6002">
      <w:pPr>
        <w:rPr>
          <w:rFonts w:ascii="Times New Roman" w:hAnsi="Times New Roman" w:cs="Times New Roman"/>
          <w:lang w:eastAsia="pl-PL"/>
        </w:rPr>
      </w:pPr>
    </w:p>
    <w:p w14:paraId="56A6EF67" w14:textId="77777777" w:rsidR="00FD6002" w:rsidRPr="009F699D" w:rsidRDefault="00FD6002" w:rsidP="00FD6002">
      <w:pPr>
        <w:rPr>
          <w:rFonts w:ascii="Times New Roman" w:hAnsi="Times New Roman" w:cs="Times New Roman"/>
          <w:lang w:eastAsia="pl-PL"/>
        </w:rPr>
      </w:pPr>
    </w:p>
    <w:p w14:paraId="5D3B3834" w14:textId="77777777" w:rsidR="000D660C" w:rsidRPr="009F699D" w:rsidRDefault="000D660C" w:rsidP="00FD6002">
      <w:pPr>
        <w:jc w:val="right"/>
        <w:rPr>
          <w:rFonts w:ascii="Times New Roman" w:hAnsi="Times New Roman" w:cs="Times New Roman"/>
          <w:lang w:eastAsia="pl-PL"/>
        </w:rPr>
      </w:pPr>
    </w:p>
    <w:p w14:paraId="43E81169" w14:textId="77777777" w:rsidR="00FD6002" w:rsidRPr="009F699D" w:rsidRDefault="00FD6002" w:rsidP="00FD6002">
      <w:pPr>
        <w:jc w:val="right"/>
        <w:rPr>
          <w:rFonts w:ascii="Times New Roman" w:hAnsi="Times New Roman" w:cs="Times New Roman"/>
          <w:lang w:eastAsia="pl-PL"/>
        </w:rPr>
      </w:pPr>
      <w:r w:rsidRPr="009F699D">
        <w:rPr>
          <w:rFonts w:ascii="Times New Roman" w:hAnsi="Times New Roman" w:cs="Times New Roman"/>
          <w:lang w:eastAsia="pl-PL"/>
        </w:rPr>
        <w:lastRenderedPageBreak/>
        <w:t>Załącznik nr 6</w:t>
      </w:r>
    </w:p>
    <w:p w14:paraId="38F0BFEA" w14:textId="77777777" w:rsidR="00FD6002" w:rsidRPr="009F699D" w:rsidRDefault="00FD6002" w:rsidP="00FD6002">
      <w:pPr>
        <w:spacing w:after="0" w:line="240" w:lineRule="auto"/>
        <w:rPr>
          <w:rFonts w:ascii="Times New Roman" w:hAnsi="Times New Roman" w:cs="Times New Roman"/>
          <w:lang w:eastAsia="pl-PL"/>
        </w:rPr>
      </w:pPr>
      <w:r w:rsidRPr="009F699D">
        <w:rPr>
          <w:rFonts w:ascii="Times New Roman" w:hAnsi="Times New Roman" w:cs="Times New Roman"/>
          <w:lang w:eastAsia="pl-PL"/>
        </w:rPr>
        <w:t>……………………………………..</w:t>
      </w:r>
    </w:p>
    <w:p w14:paraId="06FF3486" w14:textId="77777777" w:rsidR="00FD6002" w:rsidRPr="009F699D" w:rsidRDefault="00FD6002" w:rsidP="00FD6002">
      <w:pPr>
        <w:spacing w:after="0" w:line="240" w:lineRule="auto"/>
        <w:ind w:firstLine="993"/>
        <w:rPr>
          <w:rFonts w:ascii="Times New Roman" w:hAnsi="Times New Roman" w:cs="Times New Roman"/>
          <w:lang w:eastAsia="pl-PL"/>
        </w:rPr>
      </w:pPr>
      <w:r w:rsidRPr="009F699D">
        <w:rPr>
          <w:rFonts w:ascii="Times New Roman" w:hAnsi="Times New Roman" w:cs="Times New Roman"/>
          <w:lang w:eastAsia="pl-PL"/>
        </w:rPr>
        <w:t>(Wykonawca)</w:t>
      </w:r>
    </w:p>
    <w:p w14:paraId="078EBB38" w14:textId="77777777" w:rsidR="00FD6002" w:rsidRPr="009F699D" w:rsidRDefault="00FD6002" w:rsidP="00FD6002">
      <w:pPr>
        <w:rPr>
          <w:rFonts w:ascii="Times New Roman" w:hAnsi="Times New Roman" w:cs="Times New Roman"/>
          <w:lang w:eastAsia="pl-PL"/>
        </w:rPr>
      </w:pPr>
    </w:p>
    <w:p w14:paraId="063CEBF2" w14:textId="77777777" w:rsidR="00B7644D" w:rsidRPr="009F699D" w:rsidRDefault="00B7644D" w:rsidP="00B7644D">
      <w:pPr>
        <w:jc w:val="center"/>
        <w:rPr>
          <w:rFonts w:ascii="Times New Roman" w:hAnsi="Times New Roman" w:cs="Times New Roman"/>
          <w:b/>
          <w:sz w:val="24"/>
          <w:szCs w:val="24"/>
        </w:rPr>
      </w:pPr>
      <w:r w:rsidRPr="009F699D">
        <w:rPr>
          <w:rFonts w:ascii="Times New Roman" w:hAnsi="Times New Roman" w:cs="Times New Roman"/>
          <w:b/>
          <w:sz w:val="24"/>
          <w:szCs w:val="24"/>
        </w:rPr>
        <w:t>„Budowa oświetlenia ulicznego drogi krajowej nr 28 w m. Tyrawa Wołoska w km 296,4 – 297,1” dz. nr ew. 101/2 – zadanie nr 4</w:t>
      </w:r>
    </w:p>
    <w:p w14:paraId="6914644D" w14:textId="77777777" w:rsidR="00FD6002" w:rsidRPr="009F699D" w:rsidRDefault="00FD6002" w:rsidP="00FD6002">
      <w:pPr>
        <w:rPr>
          <w:rFonts w:ascii="Times New Roman" w:hAnsi="Times New Roman" w:cs="Times New Roman"/>
          <w:lang w:eastAsia="pl-PL"/>
        </w:rPr>
      </w:pPr>
    </w:p>
    <w:p w14:paraId="4E58D123" w14:textId="77777777" w:rsidR="00FD6002" w:rsidRPr="009F699D" w:rsidRDefault="00FD6002" w:rsidP="00FD6002">
      <w:pPr>
        <w:pStyle w:val="Nagwek5"/>
        <w:keepLines/>
        <w:spacing w:line="360" w:lineRule="auto"/>
        <w:rPr>
          <w:rFonts w:ascii="Times New Roman" w:hAnsi="Times New Roman"/>
          <w:sz w:val="22"/>
          <w:szCs w:val="22"/>
          <w:shd w:val="clear" w:color="auto" w:fill="FFFFFF"/>
        </w:rPr>
      </w:pPr>
      <w:r w:rsidRPr="009F699D">
        <w:rPr>
          <w:rFonts w:ascii="Times New Roman" w:hAnsi="Times New Roman"/>
          <w:sz w:val="22"/>
          <w:szCs w:val="22"/>
          <w:shd w:val="clear" w:color="auto" w:fill="FFFFFF"/>
        </w:rPr>
        <w:t>Wykaz osób,</w:t>
      </w:r>
    </w:p>
    <w:p w14:paraId="405C0C86" w14:textId="77777777" w:rsidR="00FD6002" w:rsidRPr="009F699D" w:rsidRDefault="00FD6002" w:rsidP="00FD6002">
      <w:pPr>
        <w:pStyle w:val="Nagwek5"/>
        <w:keepLines/>
        <w:spacing w:line="360" w:lineRule="auto"/>
        <w:rPr>
          <w:rFonts w:ascii="Times New Roman" w:hAnsi="Times New Roman"/>
          <w:sz w:val="22"/>
          <w:szCs w:val="22"/>
        </w:rPr>
      </w:pPr>
      <w:r w:rsidRPr="009F699D">
        <w:rPr>
          <w:rFonts w:ascii="Times New Roman" w:hAnsi="Times New Roman"/>
          <w:sz w:val="22"/>
          <w:szCs w:val="22"/>
          <w:shd w:val="clear" w:color="auto" w:fill="FFFFFF"/>
        </w:rPr>
        <w:t xml:space="preserve"> które będą uczestniczyć w wykonaniu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98"/>
        <w:gridCol w:w="2470"/>
        <w:gridCol w:w="1830"/>
        <w:gridCol w:w="1822"/>
      </w:tblGrid>
      <w:tr w:rsidR="009F699D" w:rsidRPr="009F699D" w14:paraId="50E545E7" w14:textId="77777777" w:rsidTr="00BC4476">
        <w:tc>
          <w:tcPr>
            <w:tcW w:w="486" w:type="dxa"/>
          </w:tcPr>
          <w:p w14:paraId="26593E3B" w14:textId="77777777" w:rsidR="00FD6002" w:rsidRPr="009F699D" w:rsidRDefault="00FD6002" w:rsidP="00BC4476">
            <w:pPr>
              <w:autoSpaceDE w:val="0"/>
              <w:autoSpaceDN w:val="0"/>
              <w:adjustRightInd w:val="0"/>
              <w:spacing w:after="0" w:line="360" w:lineRule="auto"/>
              <w:jc w:val="center"/>
              <w:rPr>
                <w:rFonts w:ascii="Times New Roman" w:hAnsi="Times New Roman" w:cs="Times New Roman"/>
                <w:b/>
              </w:rPr>
            </w:pPr>
            <w:r w:rsidRPr="009F699D">
              <w:rPr>
                <w:rFonts w:ascii="Times New Roman" w:hAnsi="Times New Roman" w:cs="Times New Roman"/>
                <w:b/>
              </w:rPr>
              <w:t>Lp.</w:t>
            </w:r>
          </w:p>
        </w:tc>
        <w:tc>
          <w:tcPr>
            <w:tcW w:w="2502" w:type="dxa"/>
          </w:tcPr>
          <w:p w14:paraId="48B53733" w14:textId="77777777" w:rsidR="00FD6002" w:rsidRPr="009F699D" w:rsidRDefault="00FD6002" w:rsidP="00BC4476">
            <w:pPr>
              <w:autoSpaceDE w:val="0"/>
              <w:autoSpaceDN w:val="0"/>
              <w:adjustRightInd w:val="0"/>
              <w:spacing w:after="0" w:line="360" w:lineRule="auto"/>
              <w:jc w:val="center"/>
              <w:rPr>
                <w:rFonts w:ascii="Times New Roman" w:hAnsi="Times New Roman" w:cs="Times New Roman"/>
                <w:b/>
              </w:rPr>
            </w:pPr>
            <w:r w:rsidRPr="009F699D">
              <w:rPr>
                <w:rFonts w:ascii="Times New Roman" w:hAnsi="Times New Roman" w:cs="Times New Roman"/>
                <w:b/>
              </w:rPr>
              <w:t>Imię i nazwisko</w:t>
            </w:r>
          </w:p>
        </w:tc>
        <w:tc>
          <w:tcPr>
            <w:tcW w:w="2538" w:type="dxa"/>
          </w:tcPr>
          <w:p w14:paraId="6B136A3B" w14:textId="77777777" w:rsidR="00FD6002" w:rsidRPr="009F699D" w:rsidRDefault="00FD6002" w:rsidP="00BC4476">
            <w:pPr>
              <w:autoSpaceDE w:val="0"/>
              <w:autoSpaceDN w:val="0"/>
              <w:adjustRightInd w:val="0"/>
              <w:spacing w:after="0" w:line="360" w:lineRule="auto"/>
              <w:rPr>
                <w:rFonts w:ascii="Times New Roman" w:hAnsi="Times New Roman" w:cs="Times New Roman"/>
                <w:b/>
              </w:rPr>
            </w:pPr>
            <w:r w:rsidRPr="009F699D">
              <w:rPr>
                <w:rFonts w:ascii="Times New Roman" w:hAnsi="Times New Roman" w:cs="Times New Roman"/>
                <w:b/>
              </w:rPr>
              <w:t>Kwalifikacje, uprawnienia, doświadczenie,</w:t>
            </w:r>
          </w:p>
          <w:p w14:paraId="62DF36F1" w14:textId="77777777" w:rsidR="00FD6002" w:rsidRPr="009F699D" w:rsidRDefault="00FD6002" w:rsidP="00BC4476">
            <w:pPr>
              <w:autoSpaceDE w:val="0"/>
              <w:autoSpaceDN w:val="0"/>
              <w:adjustRightInd w:val="0"/>
              <w:spacing w:after="0" w:line="360" w:lineRule="auto"/>
              <w:rPr>
                <w:rFonts w:ascii="Times New Roman" w:hAnsi="Times New Roman" w:cs="Times New Roman"/>
                <w:b/>
              </w:rPr>
            </w:pPr>
            <w:r w:rsidRPr="009F699D">
              <w:rPr>
                <w:rFonts w:ascii="Times New Roman" w:hAnsi="Times New Roman" w:cs="Times New Roman"/>
                <w:b/>
              </w:rPr>
              <w:t>wykształcenie</w:t>
            </w:r>
          </w:p>
        </w:tc>
        <w:tc>
          <w:tcPr>
            <w:tcW w:w="1843" w:type="dxa"/>
          </w:tcPr>
          <w:p w14:paraId="284BAFC4" w14:textId="77777777" w:rsidR="00FD6002" w:rsidRPr="009F699D" w:rsidRDefault="00FD6002" w:rsidP="00BC4476">
            <w:pPr>
              <w:autoSpaceDE w:val="0"/>
              <w:autoSpaceDN w:val="0"/>
              <w:adjustRightInd w:val="0"/>
              <w:spacing w:after="0" w:line="360" w:lineRule="auto"/>
              <w:jc w:val="center"/>
              <w:rPr>
                <w:rFonts w:ascii="Times New Roman" w:hAnsi="Times New Roman" w:cs="Times New Roman"/>
                <w:b/>
              </w:rPr>
            </w:pPr>
            <w:r w:rsidRPr="009F699D">
              <w:rPr>
                <w:rFonts w:ascii="Times New Roman" w:hAnsi="Times New Roman" w:cs="Times New Roman"/>
                <w:b/>
              </w:rPr>
              <w:t>Zakres wykonywanych czynności</w:t>
            </w:r>
          </w:p>
        </w:tc>
        <w:tc>
          <w:tcPr>
            <w:tcW w:w="1843" w:type="dxa"/>
          </w:tcPr>
          <w:p w14:paraId="7AA2C179" w14:textId="77777777" w:rsidR="00FD6002" w:rsidRPr="009F699D" w:rsidRDefault="00FD6002" w:rsidP="00BC4476">
            <w:pPr>
              <w:autoSpaceDE w:val="0"/>
              <w:autoSpaceDN w:val="0"/>
              <w:adjustRightInd w:val="0"/>
              <w:spacing w:after="0" w:line="360" w:lineRule="auto"/>
              <w:jc w:val="center"/>
              <w:rPr>
                <w:rFonts w:ascii="Times New Roman" w:hAnsi="Times New Roman" w:cs="Times New Roman"/>
                <w:b/>
              </w:rPr>
            </w:pPr>
            <w:r w:rsidRPr="009F699D">
              <w:rPr>
                <w:rFonts w:ascii="Times New Roman" w:hAnsi="Times New Roman" w:cs="Times New Roman"/>
                <w:b/>
              </w:rPr>
              <w:t>Informacja o podstawie do dysponowania osobami</w:t>
            </w:r>
          </w:p>
        </w:tc>
      </w:tr>
      <w:tr w:rsidR="009F699D" w:rsidRPr="009F699D" w14:paraId="3F538E01" w14:textId="77777777" w:rsidTr="00BC4476">
        <w:trPr>
          <w:trHeight w:val="540"/>
        </w:trPr>
        <w:tc>
          <w:tcPr>
            <w:tcW w:w="486" w:type="dxa"/>
          </w:tcPr>
          <w:p w14:paraId="06B78E01"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02" w:type="dxa"/>
          </w:tcPr>
          <w:p w14:paraId="4ACF8318"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p w14:paraId="15E51B8B"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38" w:type="dxa"/>
          </w:tcPr>
          <w:p w14:paraId="115E6596"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6D6BE6E8"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5F86540E"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r>
      <w:tr w:rsidR="009F699D" w:rsidRPr="009F699D" w14:paraId="65B2651C" w14:textId="77777777" w:rsidTr="00BC4476">
        <w:trPr>
          <w:trHeight w:val="750"/>
        </w:trPr>
        <w:tc>
          <w:tcPr>
            <w:tcW w:w="486" w:type="dxa"/>
          </w:tcPr>
          <w:p w14:paraId="037B8BF1"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02" w:type="dxa"/>
          </w:tcPr>
          <w:p w14:paraId="35B44C48"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38" w:type="dxa"/>
          </w:tcPr>
          <w:p w14:paraId="60DF34AE"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6DF4DED6"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66159999"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r>
      <w:tr w:rsidR="009F699D" w:rsidRPr="009F699D" w14:paraId="20D624E6" w14:textId="77777777" w:rsidTr="00BC4476">
        <w:trPr>
          <w:trHeight w:val="585"/>
        </w:trPr>
        <w:tc>
          <w:tcPr>
            <w:tcW w:w="486" w:type="dxa"/>
          </w:tcPr>
          <w:p w14:paraId="07DDDDE8"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p w14:paraId="6596D4FC"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02" w:type="dxa"/>
          </w:tcPr>
          <w:p w14:paraId="6675C13A"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p w14:paraId="4E82CDAC"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38" w:type="dxa"/>
          </w:tcPr>
          <w:p w14:paraId="0B192624"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5ED8E0B5"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41317158"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r>
      <w:tr w:rsidR="009F699D" w:rsidRPr="009F699D" w14:paraId="040B8F81" w14:textId="77777777" w:rsidTr="00BC4476">
        <w:trPr>
          <w:trHeight w:val="705"/>
        </w:trPr>
        <w:tc>
          <w:tcPr>
            <w:tcW w:w="486" w:type="dxa"/>
          </w:tcPr>
          <w:p w14:paraId="52523C8F"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02" w:type="dxa"/>
          </w:tcPr>
          <w:p w14:paraId="37EA0BD9"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38" w:type="dxa"/>
          </w:tcPr>
          <w:p w14:paraId="28D54BC4"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19C86011"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371A390E"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r>
      <w:tr w:rsidR="009F699D" w:rsidRPr="009F699D" w14:paraId="5D27B662" w14:textId="77777777" w:rsidTr="00BC4476">
        <w:trPr>
          <w:trHeight w:val="705"/>
        </w:trPr>
        <w:tc>
          <w:tcPr>
            <w:tcW w:w="486" w:type="dxa"/>
          </w:tcPr>
          <w:p w14:paraId="4A8CEAEE"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p w14:paraId="1B1D869A"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02" w:type="dxa"/>
          </w:tcPr>
          <w:p w14:paraId="56C18920"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p w14:paraId="59B67FE4"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38" w:type="dxa"/>
          </w:tcPr>
          <w:p w14:paraId="495543EA"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671B4C09"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1D40E1EB"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r>
      <w:tr w:rsidR="00FD6002" w:rsidRPr="009F699D" w14:paraId="4A5DF44A" w14:textId="77777777" w:rsidTr="00BC4476">
        <w:trPr>
          <w:trHeight w:val="1020"/>
        </w:trPr>
        <w:tc>
          <w:tcPr>
            <w:tcW w:w="486" w:type="dxa"/>
          </w:tcPr>
          <w:p w14:paraId="578CA86A"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02" w:type="dxa"/>
          </w:tcPr>
          <w:p w14:paraId="4A25CA0B"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p w14:paraId="26C4D22D"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38" w:type="dxa"/>
          </w:tcPr>
          <w:p w14:paraId="67BFDB71"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465268C0"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62895A66"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r>
    </w:tbl>
    <w:p w14:paraId="117190AE" w14:textId="77777777" w:rsidR="00FD6002" w:rsidRPr="009F699D" w:rsidRDefault="00FD6002" w:rsidP="00FD6002">
      <w:pPr>
        <w:autoSpaceDE w:val="0"/>
        <w:autoSpaceDN w:val="0"/>
        <w:adjustRightInd w:val="0"/>
        <w:spacing w:after="0" w:line="360" w:lineRule="auto"/>
        <w:rPr>
          <w:rFonts w:ascii="Times New Roman" w:hAnsi="Times New Roman" w:cs="Times New Roman"/>
        </w:rPr>
      </w:pPr>
    </w:p>
    <w:p w14:paraId="4CC815DD" w14:textId="77777777" w:rsidR="00FD6002" w:rsidRPr="009F699D" w:rsidRDefault="00FD6002" w:rsidP="00FD6002">
      <w:pPr>
        <w:autoSpaceDE w:val="0"/>
        <w:autoSpaceDN w:val="0"/>
        <w:adjustRightInd w:val="0"/>
        <w:spacing w:after="0" w:line="360" w:lineRule="auto"/>
        <w:jc w:val="both"/>
        <w:rPr>
          <w:rFonts w:ascii="Times New Roman" w:hAnsi="Times New Roman" w:cs="Times New Roman"/>
        </w:rPr>
      </w:pPr>
      <w:r w:rsidRPr="009F699D">
        <w:rPr>
          <w:rFonts w:ascii="Times New Roman" w:hAnsi="Times New Roman" w:cs="Times New Roman"/>
        </w:rPr>
        <w:t xml:space="preserve">Oświadczam, że osoby uczestniczące w wykonaniu zamówienia wskazane w powyższym załączniku posiadają wiedzę, doświadczenie i wymagane uprawnienia. </w:t>
      </w:r>
    </w:p>
    <w:p w14:paraId="32FB9108" w14:textId="77777777" w:rsidR="00FD6002" w:rsidRPr="009F699D" w:rsidRDefault="00FD6002" w:rsidP="00FD6002">
      <w:pPr>
        <w:autoSpaceDE w:val="0"/>
        <w:autoSpaceDN w:val="0"/>
        <w:adjustRightInd w:val="0"/>
        <w:spacing w:after="0" w:line="360" w:lineRule="auto"/>
        <w:rPr>
          <w:rFonts w:ascii="Times New Roman" w:hAnsi="Times New Roman" w:cs="Times New Roman"/>
        </w:rPr>
      </w:pPr>
    </w:p>
    <w:p w14:paraId="77F7C043" w14:textId="77777777" w:rsidR="00FD6002" w:rsidRPr="009F699D" w:rsidRDefault="00FD6002" w:rsidP="00FD6002">
      <w:pPr>
        <w:spacing w:after="0" w:line="360" w:lineRule="auto"/>
        <w:jc w:val="both"/>
        <w:rPr>
          <w:rFonts w:ascii="Times New Roman" w:hAnsi="Times New Roman" w:cs="Times New Roman"/>
        </w:rPr>
      </w:pPr>
      <w:r w:rsidRPr="009F699D">
        <w:rPr>
          <w:rFonts w:ascii="Times New Roman" w:hAnsi="Times New Roman" w:cs="Times New Roman"/>
        </w:rPr>
        <w:t>.................................................................                 ....................................................................</w:t>
      </w:r>
    </w:p>
    <w:p w14:paraId="7697BACE" w14:textId="77777777" w:rsidR="00FD6002" w:rsidRPr="009F699D" w:rsidRDefault="00FD6002" w:rsidP="00FD6002">
      <w:pPr>
        <w:spacing w:after="0" w:line="360" w:lineRule="auto"/>
        <w:jc w:val="both"/>
        <w:rPr>
          <w:rFonts w:ascii="Times New Roman" w:hAnsi="Times New Roman" w:cs="Times New Roman"/>
        </w:rPr>
      </w:pPr>
      <w:r w:rsidRPr="009F699D">
        <w:rPr>
          <w:rFonts w:ascii="Times New Roman" w:hAnsi="Times New Roman" w:cs="Times New Roman"/>
        </w:rPr>
        <w:t xml:space="preserve">(miejscowość)   (data)                           </w:t>
      </w:r>
      <w:r w:rsidRPr="009F699D">
        <w:rPr>
          <w:rFonts w:ascii="Times New Roman" w:hAnsi="Times New Roman" w:cs="Times New Roman"/>
        </w:rPr>
        <w:tab/>
      </w:r>
      <w:r w:rsidRPr="009F699D">
        <w:rPr>
          <w:rFonts w:ascii="Times New Roman" w:hAnsi="Times New Roman" w:cs="Times New Roman"/>
        </w:rPr>
        <w:tab/>
        <w:t xml:space="preserve"> (podpis osoby upoważnionej przez Wykonawcę)</w:t>
      </w:r>
    </w:p>
    <w:p w14:paraId="35E66367" w14:textId="77777777" w:rsidR="00FD6002" w:rsidRPr="009F699D" w:rsidRDefault="00FD6002" w:rsidP="00FD6002">
      <w:pPr>
        <w:rPr>
          <w:rFonts w:ascii="Times New Roman" w:hAnsi="Times New Roman" w:cs="Times New Roman"/>
          <w:lang w:eastAsia="pl-PL"/>
        </w:rPr>
      </w:pPr>
    </w:p>
    <w:p w14:paraId="628035EA" w14:textId="77777777" w:rsidR="008D154C" w:rsidRPr="009F699D" w:rsidRDefault="008D154C" w:rsidP="00FD6002">
      <w:pPr>
        <w:rPr>
          <w:rFonts w:ascii="Times New Roman" w:hAnsi="Times New Roman" w:cs="Times New Roman"/>
          <w:lang w:eastAsia="pl-PL"/>
        </w:rPr>
      </w:pPr>
    </w:p>
    <w:p w14:paraId="6BA1477E" w14:textId="77777777" w:rsidR="008D154C" w:rsidRPr="009F699D" w:rsidRDefault="008D154C" w:rsidP="00FD6002">
      <w:pPr>
        <w:rPr>
          <w:rFonts w:ascii="Times New Roman" w:hAnsi="Times New Roman" w:cs="Times New Roman"/>
          <w:lang w:eastAsia="pl-PL"/>
        </w:rPr>
      </w:pPr>
    </w:p>
    <w:p w14:paraId="2540A5C9" w14:textId="77777777" w:rsidR="008D154C" w:rsidRPr="009F699D" w:rsidRDefault="008D154C" w:rsidP="00FD6002">
      <w:pPr>
        <w:rPr>
          <w:rFonts w:ascii="Times New Roman" w:hAnsi="Times New Roman" w:cs="Times New Roman"/>
          <w:lang w:eastAsia="pl-PL"/>
        </w:rPr>
      </w:pPr>
    </w:p>
    <w:p w14:paraId="3C24D0FC" w14:textId="77777777" w:rsidR="008D154C" w:rsidRPr="009F699D" w:rsidRDefault="008D154C" w:rsidP="00FD6002">
      <w:pPr>
        <w:rPr>
          <w:rFonts w:ascii="Times New Roman" w:hAnsi="Times New Roman" w:cs="Times New Roman"/>
          <w:lang w:eastAsia="pl-PL"/>
        </w:rPr>
      </w:pPr>
    </w:p>
    <w:p w14:paraId="6B721987" w14:textId="77777777" w:rsidR="008D154C" w:rsidRPr="009F699D" w:rsidRDefault="008D154C" w:rsidP="008D154C">
      <w:pPr>
        <w:jc w:val="right"/>
        <w:rPr>
          <w:rFonts w:ascii="Times New Roman" w:hAnsi="Times New Roman" w:cs="Times New Roman"/>
          <w:lang w:eastAsia="pl-PL"/>
        </w:rPr>
      </w:pPr>
      <w:r w:rsidRPr="009F699D">
        <w:rPr>
          <w:rFonts w:ascii="Times New Roman" w:hAnsi="Times New Roman" w:cs="Times New Roman"/>
          <w:lang w:eastAsia="pl-PL"/>
        </w:rPr>
        <w:lastRenderedPageBreak/>
        <w:t>Załącznik nr 7</w:t>
      </w:r>
    </w:p>
    <w:p w14:paraId="134A42E9" w14:textId="77777777" w:rsidR="004964A3" w:rsidRPr="009F699D" w:rsidRDefault="004964A3" w:rsidP="00FB1B57">
      <w:pPr>
        <w:pStyle w:val="Nagwek5"/>
        <w:keepLines/>
        <w:spacing w:line="240" w:lineRule="auto"/>
        <w:rPr>
          <w:rFonts w:ascii="Times New Roman" w:hAnsi="Times New Roman"/>
          <w:sz w:val="22"/>
          <w:szCs w:val="22"/>
        </w:rPr>
      </w:pPr>
      <w:r w:rsidRPr="009F699D">
        <w:rPr>
          <w:rFonts w:ascii="Times New Roman" w:hAnsi="Times New Roman"/>
          <w:sz w:val="22"/>
          <w:szCs w:val="22"/>
        </w:rPr>
        <w:t>Projekt umowy</w:t>
      </w:r>
    </w:p>
    <w:p w14:paraId="22F5A9A8" w14:textId="77777777" w:rsidR="004964A3" w:rsidRPr="009F699D" w:rsidRDefault="004964A3" w:rsidP="00FB1B57">
      <w:pPr>
        <w:pStyle w:val="Tytu"/>
        <w:rPr>
          <w:rFonts w:ascii="Times New Roman" w:hAnsi="Times New Roman"/>
          <w:sz w:val="22"/>
          <w:szCs w:val="22"/>
        </w:rPr>
      </w:pPr>
      <w:r w:rsidRPr="009F699D">
        <w:rPr>
          <w:rFonts w:ascii="Times New Roman" w:hAnsi="Times New Roman"/>
          <w:sz w:val="22"/>
          <w:szCs w:val="22"/>
        </w:rPr>
        <w:t>UMOWA NR  …………………. /21</w:t>
      </w:r>
    </w:p>
    <w:p w14:paraId="457A50AC" w14:textId="77777777" w:rsidR="004964A3" w:rsidRPr="009F699D" w:rsidRDefault="004964A3" w:rsidP="00FB1B57">
      <w:pPr>
        <w:pStyle w:val="Tytu"/>
        <w:rPr>
          <w:rFonts w:ascii="Times New Roman" w:hAnsi="Times New Roman"/>
          <w:sz w:val="22"/>
          <w:szCs w:val="22"/>
        </w:rPr>
      </w:pPr>
      <w:r w:rsidRPr="009F699D">
        <w:rPr>
          <w:rFonts w:ascii="Times New Roman" w:hAnsi="Times New Roman"/>
          <w:sz w:val="22"/>
          <w:szCs w:val="22"/>
        </w:rPr>
        <w:t>z dnia .........................2021 r.</w:t>
      </w:r>
    </w:p>
    <w:p w14:paraId="0075AAA2" w14:textId="77777777" w:rsidR="00FB1B57" w:rsidRPr="009F699D" w:rsidRDefault="00FB1B57" w:rsidP="0064603D">
      <w:pPr>
        <w:tabs>
          <w:tab w:val="left" w:pos="1080"/>
        </w:tabs>
        <w:spacing w:after="0" w:line="240" w:lineRule="auto"/>
        <w:jc w:val="both"/>
        <w:rPr>
          <w:rFonts w:ascii="Times New Roman" w:hAnsi="Times New Roman" w:cs="Times New Roman"/>
        </w:rPr>
      </w:pPr>
    </w:p>
    <w:p w14:paraId="3D1FBBA7" w14:textId="5331225F" w:rsidR="0064603D" w:rsidRPr="009F699D" w:rsidRDefault="0064603D" w:rsidP="0064603D">
      <w:pPr>
        <w:tabs>
          <w:tab w:val="left" w:pos="1080"/>
        </w:tabs>
        <w:spacing w:after="0" w:line="240" w:lineRule="auto"/>
        <w:jc w:val="both"/>
        <w:rPr>
          <w:rFonts w:ascii="Times New Roman" w:eastAsia="Tahoma" w:hAnsi="Times New Roman" w:cs="Times New Roman"/>
          <w:b/>
        </w:rPr>
      </w:pPr>
      <w:r w:rsidRPr="009F699D">
        <w:rPr>
          <w:rFonts w:ascii="Times New Roman" w:hAnsi="Times New Roman" w:cs="Times New Roman"/>
        </w:rPr>
        <w:t xml:space="preserve">zawarta pomiędzy  </w:t>
      </w:r>
      <w:r w:rsidRPr="009F699D">
        <w:rPr>
          <w:rFonts w:ascii="Times New Roman" w:eastAsia="Tahoma" w:hAnsi="Times New Roman" w:cs="Times New Roman"/>
          <w:b/>
        </w:rPr>
        <w:t xml:space="preserve">Gminą </w:t>
      </w:r>
      <w:r w:rsidR="00B7644D" w:rsidRPr="009F699D">
        <w:rPr>
          <w:rFonts w:ascii="Times New Roman" w:eastAsia="Tahoma" w:hAnsi="Times New Roman" w:cs="Times New Roman"/>
          <w:b/>
        </w:rPr>
        <w:t>Tyrawa Wołoska</w:t>
      </w:r>
      <w:r w:rsidRPr="009F699D">
        <w:rPr>
          <w:rFonts w:ascii="Times New Roman" w:eastAsia="Tahoma" w:hAnsi="Times New Roman" w:cs="Times New Roman"/>
          <w:b/>
        </w:rPr>
        <w:t xml:space="preserve">, </w:t>
      </w:r>
    </w:p>
    <w:p w14:paraId="056ED55B" w14:textId="3FA05E7D" w:rsidR="0064603D" w:rsidRPr="009F699D" w:rsidRDefault="009669D3" w:rsidP="0064603D">
      <w:pPr>
        <w:tabs>
          <w:tab w:val="left" w:pos="1080"/>
        </w:tabs>
        <w:spacing w:after="0" w:line="240" w:lineRule="auto"/>
        <w:jc w:val="both"/>
        <w:rPr>
          <w:rFonts w:ascii="Times New Roman" w:eastAsia="Tahoma" w:hAnsi="Times New Roman" w:cs="Times New Roman"/>
          <w:b/>
        </w:rPr>
      </w:pPr>
      <w:r w:rsidRPr="009F699D">
        <w:rPr>
          <w:rFonts w:ascii="Times New Roman" w:eastAsia="Tahoma" w:hAnsi="Times New Roman" w:cs="Times New Roman"/>
          <w:b/>
        </w:rPr>
        <w:t>38-535 Tyrawa Wołoska 175</w:t>
      </w:r>
      <w:r w:rsidR="0064603D" w:rsidRPr="009F699D">
        <w:rPr>
          <w:rFonts w:ascii="Times New Roman" w:eastAsia="Tahoma" w:hAnsi="Times New Roman" w:cs="Times New Roman"/>
          <w:b/>
        </w:rPr>
        <w:t xml:space="preserve">, </w:t>
      </w:r>
    </w:p>
    <w:p w14:paraId="07FBC147" w14:textId="77777777" w:rsidR="0064603D" w:rsidRPr="009F699D" w:rsidRDefault="0064603D" w:rsidP="0064603D">
      <w:pPr>
        <w:pStyle w:val="Tekstpodstawowy"/>
        <w:spacing w:line="240" w:lineRule="auto"/>
        <w:jc w:val="both"/>
        <w:rPr>
          <w:rFonts w:ascii="Times New Roman" w:hAnsi="Times New Roman"/>
          <w:sz w:val="22"/>
          <w:szCs w:val="22"/>
        </w:rPr>
      </w:pPr>
      <w:r w:rsidRPr="009F699D">
        <w:rPr>
          <w:rFonts w:ascii="Times New Roman" w:hAnsi="Times New Roman"/>
          <w:sz w:val="22"/>
          <w:szCs w:val="22"/>
        </w:rPr>
        <w:t>zwanym dalej  "Zamawiającym"</w:t>
      </w:r>
    </w:p>
    <w:p w14:paraId="603283A1" w14:textId="77777777" w:rsidR="0064603D" w:rsidRPr="009F699D" w:rsidRDefault="0064603D" w:rsidP="0064603D">
      <w:pPr>
        <w:pStyle w:val="Tekstpodstawowy"/>
        <w:spacing w:line="240" w:lineRule="auto"/>
        <w:jc w:val="both"/>
        <w:rPr>
          <w:rFonts w:ascii="Times New Roman" w:hAnsi="Times New Roman"/>
          <w:sz w:val="22"/>
          <w:szCs w:val="22"/>
        </w:rPr>
      </w:pPr>
      <w:r w:rsidRPr="009F699D">
        <w:rPr>
          <w:rFonts w:ascii="Times New Roman" w:hAnsi="Times New Roman"/>
          <w:sz w:val="22"/>
          <w:szCs w:val="22"/>
        </w:rPr>
        <w:t>reprezentowanym przez:</w:t>
      </w:r>
    </w:p>
    <w:p w14:paraId="04C0A556"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Teresę Brzeżawską - Juszczak – Wójta Gmiy Tyrawa Wołoska  </w:t>
      </w:r>
    </w:p>
    <w:p w14:paraId="56EE5E41"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przy kontrasygnacie Skarbnika Gminy – Doroty Czuryło,</w:t>
      </w:r>
    </w:p>
    <w:p w14:paraId="56FAA284" w14:textId="5245B2EF" w:rsidR="0064603D" w:rsidRPr="009F699D" w:rsidRDefault="0064603D" w:rsidP="00A368F8">
      <w:pPr>
        <w:spacing w:after="0" w:line="240" w:lineRule="auto"/>
        <w:jc w:val="both"/>
        <w:rPr>
          <w:rFonts w:ascii="Times New Roman" w:hAnsi="Times New Roman" w:cs="Times New Roman"/>
        </w:rPr>
      </w:pPr>
      <w:r w:rsidRPr="009F699D">
        <w:rPr>
          <w:rFonts w:ascii="Times New Roman" w:hAnsi="Times New Roman" w:cs="Times New Roman"/>
        </w:rPr>
        <w:t>a firmą:</w:t>
      </w:r>
    </w:p>
    <w:p w14:paraId="683974AC" w14:textId="77777777" w:rsidR="0064603D" w:rsidRPr="009F699D" w:rsidRDefault="0064603D" w:rsidP="0064603D">
      <w:pPr>
        <w:spacing w:after="0" w:line="240" w:lineRule="auto"/>
        <w:jc w:val="both"/>
        <w:rPr>
          <w:rFonts w:ascii="Times New Roman" w:hAnsi="Times New Roman" w:cs="Times New Roman"/>
        </w:rPr>
      </w:pPr>
      <w:r w:rsidRPr="009F699D">
        <w:rPr>
          <w:rFonts w:ascii="Times New Roman" w:hAnsi="Times New Roman" w:cs="Times New Roman"/>
        </w:rPr>
        <w:t>..........................................................................................................................................</w:t>
      </w:r>
    </w:p>
    <w:p w14:paraId="7F3DD8B3" w14:textId="77777777" w:rsidR="0064603D" w:rsidRPr="009F699D" w:rsidRDefault="0064603D" w:rsidP="0064603D">
      <w:pPr>
        <w:spacing w:after="0" w:line="240" w:lineRule="auto"/>
        <w:rPr>
          <w:rFonts w:ascii="Times New Roman" w:hAnsi="Times New Roman" w:cs="Times New Roman"/>
        </w:rPr>
      </w:pPr>
      <w:r w:rsidRPr="009F699D">
        <w:rPr>
          <w:rFonts w:ascii="Times New Roman" w:hAnsi="Times New Roman" w:cs="Times New Roman"/>
        </w:rPr>
        <w:t>z siedzibą ..........................................................................................................................................</w:t>
      </w:r>
    </w:p>
    <w:p w14:paraId="02AF52A7" w14:textId="77777777" w:rsidR="0064603D" w:rsidRPr="009F699D" w:rsidRDefault="0064603D" w:rsidP="0064603D">
      <w:pPr>
        <w:spacing w:after="0" w:line="240" w:lineRule="auto"/>
        <w:rPr>
          <w:rFonts w:ascii="Times New Roman" w:hAnsi="Times New Roman" w:cs="Times New Roman"/>
        </w:rPr>
      </w:pPr>
      <w:r w:rsidRPr="009F699D">
        <w:rPr>
          <w:rFonts w:ascii="Times New Roman" w:hAnsi="Times New Roman" w:cs="Times New Roman"/>
        </w:rPr>
        <w:t xml:space="preserve">działającą na podstawie wpisu do KRS/centralnej ewidencji i informacji o działalności gospodarczej …………………………… </w:t>
      </w:r>
    </w:p>
    <w:p w14:paraId="1B027B74" w14:textId="77777777" w:rsidR="0064603D" w:rsidRPr="009F699D" w:rsidRDefault="0064603D" w:rsidP="0064603D">
      <w:pPr>
        <w:spacing w:after="0" w:line="240" w:lineRule="auto"/>
        <w:jc w:val="both"/>
        <w:rPr>
          <w:rFonts w:ascii="Times New Roman" w:hAnsi="Times New Roman" w:cs="Times New Roman"/>
        </w:rPr>
      </w:pPr>
      <w:r w:rsidRPr="009F699D">
        <w:rPr>
          <w:rFonts w:ascii="Times New Roman" w:hAnsi="Times New Roman" w:cs="Times New Roman"/>
        </w:rPr>
        <w:t>NIP ...............................................; REGON ...............................................</w:t>
      </w:r>
    </w:p>
    <w:p w14:paraId="4946E01E" w14:textId="77777777" w:rsidR="0064603D" w:rsidRPr="009F699D" w:rsidRDefault="0064603D" w:rsidP="0064603D">
      <w:pPr>
        <w:spacing w:after="0" w:line="240" w:lineRule="auto"/>
        <w:jc w:val="both"/>
        <w:rPr>
          <w:rFonts w:ascii="Times New Roman" w:hAnsi="Times New Roman" w:cs="Times New Roman"/>
          <w:b/>
        </w:rPr>
      </w:pPr>
      <w:r w:rsidRPr="009F699D">
        <w:rPr>
          <w:rFonts w:ascii="Times New Roman" w:hAnsi="Times New Roman" w:cs="Times New Roman"/>
        </w:rPr>
        <w:t xml:space="preserve">zwaną dalej </w:t>
      </w:r>
      <w:r w:rsidRPr="009F699D">
        <w:rPr>
          <w:rFonts w:ascii="Times New Roman" w:hAnsi="Times New Roman" w:cs="Times New Roman"/>
          <w:b/>
        </w:rPr>
        <w:t>Wykonawcą,</w:t>
      </w:r>
    </w:p>
    <w:p w14:paraId="3F10BA9C" w14:textId="77777777" w:rsidR="008D154C" w:rsidRPr="009F699D" w:rsidRDefault="008D154C" w:rsidP="0064603D">
      <w:pPr>
        <w:jc w:val="both"/>
        <w:rPr>
          <w:rFonts w:ascii="Times New Roman" w:hAnsi="Times New Roman" w:cs="Times New Roman"/>
          <w:lang w:eastAsia="pl-PL"/>
        </w:rPr>
      </w:pPr>
    </w:p>
    <w:p w14:paraId="7FD3D918" w14:textId="53C66160" w:rsidR="000B1735" w:rsidRPr="009F699D" w:rsidRDefault="000B1735" w:rsidP="00C760E7">
      <w:pPr>
        <w:spacing w:after="0" w:line="240" w:lineRule="auto"/>
        <w:jc w:val="both"/>
        <w:rPr>
          <w:rFonts w:ascii="Times New Roman" w:hAnsi="Times New Roman" w:cs="Times New Roman"/>
        </w:rPr>
      </w:pPr>
      <w:r w:rsidRPr="009F699D">
        <w:rPr>
          <w:rFonts w:ascii="Times New Roman" w:hAnsi="Times New Roman" w:cs="Times New Roman"/>
        </w:rPr>
        <w:t xml:space="preserve">W wyniku przeprowadzonego postępowania </w:t>
      </w:r>
      <w:r w:rsidR="007B40C7" w:rsidRPr="009F699D">
        <w:rPr>
          <w:rFonts w:ascii="Times New Roman" w:hAnsi="Times New Roman" w:cs="Times New Roman"/>
        </w:rPr>
        <w:t xml:space="preserve"> w trybie podstawowym bez negocjacji </w:t>
      </w:r>
      <w:r w:rsidRPr="009F699D">
        <w:rPr>
          <w:rFonts w:ascii="Times New Roman" w:hAnsi="Times New Roman" w:cs="Times New Roman"/>
        </w:rPr>
        <w:t xml:space="preserve">na realizację zadania </w:t>
      </w:r>
      <w:r w:rsidR="00A368F8" w:rsidRPr="009F699D">
        <w:rPr>
          <w:rFonts w:ascii="Times New Roman" w:hAnsi="Times New Roman" w:cs="Times New Roman"/>
          <w:b/>
          <w:bCs/>
          <w:iCs/>
        </w:rPr>
        <w:t>„Budowa oświetlenia ulicznego drogi krajowej nr 28 w m. Tyrawa Wołoska w km 296,4 – 297,1” dz. nr ew. 101/2 – zadanie nr 4,</w:t>
      </w:r>
      <w:r w:rsidRPr="009F699D">
        <w:rPr>
          <w:rFonts w:ascii="Times New Roman" w:hAnsi="Times New Roman" w:cs="Times New Roman"/>
        </w:rPr>
        <w:t xml:space="preserve">, na podstawie ustawy </w:t>
      </w:r>
      <w:r w:rsidR="00A572C2" w:rsidRPr="009F699D">
        <w:rPr>
          <w:rFonts w:ascii="Times New Roman" w:hAnsi="Times New Roman" w:cs="Times New Roman"/>
        </w:rPr>
        <w:t>z 11 września 2019 r. - Prawo zamówień publicznych (Dz. U. z 20</w:t>
      </w:r>
      <w:r w:rsidR="00A368F8" w:rsidRPr="009F699D">
        <w:rPr>
          <w:rFonts w:ascii="Times New Roman" w:hAnsi="Times New Roman" w:cs="Times New Roman"/>
        </w:rPr>
        <w:t>21</w:t>
      </w:r>
      <w:r w:rsidR="00A572C2" w:rsidRPr="009F699D">
        <w:rPr>
          <w:rFonts w:ascii="Times New Roman" w:hAnsi="Times New Roman" w:cs="Times New Roman"/>
        </w:rPr>
        <w:t xml:space="preserve"> r. poz. </w:t>
      </w:r>
      <w:r w:rsidR="00A368F8" w:rsidRPr="009F699D">
        <w:rPr>
          <w:rFonts w:ascii="Times New Roman" w:hAnsi="Times New Roman" w:cs="Times New Roman"/>
        </w:rPr>
        <w:t>112</w:t>
      </w:r>
      <w:r w:rsidR="00A572C2" w:rsidRPr="009F699D">
        <w:rPr>
          <w:rFonts w:ascii="Times New Roman" w:hAnsi="Times New Roman" w:cs="Times New Roman"/>
        </w:rPr>
        <w:t>9)</w:t>
      </w:r>
      <w:r w:rsidR="005C49BD" w:rsidRPr="009F699D">
        <w:rPr>
          <w:rFonts w:ascii="Times New Roman" w:hAnsi="Times New Roman" w:cs="Times New Roman"/>
        </w:rPr>
        <w:t xml:space="preserve"> </w:t>
      </w:r>
      <w:r w:rsidRPr="009F699D">
        <w:rPr>
          <w:rFonts w:ascii="Times New Roman" w:hAnsi="Times New Roman" w:cs="Times New Roman"/>
        </w:rPr>
        <w:t xml:space="preserve"> została zawarta umowa o następującej treści:</w:t>
      </w:r>
    </w:p>
    <w:p w14:paraId="7D3C7988" w14:textId="77777777" w:rsidR="008145F1" w:rsidRPr="009F699D" w:rsidRDefault="008145F1" w:rsidP="00C760E7">
      <w:pPr>
        <w:spacing w:after="0" w:line="240" w:lineRule="auto"/>
        <w:jc w:val="center"/>
        <w:rPr>
          <w:rFonts w:ascii="Times New Roman" w:hAnsi="Times New Roman" w:cs="Times New Roman"/>
          <w:b/>
          <w:bCs/>
        </w:rPr>
      </w:pPr>
    </w:p>
    <w:p w14:paraId="140F5483" w14:textId="77777777" w:rsidR="00063D91" w:rsidRPr="009F699D" w:rsidRDefault="00063D91" w:rsidP="00C760E7">
      <w:pPr>
        <w:spacing w:after="0" w:line="240" w:lineRule="auto"/>
        <w:jc w:val="center"/>
        <w:rPr>
          <w:rFonts w:ascii="Times New Roman" w:hAnsi="Times New Roman" w:cs="Times New Roman"/>
          <w:b/>
          <w:bCs/>
        </w:rPr>
      </w:pPr>
      <w:r w:rsidRPr="009F699D">
        <w:rPr>
          <w:rFonts w:ascii="Times New Roman" w:hAnsi="Times New Roman" w:cs="Times New Roman"/>
          <w:b/>
          <w:bCs/>
        </w:rPr>
        <w:t>§ 1</w:t>
      </w:r>
    </w:p>
    <w:p w14:paraId="2B29F40B" w14:textId="77777777" w:rsidR="00063D91" w:rsidRPr="009F699D" w:rsidRDefault="00063D91" w:rsidP="00C760E7">
      <w:pPr>
        <w:spacing w:after="0" w:line="240" w:lineRule="auto"/>
        <w:jc w:val="both"/>
        <w:rPr>
          <w:rFonts w:ascii="Times New Roman" w:hAnsi="Times New Roman" w:cs="Times New Roman"/>
          <w:bCs/>
        </w:rPr>
      </w:pPr>
      <w:r w:rsidRPr="009F699D">
        <w:rPr>
          <w:rFonts w:ascii="Times New Roman" w:hAnsi="Times New Roman" w:cs="Times New Roman"/>
        </w:rPr>
        <w:t xml:space="preserve">1. Zamawiający zleca a Wykonawca zobowiązuje się do wykonania niżej wymienionych </w:t>
      </w:r>
      <w:r w:rsidRPr="009F699D">
        <w:rPr>
          <w:rFonts w:ascii="Times New Roman" w:hAnsi="Times New Roman" w:cs="Times New Roman"/>
          <w:bCs/>
        </w:rPr>
        <w:t xml:space="preserve">robót: </w:t>
      </w:r>
    </w:p>
    <w:p w14:paraId="3291F1B3"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„Budowa oświetlenia ulicznego drogi krajowej nr 28 w m. Tyrawa Wołoska w km 296,4 – 297,1” dz. nr ew. 101/2 – zadanie nr 4</w:t>
      </w:r>
    </w:p>
    <w:p w14:paraId="23F222CA"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Zakres robót:</w:t>
      </w:r>
    </w:p>
    <w:p w14:paraId="1B2D7328"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 wykop pod słupy i kable, </w:t>
      </w:r>
    </w:p>
    <w:p w14:paraId="39A77BDB"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montaż fundamentów prefabrykowanych,</w:t>
      </w:r>
    </w:p>
    <w:p w14:paraId="69474E7B"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 montaż słupów oświetleniowych  </w:t>
      </w:r>
    </w:p>
    <w:p w14:paraId="6F9AC149"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montaż opraw oświetleniowych,</w:t>
      </w:r>
    </w:p>
    <w:p w14:paraId="1EF61059"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układanie kabli ziemnych,</w:t>
      </w:r>
    </w:p>
    <w:p w14:paraId="60DDDF80"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roboty demontażowe,</w:t>
      </w:r>
    </w:p>
    <w:p w14:paraId="3AD4220B"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montaż przewodów,</w:t>
      </w:r>
    </w:p>
    <w:p w14:paraId="772AD317"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 wykonanie dodatkowej ochrony przeciwpożarowej, </w:t>
      </w:r>
    </w:p>
    <w:p w14:paraId="2296045B" w14:textId="793559BC" w:rsidR="00AC7B90"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pomiary.</w:t>
      </w:r>
    </w:p>
    <w:p w14:paraId="0EC07A89" w14:textId="77777777" w:rsidR="00A368F8" w:rsidRPr="009F699D" w:rsidRDefault="00A368F8" w:rsidP="00A368F8">
      <w:pPr>
        <w:spacing w:after="0" w:line="240" w:lineRule="auto"/>
        <w:jc w:val="both"/>
        <w:rPr>
          <w:rFonts w:ascii="Times New Roman" w:hAnsi="Times New Roman" w:cs="Times New Roman"/>
        </w:rPr>
      </w:pPr>
    </w:p>
    <w:p w14:paraId="7031E1AF" w14:textId="77777777" w:rsidR="00AC7B90" w:rsidRPr="009F699D" w:rsidRDefault="00AC7B90" w:rsidP="00C760E7">
      <w:pPr>
        <w:spacing w:after="0" w:line="240" w:lineRule="auto"/>
        <w:jc w:val="both"/>
        <w:rPr>
          <w:rFonts w:ascii="Times New Roman" w:hAnsi="Times New Roman" w:cs="Times New Roman"/>
        </w:rPr>
      </w:pPr>
      <w:r w:rsidRPr="009F699D">
        <w:rPr>
          <w:rFonts w:ascii="Times New Roman" w:hAnsi="Times New Roman" w:cs="Times New Roman"/>
        </w:rPr>
        <w:t>2.Szczegółowy zakres zamówienia określają:</w:t>
      </w:r>
    </w:p>
    <w:p w14:paraId="44ABF37B" w14:textId="77777777" w:rsidR="00AC7B90" w:rsidRPr="009F699D" w:rsidRDefault="00AC7B90" w:rsidP="00C760E7">
      <w:pPr>
        <w:pStyle w:val="Tekstpodstawowywcity"/>
        <w:spacing w:after="0" w:line="240" w:lineRule="auto"/>
        <w:jc w:val="both"/>
        <w:rPr>
          <w:rFonts w:ascii="Times New Roman" w:hAnsi="Times New Roman" w:cs="Times New Roman"/>
        </w:rPr>
      </w:pPr>
      <w:r w:rsidRPr="009F699D">
        <w:rPr>
          <w:rFonts w:ascii="Times New Roman" w:hAnsi="Times New Roman" w:cs="Times New Roman"/>
        </w:rPr>
        <w:t xml:space="preserve">a) dokumentacja projektowa, </w:t>
      </w:r>
    </w:p>
    <w:p w14:paraId="13A887BC" w14:textId="77777777" w:rsidR="00AC7B90" w:rsidRPr="009F699D" w:rsidRDefault="00AC7B90" w:rsidP="00C760E7">
      <w:pPr>
        <w:pStyle w:val="Tekstpodstawowywcity"/>
        <w:spacing w:after="0" w:line="240" w:lineRule="auto"/>
        <w:jc w:val="both"/>
        <w:rPr>
          <w:rFonts w:ascii="Times New Roman" w:hAnsi="Times New Roman" w:cs="Times New Roman"/>
        </w:rPr>
      </w:pPr>
      <w:r w:rsidRPr="009F699D">
        <w:rPr>
          <w:rFonts w:ascii="Times New Roman" w:hAnsi="Times New Roman" w:cs="Times New Roman"/>
        </w:rPr>
        <w:t>b) Specyfikacja  Warunków Zamówienia,</w:t>
      </w:r>
    </w:p>
    <w:p w14:paraId="436BE6CD" w14:textId="77777777" w:rsidR="00AC7B90" w:rsidRPr="009F699D" w:rsidRDefault="00AC7B90" w:rsidP="00C760E7">
      <w:pPr>
        <w:pStyle w:val="Tekstpodstawowywcity"/>
        <w:spacing w:after="0" w:line="240" w:lineRule="auto"/>
        <w:jc w:val="both"/>
        <w:rPr>
          <w:rFonts w:ascii="Times New Roman" w:hAnsi="Times New Roman" w:cs="Times New Roman"/>
        </w:rPr>
      </w:pPr>
      <w:r w:rsidRPr="009F699D">
        <w:rPr>
          <w:rFonts w:ascii="Times New Roman" w:hAnsi="Times New Roman" w:cs="Times New Roman"/>
        </w:rPr>
        <w:t>c) oferta Wykonawcy.</w:t>
      </w:r>
    </w:p>
    <w:p w14:paraId="1D822675" w14:textId="77777777" w:rsidR="00AC7B90" w:rsidRPr="009F699D" w:rsidRDefault="00AC7B90" w:rsidP="00C760E7">
      <w:pPr>
        <w:pStyle w:val="Tekstpodstawowywcity"/>
        <w:tabs>
          <w:tab w:val="left" w:pos="360"/>
        </w:tabs>
        <w:suppressAutoHyphens/>
        <w:spacing w:after="0" w:line="240" w:lineRule="auto"/>
        <w:ind w:left="0"/>
        <w:jc w:val="both"/>
        <w:rPr>
          <w:rFonts w:ascii="Times New Roman" w:hAnsi="Times New Roman" w:cs="Times New Roman"/>
        </w:rPr>
      </w:pPr>
      <w:r w:rsidRPr="009F699D">
        <w:rPr>
          <w:rFonts w:ascii="Times New Roman" w:hAnsi="Times New Roman" w:cs="Times New Roman"/>
        </w:rPr>
        <w:t xml:space="preserve">3. Zamawiający oświadcza, że posiada prawo do dysponowania nieruchomościami na cele budowlane w rozumieniu art. 3 pkt 11 ustawy z dnia 7 lipca 1994r. Prawo Budowlane </w:t>
      </w:r>
      <w:r w:rsidR="00EA2315" w:rsidRPr="009F699D">
        <w:rPr>
          <w:rFonts w:ascii="Times New Roman" w:hAnsi="Times New Roman" w:cs="Times New Roman"/>
        </w:rPr>
        <w:t>(Dz.U. 2020, poz. 1333</w:t>
      </w:r>
      <w:r w:rsidRPr="009F699D">
        <w:rPr>
          <w:rFonts w:ascii="Times New Roman" w:hAnsi="Times New Roman" w:cs="Times New Roman"/>
        </w:rPr>
        <w:t xml:space="preserve"> tj.).</w:t>
      </w:r>
    </w:p>
    <w:p w14:paraId="250A2422" w14:textId="77777777" w:rsidR="00AC7B90" w:rsidRPr="009F699D" w:rsidRDefault="00AC7B90" w:rsidP="00C760E7">
      <w:pPr>
        <w:tabs>
          <w:tab w:val="left" w:pos="360"/>
        </w:tabs>
        <w:suppressAutoHyphens/>
        <w:spacing w:after="0" w:line="240" w:lineRule="auto"/>
        <w:jc w:val="both"/>
        <w:rPr>
          <w:rFonts w:ascii="Times New Roman" w:hAnsi="Times New Roman" w:cs="Times New Roman"/>
        </w:rPr>
      </w:pPr>
      <w:r w:rsidRPr="009F699D">
        <w:rPr>
          <w:rFonts w:ascii="Times New Roman" w:hAnsi="Times New Roman" w:cs="Times New Roman"/>
        </w:rPr>
        <w:t>4. Wykonawca oświadcza, że zapoznał się z dokumentacją techniczną i nie wnosi zastrzeżeń do prawidłowości i kompletności dokumentacji, w tym przedmiarów robót.</w:t>
      </w:r>
    </w:p>
    <w:p w14:paraId="1118E6B9" w14:textId="0929895A" w:rsidR="00AC7B90" w:rsidRPr="009F699D" w:rsidRDefault="00AC7B90" w:rsidP="00C760E7">
      <w:pPr>
        <w:tabs>
          <w:tab w:val="left" w:pos="360"/>
        </w:tabs>
        <w:suppressAutoHyphens/>
        <w:spacing w:after="0" w:line="240" w:lineRule="auto"/>
        <w:jc w:val="both"/>
        <w:rPr>
          <w:rFonts w:ascii="Times New Roman" w:hAnsi="Times New Roman" w:cs="Times New Roman"/>
        </w:rPr>
      </w:pPr>
      <w:r w:rsidRPr="009F699D">
        <w:rPr>
          <w:rFonts w:ascii="Times New Roman" w:hAnsi="Times New Roman" w:cs="Times New Roman"/>
        </w:rPr>
        <w:t>5. Wykonawca oświadcza, że zapoznał się ze  specyfikacją   warunków zamówienia i nie wnosi zastrzeżeń  do jej zapisów.</w:t>
      </w:r>
    </w:p>
    <w:p w14:paraId="19870249" w14:textId="6B6F7406" w:rsidR="00A368F8" w:rsidRPr="009F699D" w:rsidRDefault="00A368F8" w:rsidP="00C760E7">
      <w:pPr>
        <w:tabs>
          <w:tab w:val="left" w:pos="360"/>
        </w:tabs>
        <w:suppressAutoHyphens/>
        <w:spacing w:after="0" w:line="240" w:lineRule="auto"/>
        <w:jc w:val="both"/>
        <w:rPr>
          <w:rFonts w:ascii="Times New Roman" w:hAnsi="Times New Roman" w:cs="Times New Roman"/>
        </w:rPr>
      </w:pPr>
    </w:p>
    <w:p w14:paraId="2DC2EB4A" w14:textId="29C938F2" w:rsidR="00A368F8" w:rsidRPr="009F699D" w:rsidRDefault="00A368F8" w:rsidP="00C760E7">
      <w:pPr>
        <w:tabs>
          <w:tab w:val="left" w:pos="360"/>
        </w:tabs>
        <w:suppressAutoHyphens/>
        <w:spacing w:after="0" w:line="240" w:lineRule="auto"/>
        <w:jc w:val="both"/>
        <w:rPr>
          <w:rFonts w:ascii="Times New Roman" w:hAnsi="Times New Roman" w:cs="Times New Roman"/>
        </w:rPr>
      </w:pPr>
    </w:p>
    <w:p w14:paraId="279A6532" w14:textId="77777777" w:rsidR="00A368F8" w:rsidRPr="009F699D" w:rsidRDefault="00A368F8" w:rsidP="00C760E7">
      <w:pPr>
        <w:tabs>
          <w:tab w:val="left" w:pos="360"/>
        </w:tabs>
        <w:suppressAutoHyphens/>
        <w:spacing w:after="0" w:line="240" w:lineRule="auto"/>
        <w:jc w:val="both"/>
        <w:rPr>
          <w:rFonts w:ascii="Times New Roman" w:hAnsi="Times New Roman" w:cs="Times New Roman"/>
        </w:rPr>
      </w:pPr>
    </w:p>
    <w:p w14:paraId="03580DCB" w14:textId="77777777" w:rsidR="00CA5ACB" w:rsidRPr="009F699D" w:rsidRDefault="00CA5ACB" w:rsidP="00C760E7">
      <w:pPr>
        <w:spacing w:after="0" w:line="240" w:lineRule="auto"/>
        <w:jc w:val="center"/>
        <w:rPr>
          <w:rFonts w:ascii="Times New Roman" w:hAnsi="Times New Roman" w:cs="Times New Roman"/>
          <w:b/>
          <w:bCs/>
        </w:rPr>
      </w:pPr>
      <w:r w:rsidRPr="009F699D">
        <w:rPr>
          <w:rFonts w:ascii="Times New Roman" w:hAnsi="Times New Roman" w:cs="Times New Roman"/>
          <w:b/>
          <w:bCs/>
        </w:rPr>
        <w:t>§ 2</w:t>
      </w:r>
    </w:p>
    <w:p w14:paraId="6415DC44" w14:textId="77777777" w:rsidR="00CA5ACB" w:rsidRPr="009F699D" w:rsidRDefault="00CA5ACB" w:rsidP="00C760E7">
      <w:pPr>
        <w:pStyle w:val="Tekstpodstawowy1"/>
        <w:tabs>
          <w:tab w:val="left" w:pos="8070"/>
          <w:tab w:val="left" w:pos="8096"/>
        </w:tabs>
        <w:spacing w:before="0" w:after="0"/>
        <w:jc w:val="center"/>
        <w:rPr>
          <w:rFonts w:ascii="Times New Roman" w:hAnsi="Times New Roman"/>
          <w:b/>
          <w:bCs/>
          <w:color w:val="auto"/>
          <w:sz w:val="22"/>
          <w:szCs w:val="22"/>
        </w:rPr>
      </w:pPr>
      <w:r w:rsidRPr="009F699D">
        <w:rPr>
          <w:rFonts w:ascii="Times New Roman" w:hAnsi="Times New Roman"/>
          <w:b/>
          <w:bCs/>
          <w:color w:val="auto"/>
          <w:sz w:val="22"/>
          <w:szCs w:val="22"/>
        </w:rPr>
        <w:lastRenderedPageBreak/>
        <w:t>Terminy</w:t>
      </w:r>
    </w:p>
    <w:p w14:paraId="35B00D65" w14:textId="77777777" w:rsidR="00CA5ACB" w:rsidRPr="009F699D" w:rsidRDefault="00CA5ACB" w:rsidP="00C760E7">
      <w:pPr>
        <w:pStyle w:val="Tekstpodstawowy1"/>
        <w:tabs>
          <w:tab w:val="left" w:pos="8070"/>
          <w:tab w:val="left" w:pos="8096"/>
        </w:tabs>
        <w:spacing w:before="0" w:after="0"/>
        <w:jc w:val="both"/>
        <w:rPr>
          <w:rFonts w:ascii="Times New Roman" w:hAnsi="Times New Roman"/>
          <w:b/>
          <w:bCs/>
          <w:color w:val="auto"/>
          <w:sz w:val="22"/>
          <w:szCs w:val="22"/>
        </w:rPr>
      </w:pPr>
    </w:p>
    <w:p w14:paraId="3DFEBCB9" w14:textId="77777777" w:rsidR="00CA5ACB" w:rsidRPr="009F699D" w:rsidRDefault="00CA5ACB" w:rsidP="00C760E7">
      <w:pPr>
        <w:spacing w:after="0" w:line="240" w:lineRule="auto"/>
        <w:jc w:val="both"/>
        <w:rPr>
          <w:rFonts w:ascii="Times New Roman" w:hAnsi="Times New Roman" w:cs="Times New Roman"/>
        </w:rPr>
      </w:pPr>
      <w:r w:rsidRPr="009F699D">
        <w:rPr>
          <w:rFonts w:ascii="Times New Roman" w:hAnsi="Times New Roman" w:cs="Times New Roman"/>
          <w:shd w:val="clear" w:color="auto" w:fill="FFFFFF"/>
        </w:rPr>
        <w:t>Termin wykonania całości zamówienia</w:t>
      </w:r>
      <w:r w:rsidRPr="009F699D">
        <w:rPr>
          <w:rFonts w:ascii="Times New Roman" w:hAnsi="Times New Roman" w:cs="Times New Roman"/>
        </w:rPr>
        <w:t xml:space="preserve"> do …………2021 r.</w:t>
      </w:r>
    </w:p>
    <w:p w14:paraId="709AE7A9" w14:textId="77777777" w:rsidR="00C760E7" w:rsidRPr="009F699D" w:rsidRDefault="00C760E7" w:rsidP="00C760E7">
      <w:pPr>
        <w:spacing w:after="0" w:line="240" w:lineRule="auto"/>
        <w:jc w:val="center"/>
        <w:rPr>
          <w:rFonts w:ascii="Times New Roman" w:hAnsi="Times New Roman" w:cs="Times New Roman"/>
          <w:b/>
          <w:bCs/>
        </w:rPr>
      </w:pPr>
    </w:p>
    <w:p w14:paraId="01B6322A" w14:textId="77777777" w:rsidR="00B75ED4" w:rsidRPr="009F699D" w:rsidRDefault="00B75ED4" w:rsidP="00C760E7">
      <w:pPr>
        <w:spacing w:after="0" w:line="240" w:lineRule="auto"/>
        <w:jc w:val="center"/>
        <w:rPr>
          <w:rFonts w:ascii="Times New Roman" w:hAnsi="Times New Roman" w:cs="Times New Roman"/>
          <w:b/>
          <w:bCs/>
        </w:rPr>
      </w:pPr>
      <w:r w:rsidRPr="009F699D">
        <w:rPr>
          <w:rFonts w:ascii="Times New Roman" w:hAnsi="Times New Roman" w:cs="Times New Roman"/>
          <w:b/>
          <w:bCs/>
        </w:rPr>
        <w:t>§ 3</w:t>
      </w:r>
    </w:p>
    <w:p w14:paraId="45AF1ACC" w14:textId="77777777" w:rsidR="00B75ED4" w:rsidRPr="009F699D" w:rsidRDefault="00B75ED4" w:rsidP="008145F1">
      <w:pPr>
        <w:pStyle w:val="Tekstpodstawowy1"/>
        <w:spacing w:before="0" w:after="0"/>
        <w:jc w:val="center"/>
        <w:rPr>
          <w:rFonts w:ascii="Times New Roman" w:hAnsi="Times New Roman"/>
          <w:b/>
          <w:color w:val="auto"/>
          <w:sz w:val="22"/>
          <w:szCs w:val="22"/>
        </w:rPr>
      </w:pPr>
      <w:r w:rsidRPr="009F699D">
        <w:rPr>
          <w:rFonts w:ascii="Times New Roman" w:hAnsi="Times New Roman"/>
          <w:b/>
          <w:color w:val="auto"/>
          <w:sz w:val="22"/>
          <w:szCs w:val="22"/>
        </w:rPr>
        <w:t>Obowiązki stron</w:t>
      </w:r>
    </w:p>
    <w:p w14:paraId="69A3DE06" w14:textId="77777777" w:rsidR="00B75ED4" w:rsidRPr="009F699D" w:rsidRDefault="00B75ED4" w:rsidP="00C760E7">
      <w:pPr>
        <w:pStyle w:val="Tekstpodstawowy"/>
        <w:widowControl w:val="0"/>
        <w:numPr>
          <w:ilvl w:val="0"/>
          <w:numId w:val="11"/>
        </w:numPr>
        <w:tabs>
          <w:tab w:val="left" w:pos="360"/>
        </w:tabs>
        <w:suppressAutoHyphens/>
        <w:spacing w:line="240" w:lineRule="auto"/>
        <w:ind w:left="360"/>
        <w:jc w:val="both"/>
        <w:rPr>
          <w:rFonts w:ascii="Times New Roman" w:hAnsi="Times New Roman"/>
          <w:kern w:val="1"/>
          <w:sz w:val="22"/>
          <w:szCs w:val="22"/>
          <w:u w:val="single"/>
        </w:rPr>
      </w:pPr>
      <w:r w:rsidRPr="009F699D">
        <w:rPr>
          <w:rFonts w:ascii="Times New Roman" w:hAnsi="Times New Roman"/>
          <w:kern w:val="1"/>
          <w:sz w:val="22"/>
          <w:szCs w:val="22"/>
          <w:u w:val="single"/>
        </w:rPr>
        <w:t>Do obowiązków Wykonawcy należy:</w:t>
      </w:r>
    </w:p>
    <w:p w14:paraId="4E897BD3"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 xml:space="preserve">należyte wykonanie przedmiotu umowy, zgodnie z treścią umowy oraz zasadami wiedzy technicznej, sztuką budowlaną i przepisami prawa, </w:t>
      </w:r>
    </w:p>
    <w:p w14:paraId="0B6019DC"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zastosowanie materiałów budowlanych oraz urządzeń posiadających:</w:t>
      </w:r>
    </w:p>
    <w:p w14:paraId="00CCB5FD" w14:textId="77777777" w:rsidR="00B75ED4" w:rsidRPr="009F699D" w:rsidRDefault="00B75ED4" w:rsidP="00C760E7">
      <w:pPr>
        <w:pStyle w:val="Tekstpodstawowywcity"/>
        <w:numPr>
          <w:ilvl w:val="1"/>
          <w:numId w:val="13"/>
        </w:numPr>
        <w:tabs>
          <w:tab w:val="left" w:pos="1080"/>
          <w:tab w:val="left" w:pos="1515"/>
        </w:tabs>
        <w:suppressAutoHyphens/>
        <w:spacing w:after="0" w:line="240" w:lineRule="auto"/>
        <w:ind w:left="1080"/>
        <w:jc w:val="both"/>
        <w:rPr>
          <w:rFonts w:ascii="Times New Roman" w:hAnsi="Times New Roman" w:cs="Times New Roman"/>
        </w:rPr>
      </w:pPr>
      <w:r w:rsidRPr="009F699D">
        <w:rPr>
          <w:rFonts w:ascii="Times New Roman" w:hAnsi="Times New Roman" w:cs="Times New Roman"/>
        </w:rPr>
        <w:t>certyfikaty bezpieczeństwa,</w:t>
      </w:r>
    </w:p>
    <w:p w14:paraId="486E4CB4" w14:textId="77777777" w:rsidR="00B75ED4" w:rsidRPr="009F699D" w:rsidRDefault="00B75ED4" w:rsidP="00C760E7">
      <w:pPr>
        <w:pStyle w:val="Tekstpodstawowywcity"/>
        <w:numPr>
          <w:ilvl w:val="1"/>
          <w:numId w:val="13"/>
        </w:numPr>
        <w:tabs>
          <w:tab w:val="left" w:pos="1080"/>
          <w:tab w:val="left" w:pos="1515"/>
        </w:tabs>
        <w:suppressAutoHyphens/>
        <w:spacing w:after="0" w:line="240" w:lineRule="auto"/>
        <w:ind w:left="1080"/>
        <w:jc w:val="both"/>
        <w:rPr>
          <w:rFonts w:ascii="Times New Roman" w:hAnsi="Times New Roman" w:cs="Times New Roman"/>
        </w:rPr>
      </w:pPr>
      <w:r w:rsidRPr="009F699D">
        <w:rPr>
          <w:rFonts w:ascii="Times New Roman" w:hAnsi="Times New Roman" w:cs="Times New Roman"/>
        </w:rPr>
        <w:t>aprobaty techniczne,</w:t>
      </w:r>
    </w:p>
    <w:p w14:paraId="4A816C29" w14:textId="77777777" w:rsidR="00B75ED4" w:rsidRPr="009F699D" w:rsidRDefault="00B75ED4" w:rsidP="00C760E7">
      <w:pPr>
        <w:pStyle w:val="Tekstpodstawowywcity"/>
        <w:numPr>
          <w:ilvl w:val="1"/>
          <w:numId w:val="13"/>
        </w:numPr>
        <w:tabs>
          <w:tab w:val="left" w:pos="1080"/>
          <w:tab w:val="left" w:pos="1515"/>
        </w:tabs>
        <w:suppressAutoHyphens/>
        <w:spacing w:after="0" w:line="240" w:lineRule="auto"/>
        <w:ind w:left="1080"/>
        <w:jc w:val="both"/>
        <w:rPr>
          <w:rFonts w:ascii="Times New Roman" w:hAnsi="Times New Roman" w:cs="Times New Roman"/>
        </w:rPr>
      </w:pPr>
      <w:r w:rsidRPr="009F699D">
        <w:rPr>
          <w:rFonts w:ascii="Times New Roman" w:hAnsi="Times New Roman" w:cs="Times New Roman"/>
        </w:rPr>
        <w:t>certyfikaty zgodności lub deklaracje zgodności,</w:t>
      </w:r>
    </w:p>
    <w:p w14:paraId="621F2CDF" w14:textId="77777777" w:rsidR="00B75ED4" w:rsidRPr="009F699D" w:rsidRDefault="00B75ED4" w:rsidP="00C760E7">
      <w:pPr>
        <w:pStyle w:val="Tekstpodstawowywcity"/>
        <w:numPr>
          <w:ilvl w:val="1"/>
          <w:numId w:val="13"/>
        </w:numPr>
        <w:tabs>
          <w:tab w:val="left" w:pos="1080"/>
          <w:tab w:val="left" w:pos="1515"/>
        </w:tabs>
        <w:suppressAutoHyphens/>
        <w:spacing w:after="0" w:line="240" w:lineRule="auto"/>
        <w:ind w:left="1080"/>
        <w:jc w:val="both"/>
        <w:rPr>
          <w:rFonts w:ascii="Times New Roman" w:hAnsi="Times New Roman" w:cs="Times New Roman"/>
        </w:rPr>
      </w:pPr>
      <w:r w:rsidRPr="009F699D">
        <w:rPr>
          <w:rFonts w:ascii="Times New Roman" w:hAnsi="Times New Roman" w:cs="Times New Roman"/>
        </w:rPr>
        <w:t>atesty,</w:t>
      </w:r>
    </w:p>
    <w:p w14:paraId="610947E4"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prowadzenie wszelkich robót zgodnie z obowiązującymi przepisami bezpieczeństwa i higieny pracy, zapewnienie warunków bezpieczeństwa na budowie,</w:t>
      </w:r>
    </w:p>
    <w:p w14:paraId="3C17F0B6"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rozpoczęcie robót w terminie do 7 dni</w:t>
      </w:r>
      <w:r w:rsidR="00CD16AD" w:rsidRPr="009F699D">
        <w:rPr>
          <w:rFonts w:ascii="Times New Roman" w:hAnsi="Times New Roman" w:cs="Times New Roman"/>
        </w:rPr>
        <w:t xml:space="preserve"> od podpisania niniejszej umowy oraz ich realizacja według harmonogramu rzeczowo-finansowego uzgodnionego z Zamawiającym, stanowiącym załącznik do umowy. </w:t>
      </w:r>
    </w:p>
    <w:p w14:paraId="7D7A4BC2"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ochrona mienia znajdującego się na terenie budowy,</w:t>
      </w:r>
    </w:p>
    <w:p w14:paraId="57B942EB"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 xml:space="preserve">przerwanie robót na żądanie Zamawiającego i w związku z tym zabezpieczenie wykonania robót przed ich zniszczeniem, </w:t>
      </w:r>
    </w:p>
    <w:p w14:paraId="79490B82"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 xml:space="preserve">przekazanie Zamawiającemu dokumentacji powykonawczej i zgłoszenie przedmiotu umowy do odbioru końcowego, </w:t>
      </w:r>
    </w:p>
    <w:p w14:paraId="024B67C7"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 xml:space="preserve">uporządkowanie terenu po zakończeniu robót oraz przekazanie go Zamawiającemu w terminie nie późniejszym niż termin odbioru końcowego robót, </w:t>
      </w:r>
    </w:p>
    <w:p w14:paraId="21D8DFFD"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uczestniczenie w czynnościach odbioru, usunięcie stwierdzonych wad, przekazanie wymaganych atestów i zaświadczeń oraz uzgodnień i pozwoleń,</w:t>
      </w:r>
    </w:p>
    <w:p w14:paraId="1815A436"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zgłoszenia w formie pisemnej gotowości do odbioru pogwarancyjnego na piętnaście (15) dni przed upływem okresu gwarancji i rękojmi za wady,</w:t>
      </w:r>
    </w:p>
    <w:p w14:paraId="1149780C" w14:textId="77777777" w:rsidR="00B75ED4" w:rsidRPr="009F699D" w:rsidRDefault="00B75ED4" w:rsidP="00C56D22">
      <w:pPr>
        <w:pStyle w:val="Tekstpodstawowywcity"/>
        <w:numPr>
          <w:ilvl w:val="0"/>
          <w:numId w:val="11"/>
        </w:numPr>
        <w:tabs>
          <w:tab w:val="left" w:pos="720"/>
        </w:tabs>
        <w:suppressAutoHyphens/>
        <w:spacing w:after="0" w:line="240" w:lineRule="auto"/>
        <w:ind w:left="426"/>
        <w:jc w:val="both"/>
        <w:rPr>
          <w:rFonts w:ascii="Times New Roman" w:hAnsi="Times New Roman" w:cs="Times New Roman"/>
          <w:kern w:val="1"/>
          <w:u w:val="single"/>
        </w:rPr>
      </w:pPr>
      <w:r w:rsidRPr="009F699D">
        <w:rPr>
          <w:rFonts w:ascii="Times New Roman" w:hAnsi="Times New Roman" w:cs="Times New Roman"/>
          <w:kern w:val="1"/>
          <w:u w:val="single"/>
        </w:rPr>
        <w:t>Do obowiązków Zamawiającego należy:</w:t>
      </w:r>
    </w:p>
    <w:p w14:paraId="4A8F2253" w14:textId="77777777" w:rsidR="00B75ED4" w:rsidRPr="009F699D" w:rsidRDefault="00B75ED4" w:rsidP="00C760E7">
      <w:pPr>
        <w:pStyle w:val="Tekstpodstawowywcity"/>
        <w:numPr>
          <w:ilvl w:val="0"/>
          <w:numId w:val="14"/>
        </w:numPr>
        <w:tabs>
          <w:tab w:val="left" w:pos="1069"/>
          <w:tab w:val="left" w:pos="1429"/>
        </w:tabs>
        <w:suppressAutoHyphens/>
        <w:spacing w:after="0" w:line="240" w:lineRule="auto"/>
        <w:ind w:left="1069"/>
        <w:jc w:val="both"/>
        <w:rPr>
          <w:rFonts w:ascii="Times New Roman" w:hAnsi="Times New Roman" w:cs="Times New Roman"/>
        </w:rPr>
      </w:pPr>
      <w:r w:rsidRPr="009F699D">
        <w:rPr>
          <w:rFonts w:ascii="Times New Roman" w:hAnsi="Times New Roman" w:cs="Times New Roman"/>
        </w:rPr>
        <w:t>zapewnienie nadzoru inwestorskiego,</w:t>
      </w:r>
    </w:p>
    <w:p w14:paraId="7024AC4E" w14:textId="77777777" w:rsidR="00B75ED4" w:rsidRPr="009F699D" w:rsidRDefault="00B75ED4" w:rsidP="00C760E7">
      <w:pPr>
        <w:pStyle w:val="Tekstpodstawowywcity"/>
        <w:numPr>
          <w:ilvl w:val="0"/>
          <w:numId w:val="14"/>
        </w:numPr>
        <w:tabs>
          <w:tab w:val="left" w:pos="1069"/>
          <w:tab w:val="left" w:pos="1429"/>
        </w:tabs>
        <w:suppressAutoHyphens/>
        <w:spacing w:after="0" w:line="240" w:lineRule="auto"/>
        <w:ind w:left="1069"/>
        <w:jc w:val="both"/>
        <w:rPr>
          <w:rFonts w:ascii="Times New Roman" w:hAnsi="Times New Roman" w:cs="Times New Roman"/>
        </w:rPr>
      </w:pPr>
      <w:r w:rsidRPr="009F699D">
        <w:rPr>
          <w:rFonts w:ascii="Times New Roman" w:hAnsi="Times New Roman" w:cs="Times New Roman"/>
        </w:rPr>
        <w:t>odbiór przedmiotu umowy.</w:t>
      </w:r>
    </w:p>
    <w:p w14:paraId="49F32A97" w14:textId="77777777" w:rsidR="00B75ED4" w:rsidRPr="009F699D" w:rsidRDefault="00B75ED4" w:rsidP="00C760E7">
      <w:pPr>
        <w:pStyle w:val="Tekstpodstawowywcity"/>
        <w:numPr>
          <w:ilvl w:val="0"/>
          <w:numId w:val="14"/>
        </w:numPr>
        <w:tabs>
          <w:tab w:val="left" w:pos="1069"/>
          <w:tab w:val="left" w:pos="1429"/>
        </w:tabs>
        <w:suppressAutoHyphens/>
        <w:spacing w:after="0" w:line="240" w:lineRule="auto"/>
        <w:ind w:left="1069"/>
        <w:jc w:val="both"/>
        <w:rPr>
          <w:rFonts w:ascii="Times New Roman" w:hAnsi="Times New Roman" w:cs="Times New Roman"/>
        </w:rPr>
      </w:pPr>
      <w:r w:rsidRPr="009F699D">
        <w:rPr>
          <w:rFonts w:ascii="Times New Roman" w:eastAsia="Calibri" w:hAnsi="Times New Roman" w:cs="Times New Roman"/>
        </w:rPr>
        <w:t>Zamawiający uprawniony jest  do:</w:t>
      </w:r>
    </w:p>
    <w:p w14:paraId="10B5BF3F" w14:textId="77777777" w:rsidR="00B75ED4" w:rsidRPr="009F699D" w:rsidRDefault="00B75ED4" w:rsidP="00C760E7">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 xml:space="preserve">Zamawiający wymaga aby 2 osoby wykonujące czynności na stanowiskach robotniczych podczas realizacji zamówienia było zatrudnionych u wykonawcy lub podwykonawcy  na podstawie umowy o pracę, określonej w art. 22 §1 ustawy z dnia 26 czerwca 1974 r. – Kodeks pracy </w:t>
      </w:r>
      <w:r w:rsidR="00F31D37" w:rsidRPr="009F699D">
        <w:rPr>
          <w:rFonts w:ascii="Times New Roman" w:eastAsia="Calibri" w:hAnsi="Times New Roman" w:cs="Times New Roman"/>
        </w:rPr>
        <w:t>(Dz. U. z 2020 r. poz. 1320</w:t>
      </w:r>
      <w:r w:rsidRPr="009F699D">
        <w:rPr>
          <w:rFonts w:ascii="Times New Roman" w:eastAsia="Calibri" w:hAnsi="Times New Roman" w:cs="Times New Roman"/>
        </w:rPr>
        <w:t xml:space="preserve"> t. j.). 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 </w:t>
      </w:r>
    </w:p>
    <w:p w14:paraId="277685F1" w14:textId="77777777" w:rsidR="00B75ED4" w:rsidRPr="009F699D" w:rsidRDefault="00B75ED4" w:rsidP="00A808E1">
      <w:pPr>
        <w:pStyle w:val="Akapitzlist"/>
        <w:numPr>
          <w:ilvl w:val="1"/>
          <w:numId w:val="14"/>
        </w:numPr>
        <w:spacing w:after="0" w:line="240" w:lineRule="auto"/>
        <w:jc w:val="both"/>
        <w:rPr>
          <w:rFonts w:ascii="Times New Roman" w:eastAsia="Calibri" w:hAnsi="Times New Roman" w:cs="Times New Roman"/>
        </w:rPr>
      </w:pPr>
      <w:r w:rsidRPr="009F699D">
        <w:rPr>
          <w:rFonts w:ascii="Times New Roman" w:eastAsia="Calibri" w:hAnsi="Times New Roman" w:cs="Times New Roman"/>
        </w:rPr>
        <w:t>żądania oświadczeń i dokumentów w zakresie potwierdzenia spełniania ww. wymogów i dokonywania ich oceny,</w:t>
      </w:r>
    </w:p>
    <w:p w14:paraId="08FD2EEB" w14:textId="77777777" w:rsidR="00B75ED4" w:rsidRPr="009F699D" w:rsidRDefault="00B75ED4" w:rsidP="00A808E1">
      <w:pPr>
        <w:pStyle w:val="Akapitzlist"/>
        <w:numPr>
          <w:ilvl w:val="1"/>
          <w:numId w:val="14"/>
        </w:numPr>
        <w:spacing w:after="0" w:line="240" w:lineRule="auto"/>
        <w:jc w:val="both"/>
        <w:rPr>
          <w:rFonts w:ascii="Times New Roman" w:eastAsia="Calibri" w:hAnsi="Times New Roman" w:cs="Times New Roman"/>
        </w:rPr>
      </w:pPr>
      <w:r w:rsidRPr="009F699D">
        <w:rPr>
          <w:rFonts w:ascii="Times New Roman" w:eastAsia="Calibri" w:hAnsi="Times New Roman" w:cs="Times New Roman"/>
        </w:rPr>
        <w:t>żądania wyjaśnień w przypadku wątpliwości w zakresie potwierdzenia spełniania ww. wymogów,</w:t>
      </w:r>
    </w:p>
    <w:p w14:paraId="73FDA1F8" w14:textId="77777777" w:rsidR="00B75ED4" w:rsidRPr="009F699D" w:rsidRDefault="00B75ED4" w:rsidP="00A808E1">
      <w:pPr>
        <w:pStyle w:val="Akapitzlist"/>
        <w:numPr>
          <w:ilvl w:val="1"/>
          <w:numId w:val="14"/>
        </w:numPr>
        <w:spacing w:after="0" w:line="240" w:lineRule="auto"/>
        <w:jc w:val="both"/>
        <w:rPr>
          <w:rFonts w:ascii="Times New Roman" w:eastAsia="Calibri" w:hAnsi="Times New Roman" w:cs="Times New Roman"/>
        </w:rPr>
      </w:pPr>
      <w:r w:rsidRPr="009F699D">
        <w:rPr>
          <w:rFonts w:ascii="Times New Roman" w:eastAsia="Calibri" w:hAnsi="Times New Roman" w:cs="Times New Roman"/>
        </w:rPr>
        <w:t>przeprowadzania kontroli na miejscu wykonywania świadczenia.</w:t>
      </w:r>
    </w:p>
    <w:p w14:paraId="643B9490" w14:textId="77777777" w:rsidR="00B75ED4" w:rsidRPr="009F699D" w:rsidRDefault="00B75ED4" w:rsidP="00C760E7">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 xml:space="preserve"> Wykonawca, na żądanie zamawiającego, w wyznaczonym terminie, przedłoży zamawiającemu:</w:t>
      </w:r>
    </w:p>
    <w:p w14:paraId="5CBF40B0" w14:textId="77777777" w:rsidR="00B75ED4" w:rsidRPr="009F699D" w:rsidRDefault="00B75ED4" w:rsidP="00C760E7">
      <w:pPr>
        <w:spacing w:after="0" w:line="240" w:lineRule="auto"/>
        <w:jc w:val="both"/>
        <w:rPr>
          <w:rFonts w:ascii="Times New Roman" w:eastAsia="Calibri" w:hAnsi="Times New Roman" w:cs="Times New Roman"/>
        </w:rPr>
      </w:pPr>
      <w:r w:rsidRPr="009F699D">
        <w:rPr>
          <w:rFonts w:ascii="Times New Roman" w:eastAsia="Calibri" w:hAnsi="Times New Roman" w:cs="Times New Roman"/>
          <w:b/>
        </w:rPr>
        <w:t xml:space="preserve">- oświadczenie wykonawcy lub podwykonawcy </w:t>
      </w:r>
      <w:r w:rsidRPr="009F699D">
        <w:rPr>
          <w:rFonts w:ascii="Times New Roman" w:eastAsia="Calibri" w:hAnsi="Times New Roman" w:cs="Times New Roman"/>
        </w:rPr>
        <w:t>o zatrudnieniu na podstawie umowy o pracę osób wykonujących czynności, których dotyczy wezwanie zamawiającego.</w:t>
      </w:r>
      <w:r w:rsidRPr="009F699D">
        <w:rPr>
          <w:rFonts w:ascii="Times New Roman" w:eastAsia="Calibri" w:hAnsi="Times New Roman" w:cs="Times New Roman"/>
          <w:b/>
        </w:rPr>
        <w:t xml:space="preserve"> </w:t>
      </w:r>
      <w:r w:rsidRPr="009F699D">
        <w:rPr>
          <w:rFonts w:ascii="Times New Roman" w:eastAsia="Calibri" w:hAnsi="Times New Roman" w:cs="Times New Roman"/>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0217AC0" w14:textId="77777777" w:rsidR="00B75ED4" w:rsidRPr="009F699D" w:rsidRDefault="00B75ED4" w:rsidP="00C760E7">
      <w:pPr>
        <w:spacing w:after="0" w:line="240" w:lineRule="auto"/>
        <w:jc w:val="both"/>
        <w:rPr>
          <w:rFonts w:ascii="Times New Roman" w:eastAsia="Calibri" w:hAnsi="Times New Roman" w:cs="Times New Roman"/>
          <w:i/>
        </w:rPr>
      </w:pPr>
      <w:r w:rsidRPr="009F699D">
        <w:rPr>
          <w:rFonts w:ascii="Times New Roman" w:eastAsia="Calibri" w:hAnsi="Times New Roman" w:cs="Times New Roman"/>
        </w:rPr>
        <w:lastRenderedPageBreak/>
        <w:t xml:space="preserve">- </w:t>
      </w:r>
      <w:r w:rsidRPr="009F699D">
        <w:rPr>
          <w:rFonts w:ascii="Times New Roman" w:eastAsia="Calibri" w:hAnsi="Times New Roman" w:cs="Times New Roman"/>
          <w:b/>
        </w:rPr>
        <w:t>kopię umów o pracę</w:t>
      </w:r>
      <w:r w:rsidRPr="009F699D">
        <w:rPr>
          <w:rFonts w:ascii="Times New Roman" w:eastAsia="Calibri" w:hAnsi="Times New Roman" w:cs="Times New Roman"/>
        </w:rPr>
        <w:t xml:space="preserve"> , poświadczone za zgodność  z oryginałem. Kopie umów powinny zostać zanonimizowane w sposób zapewniający ochronę danych osobowych pracowników, zgodnie z przepisami ustawy z dnia 29 sierpnia 1997 r. </w:t>
      </w:r>
      <w:r w:rsidRPr="009F699D">
        <w:rPr>
          <w:rFonts w:ascii="Times New Roman" w:eastAsia="Calibri" w:hAnsi="Times New Roman" w:cs="Times New Roman"/>
          <w:i/>
        </w:rPr>
        <w:t>o ochronie danych osobowych</w:t>
      </w:r>
      <w:r w:rsidRPr="009F699D">
        <w:rPr>
          <w:rFonts w:ascii="Times New Roman" w:eastAsia="Calibri" w:hAnsi="Times New Roman" w:cs="Times New Roman"/>
        </w:rPr>
        <w:t xml:space="preserve"> (tj. w szczególności bez adresów, nr PESEL pracowników). Imię i nazwisko pracownika nie podlega anonimizacji. Informacje takie jak: data zawarcia umowy, rodzaj umowy o pracę i wymiar etatu powinny być możliwe do zidentyfikowania;</w:t>
      </w:r>
    </w:p>
    <w:p w14:paraId="0F6EF749" w14:textId="77777777" w:rsidR="00B75ED4" w:rsidRPr="009F699D" w:rsidRDefault="00B75ED4" w:rsidP="00C760E7">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 xml:space="preserve">- </w:t>
      </w:r>
      <w:r w:rsidRPr="009F699D">
        <w:rPr>
          <w:rFonts w:ascii="Times New Roman" w:eastAsia="Calibri" w:hAnsi="Times New Roman" w:cs="Times New Roman"/>
          <w:b/>
        </w:rPr>
        <w:t>zaświadczenie właściwego oddziału ZUS,</w:t>
      </w:r>
      <w:r w:rsidRPr="009F699D">
        <w:rPr>
          <w:rFonts w:ascii="Times New Roman" w:eastAsia="Calibri" w:hAnsi="Times New Roman" w:cs="Times New Roman"/>
        </w:rPr>
        <w:t xml:space="preserve"> potwierdzające opłacanie przez wykonawcę lub podwykonawcę składek na ubezpieczenia społeczne i zdrowotne z tytułu zatrudnienia na podstawie umów o pracę za ostatni okres rozliczeniowy;</w:t>
      </w:r>
    </w:p>
    <w:p w14:paraId="2F1175B3" w14:textId="77777777" w:rsidR="00B75ED4" w:rsidRPr="009F699D" w:rsidRDefault="00B75ED4" w:rsidP="00C760E7">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 poświadczoną za zgodność z oryginałem odpowiednio przez wykonawcę lub podwykonawcę</w:t>
      </w:r>
      <w:r w:rsidRPr="009F699D">
        <w:rPr>
          <w:rFonts w:ascii="Times New Roman" w:eastAsia="Calibri" w:hAnsi="Times New Roman" w:cs="Times New Roman"/>
          <w:b/>
        </w:rPr>
        <w:t xml:space="preserve"> kopię dowodu potwierdzającego zgłoszenie pracownika przez pracodawcę do ubezpieczeń</w:t>
      </w:r>
      <w:r w:rsidRPr="009F699D">
        <w:rPr>
          <w:rFonts w:ascii="Times New Roman" w:eastAsia="Calibri" w:hAnsi="Times New Roman" w:cs="Times New Roman"/>
        </w:rPr>
        <w:t>, zanonimizowaną w sposób zapewniający ochronę danych osobowych pracowników, zgodnie z przepisami o ochronie danych osobowych</w:t>
      </w:r>
      <w:r w:rsidRPr="009F699D">
        <w:rPr>
          <w:rFonts w:ascii="Times New Roman" w:eastAsia="Calibri" w:hAnsi="Times New Roman" w:cs="Times New Roman"/>
          <w:i/>
        </w:rPr>
        <w:t>.</w:t>
      </w:r>
      <w:r w:rsidRPr="009F699D">
        <w:rPr>
          <w:rFonts w:ascii="Times New Roman" w:eastAsia="Calibri" w:hAnsi="Times New Roman" w:cs="Times New Roman"/>
        </w:rPr>
        <w:t xml:space="preserve"> Imię i nazwisko pracownika nie podlega anonimizacji.</w:t>
      </w:r>
    </w:p>
    <w:p w14:paraId="4BDD271F" w14:textId="77777777" w:rsidR="00B75ED4" w:rsidRPr="009F699D" w:rsidRDefault="00B75ED4" w:rsidP="00C760E7">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W przypadku nie spełnienia opisanych wymagań , wykonawca zapłaci zamawiającemu karę umowną w wysokości 5 000,00 zł  od każdej mniej niż wymagana liczby osób zatrudnionych na podstawie umowy o pracę oraz w ciągu 7 dni zatrudni kolejną osobę na wyżej wymienionych warunkach  i przekaże zamawiającemu opisane dokumenty. W przypadku uzasadnionych wątpliwości co do przestrzegania prawa pracy przez wykonawcę lub podwykonawcę, zamawiający może zwrócić się o przeprowadzenie kontroli przez Państwową Inspekcję Pracy.</w:t>
      </w:r>
    </w:p>
    <w:p w14:paraId="7E32BAF5" w14:textId="77777777" w:rsidR="00B75ED4" w:rsidRPr="009F699D" w:rsidRDefault="00B75ED4" w:rsidP="00C760E7">
      <w:pPr>
        <w:pStyle w:val="Tekstpodstawowy1"/>
        <w:spacing w:before="0" w:after="0"/>
        <w:jc w:val="center"/>
        <w:rPr>
          <w:rFonts w:ascii="Times New Roman" w:hAnsi="Times New Roman"/>
          <w:b/>
          <w:color w:val="auto"/>
          <w:sz w:val="22"/>
          <w:szCs w:val="22"/>
        </w:rPr>
      </w:pPr>
      <w:r w:rsidRPr="009F699D">
        <w:rPr>
          <w:rFonts w:ascii="Times New Roman" w:hAnsi="Times New Roman"/>
          <w:b/>
          <w:color w:val="auto"/>
          <w:sz w:val="22"/>
          <w:szCs w:val="22"/>
        </w:rPr>
        <w:t>§ 4.</w:t>
      </w:r>
    </w:p>
    <w:p w14:paraId="7B3B3C04" w14:textId="77777777" w:rsidR="00B75ED4" w:rsidRPr="009F699D" w:rsidRDefault="00B75ED4" w:rsidP="008145F1">
      <w:pPr>
        <w:pStyle w:val="Tekstpodstawowy1"/>
        <w:spacing w:before="0" w:after="0"/>
        <w:ind w:left="11"/>
        <w:jc w:val="center"/>
        <w:rPr>
          <w:rFonts w:ascii="Times New Roman" w:hAnsi="Times New Roman"/>
          <w:b/>
          <w:color w:val="auto"/>
          <w:sz w:val="22"/>
          <w:szCs w:val="22"/>
        </w:rPr>
      </w:pPr>
      <w:r w:rsidRPr="009F699D">
        <w:rPr>
          <w:rFonts w:ascii="Times New Roman" w:hAnsi="Times New Roman"/>
          <w:b/>
          <w:color w:val="auto"/>
          <w:sz w:val="22"/>
          <w:szCs w:val="22"/>
        </w:rPr>
        <w:t>Odbiór przedmiotu umowy</w:t>
      </w:r>
    </w:p>
    <w:p w14:paraId="2A7A5EC4" w14:textId="77777777" w:rsidR="00B75ED4" w:rsidRPr="009F699D" w:rsidRDefault="00B75ED4" w:rsidP="00C760E7">
      <w:pPr>
        <w:spacing w:after="0" w:line="240" w:lineRule="auto"/>
        <w:jc w:val="both"/>
        <w:rPr>
          <w:rFonts w:ascii="Times New Roman" w:hAnsi="Times New Roman" w:cs="Times New Roman"/>
        </w:rPr>
      </w:pPr>
      <w:r w:rsidRPr="009F699D">
        <w:rPr>
          <w:rFonts w:ascii="Times New Roman" w:hAnsi="Times New Roman" w:cs="Times New Roman"/>
        </w:rPr>
        <w:t xml:space="preserve">1. Strony ustalają, iż przedmiotem odbioru końcowego jest wykonanie całości przedmiotu zamówienia objętego niniejszą umową do </w:t>
      </w:r>
      <w:r w:rsidRPr="009F699D">
        <w:rPr>
          <w:rFonts w:ascii="Times New Roman" w:hAnsi="Times New Roman" w:cs="Times New Roman"/>
          <w:b/>
        </w:rPr>
        <w:t>………</w:t>
      </w:r>
      <w:r w:rsidR="00D07B39" w:rsidRPr="009F699D">
        <w:rPr>
          <w:rFonts w:ascii="Times New Roman" w:hAnsi="Times New Roman" w:cs="Times New Roman"/>
          <w:b/>
        </w:rPr>
        <w:t>.2021</w:t>
      </w:r>
      <w:r w:rsidRPr="009F699D">
        <w:rPr>
          <w:rFonts w:ascii="Times New Roman" w:hAnsi="Times New Roman" w:cs="Times New Roman"/>
          <w:b/>
        </w:rPr>
        <w:t xml:space="preserve"> r. </w:t>
      </w:r>
    </w:p>
    <w:p w14:paraId="33923BAD" w14:textId="77777777" w:rsidR="00B75ED4" w:rsidRPr="009F699D" w:rsidRDefault="00B75ED4" w:rsidP="00C760E7">
      <w:pPr>
        <w:pStyle w:val="Tekstpodstawowy"/>
        <w:tabs>
          <w:tab w:val="left" w:pos="340"/>
        </w:tabs>
        <w:spacing w:line="240" w:lineRule="auto"/>
        <w:jc w:val="both"/>
        <w:rPr>
          <w:rFonts w:ascii="Times New Roman" w:hAnsi="Times New Roman"/>
          <w:sz w:val="22"/>
          <w:szCs w:val="22"/>
        </w:rPr>
      </w:pPr>
      <w:r w:rsidRPr="009F699D">
        <w:rPr>
          <w:rFonts w:ascii="Times New Roman" w:hAnsi="Times New Roman"/>
          <w:sz w:val="22"/>
          <w:szCs w:val="22"/>
        </w:rPr>
        <w:t xml:space="preserve">2. Odbiór nastąpi w terminie do 7 dni od daty pisemnego zgłoszenia przez Wykonawcę (a Zamawiający potwierdzi fakt doręczenia zgłoszenia) zakończenia robót oraz złożenia przez Wykonawcę kompletnych dokumentów odbiorowych: </w:t>
      </w:r>
    </w:p>
    <w:p w14:paraId="0C0837B7" w14:textId="77777777" w:rsidR="00B75ED4" w:rsidRPr="009F699D" w:rsidRDefault="00B75ED4" w:rsidP="00C760E7">
      <w:pPr>
        <w:pStyle w:val="Tekstpodstawowywcity"/>
        <w:numPr>
          <w:ilvl w:val="0"/>
          <w:numId w:val="9"/>
        </w:numPr>
        <w:tabs>
          <w:tab w:val="left" w:pos="1049"/>
          <w:tab w:val="left" w:pos="1409"/>
        </w:tabs>
        <w:suppressAutoHyphens/>
        <w:spacing w:after="0" w:line="240" w:lineRule="auto"/>
        <w:ind w:left="720" w:hanging="360"/>
        <w:jc w:val="both"/>
        <w:rPr>
          <w:rFonts w:ascii="Times New Roman" w:hAnsi="Times New Roman" w:cs="Times New Roman"/>
        </w:rPr>
      </w:pPr>
      <w:r w:rsidRPr="009F699D">
        <w:rPr>
          <w:rFonts w:ascii="Times New Roman" w:hAnsi="Times New Roman" w:cs="Times New Roman"/>
        </w:rPr>
        <w:t>oryginału dziennika budowy,</w:t>
      </w:r>
    </w:p>
    <w:p w14:paraId="324E0F1E" w14:textId="77777777" w:rsidR="00B75ED4" w:rsidRPr="009F699D" w:rsidRDefault="00B75ED4" w:rsidP="00C760E7">
      <w:pPr>
        <w:pStyle w:val="Tekstpodstawowywcity"/>
        <w:numPr>
          <w:ilvl w:val="0"/>
          <w:numId w:val="9"/>
        </w:numPr>
        <w:tabs>
          <w:tab w:val="left" w:pos="1049"/>
          <w:tab w:val="left" w:pos="1409"/>
        </w:tabs>
        <w:suppressAutoHyphens/>
        <w:spacing w:after="0" w:line="240" w:lineRule="auto"/>
        <w:ind w:left="720" w:hanging="360"/>
        <w:jc w:val="both"/>
        <w:rPr>
          <w:rFonts w:ascii="Times New Roman" w:hAnsi="Times New Roman" w:cs="Times New Roman"/>
        </w:rPr>
      </w:pPr>
      <w:r w:rsidRPr="009F699D">
        <w:rPr>
          <w:rFonts w:ascii="Times New Roman" w:hAnsi="Times New Roman" w:cs="Times New Roman"/>
        </w:rPr>
        <w:t>kosztorysu powykonawczego z tabelami elementów scalonych,</w:t>
      </w:r>
    </w:p>
    <w:p w14:paraId="77A6CF1B" w14:textId="77777777" w:rsidR="00B75ED4" w:rsidRPr="009F699D" w:rsidRDefault="00B75ED4" w:rsidP="00C760E7">
      <w:pPr>
        <w:pStyle w:val="Tekstpodstawowywcity"/>
        <w:numPr>
          <w:ilvl w:val="0"/>
          <w:numId w:val="9"/>
        </w:numPr>
        <w:tabs>
          <w:tab w:val="left" w:pos="1049"/>
          <w:tab w:val="left" w:pos="1409"/>
        </w:tabs>
        <w:suppressAutoHyphens/>
        <w:spacing w:after="0" w:line="240" w:lineRule="auto"/>
        <w:ind w:left="720" w:hanging="360"/>
        <w:jc w:val="both"/>
        <w:rPr>
          <w:rFonts w:ascii="Times New Roman" w:hAnsi="Times New Roman" w:cs="Times New Roman"/>
        </w:rPr>
      </w:pPr>
      <w:r w:rsidRPr="009F699D">
        <w:rPr>
          <w:rFonts w:ascii="Times New Roman" w:hAnsi="Times New Roman" w:cs="Times New Roman"/>
        </w:rPr>
        <w:t xml:space="preserve">wymaganych certyfikatów, aprobat i atestów, </w:t>
      </w:r>
    </w:p>
    <w:p w14:paraId="55643D83" w14:textId="77777777" w:rsidR="00B75ED4" w:rsidRPr="009F699D" w:rsidRDefault="00B75ED4" w:rsidP="00C760E7">
      <w:pPr>
        <w:pStyle w:val="Tekstpodstawowywcity"/>
        <w:numPr>
          <w:ilvl w:val="0"/>
          <w:numId w:val="9"/>
        </w:numPr>
        <w:tabs>
          <w:tab w:val="left" w:pos="1049"/>
          <w:tab w:val="left" w:pos="1409"/>
        </w:tabs>
        <w:suppressAutoHyphens/>
        <w:spacing w:after="0" w:line="240" w:lineRule="auto"/>
        <w:ind w:left="720" w:hanging="360"/>
        <w:jc w:val="both"/>
        <w:rPr>
          <w:rFonts w:ascii="Times New Roman" w:hAnsi="Times New Roman" w:cs="Times New Roman"/>
        </w:rPr>
      </w:pPr>
      <w:r w:rsidRPr="009F699D">
        <w:rPr>
          <w:rFonts w:ascii="Times New Roman" w:hAnsi="Times New Roman" w:cs="Times New Roman"/>
        </w:rPr>
        <w:t xml:space="preserve">wymaganych dokumentów, protokołów i zaświadczeń z przeprowadzonych przez Wykonawcę sprawdzeń i badań, </w:t>
      </w:r>
    </w:p>
    <w:p w14:paraId="0198AA6D" w14:textId="77777777" w:rsidR="00B75ED4" w:rsidRPr="009F699D" w:rsidRDefault="00B75ED4" w:rsidP="00C760E7">
      <w:pPr>
        <w:pStyle w:val="Tekstpodstawowywcity"/>
        <w:numPr>
          <w:ilvl w:val="0"/>
          <w:numId w:val="9"/>
        </w:numPr>
        <w:tabs>
          <w:tab w:val="left" w:pos="1049"/>
          <w:tab w:val="left" w:pos="1409"/>
        </w:tabs>
        <w:suppressAutoHyphens/>
        <w:spacing w:after="0" w:line="240" w:lineRule="auto"/>
        <w:ind w:left="720" w:hanging="360"/>
        <w:jc w:val="both"/>
        <w:rPr>
          <w:rFonts w:ascii="Times New Roman" w:hAnsi="Times New Roman" w:cs="Times New Roman"/>
        </w:rPr>
      </w:pPr>
      <w:r w:rsidRPr="009F699D">
        <w:rPr>
          <w:rFonts w:ascii="Times New Roman" w:hAnsi="Times New Roman" w:cs="Times New Roman"/>
        </w:rPr>
        <w:t>oświadczenia kierownika budowy o zgodności wykonania prac budowlanych z warunkami pozwolenia na budowę oraz przepisami i obowiązującymi normami.</w:t>
      </w:r>
    </w:p>
    <w:p w14:paraId="58CED749" w14:textId="77777777" w:rsidR="00B75ED4" w:rsidRPr="009F699D" w:rsidRDefault="00B75ED4" w:rsidP="00C760E7">
      <w:pPr>
        <w:pStyle w:val="Tekstpodstawowywcity"/>
        <w:tabs>
          <w:tab w:val="left" w:pos="1049"/>
          <w:tab w:val="left" w:pos="1409"/>
        </w:tabs>
        <w:suppressAutoHyphens/>
        <w:spacing w:after="0" w:line="240" w:lineRule="auto"/>
        <w:ind w:left="0"/>
        <w:jc w:val="both"/>
        <w:rPr>
          <w:rFonts w:ascii="Times New Roman" w:hAnsi="Times New Roman" w:cs="Times New Roman"/>
        </w:rPr>
      </w:pPr>
      <w:r w:rsidRPr="009F699D">
        <w:rPr>
          <w:rFonts w:ascii="Times New Roman" w:hAnsi="Times New Roman" w:cs="Times New Roman"/>
        </w:rPr>
        <w:t>3. Zakończenie robót i kompletność dokumentów odbiorowych musi być potwierdzona przez Zamawiającego. Jeżeli Zamawiający stwierdzi, że roboty nie zostały zakończone lub będzie miał zastrzeżenia co do kompletności i prawidłowości dokumentacji, w porozumieniu z Wykonawcą wyznaczy nowy termin do zgłoszenia robót do odbioru końcowego.</w:t>
      </w:r>
    </w:p>
    <w:p w14:paraId="1225F480" w14:textId="77777777" w:rsidR="00B75ED4" w:rsidRPr="009F699D" w:rsidRDefault="00B75ED4" w:rsidP="00C760E7">
      <w:pPr>
        <w:pStyle w:val="Tekstpodstawowywcity"/>
        <w:tabs>
          <w:tab w:val="left" w:pos="1049"/>
          <w:tab w:val="left" w:pos="1409"/>
        </w:tabs>
        <w:suppressAutoHyphens/>
        <w:spacing w:after="0" w:line="240" w:lineRule="auto"/>
        <w:ind w:left="0"/>
        <w:jc w:val="both"/>
        <w:rPr>
          <w:rFonts w:ascii="Times New Roman" w:hAnsi="Times New Roman" w:cs="Times New Roman"/>
        </w:rPr>
      </w:pPr>
      <w:r w:rsidRPr="009F699D">
        <w:rPr>
          <w:rFonts w:ascii="Times New Roman" w:hAnsi="Times New Roman" w:cs="Times New Roman"/>
        </w:rPr>
        <w:t>4. Jeżeli w toku czynności odbiorczych zostaną stwierdzone wady, to Zamawiającemu przysługują następujące uprawnienia:</w:t>
      </w:r>
    </w:p>
    <w:p w14:paraId="55217D6F" w14:textId="77777777" w:rsidR="00B75ED4" w:rsidRPr="009F699D" w:rsidRDefault="00B75ED4" w:rsidP="00C760E7">
      <w:pPr>
        <w:pStyle w:val="Tekstpodstawowywcity"/>
        <w:numPr>
          <w:ilvl w:val="0"/>
          <w:numId w:val="10"/>
        </w:numPr>
        <w:tabs>
          <w:tab w:val="clear" w:pos="1277"/>
          <w:tab w:val="left" w:pos="0"/>
        </w:tabs>
        <w:suppressAutoHyphens/>
        <w:spacing w:after="0" w:line="240" w:lineRule="auto"/>
        <w:ind w:left="0"/>
        <w:jc w:val="both"/>
        <w:rPr>
          <w:rFonts w:ascii="Times New Roman" w:hAnsi="Times New Roman" w:cs="Times New Roman"/>
        </w:rPr>
      </w:pPr>
      <w:r w:rsidRPr="009F699D">
        <w:rPr>
          <w:rFonts w:ascii="Times New Roman" w:hAnsi="Times New Roman" w:cs="Times New Roman"/>
        </w:rPr>
        <w:t>jeżeli wady nadają się do usunięcia, może odmówić odbioru do czasu usunięcia wad,</w:t>
      </w:r>
    </w:p>
    <w:p w14:paraId="00D5E83D" w14:textId="77777777" w:rsidR="00B75ED4" w:rsidRPr="009F699D" w:rsidRDefault="00B75ED4" w:rsidP="00C760E7">
      <w:pPr>
        <w:pStyle w:val="Tekstpodstawowywcity"/>
        <w:numPr>
          <w:ilvl w:val="0"/>
          <w:numId w:val="10"/>
        </w:numPr>
        <w:tabs>
          <w:tab w:val="clear" w:pos="1277"/>
          <w:tab w:val="left" w:pos="0"/>
        </w:tabs>
        <w:suppressAutoHyphens/>
        <w:spacing w:after="0" w:line="240" w:lineRule="auto"/>
        <w:ind w:left="0"/>
        <w:jc w:val="both"/>
        <w:rPr>
          <w:rFonts w:ascii="Times New Roman" w:hAnsi="Times New Roman" w:cs="Times New Roman"/>
        </w:rPr>
      </w:pPr>
      <w:r w:rsidRPr="009F699D">
        <w:rPr>
          <w:rFonts w:ascii="Times New Roman" w:hAnsi="Times New Roman" w:cs="Times New Roman"/>
        </w:rPr>
        <w:t xml:space="preserve">jeżeli wady nie nadają się do usunięcia to Zamawiający może obniżyć odpowiednio wynagrodzenie albo od umowy odstąpić. </w:t>
      </w:r>
    </w:p>
    <w:p w14:paraId="293B28A1" w14:textId="77777777" w:rsidR="00B75ED4" w:rsidRPr="009F699D" w:rsidRDefault="00B75ED4" w:rsidP="00C760E7">
      <w:pPr>
        <w:pStyle w:val="Tekstpodstawowywcity"/>
        <w:tabs>
          <w:tab w:val="left" w:pos="1049"/>
          <w:tab w:val="left" w:pos="1409"/>
        </w:tabs>
        <w:suppressAutoHyphens/>
        <w:spacing w:after="0" w:line="240" w:lineRule="auto"/>
        <w:ind w:left="0"/>
        <w:jc w:val="both"/>
        <w:rPr>
          <w:rFonts w:ascii="Times New Roman" w:hAnsi="Times New Roman" w:cs="Times New Roman"/>
        </w:rPr>
      </w:pPr>
      <w:r w:rsidRPr="009F699D">
        <w:rPr>
          <w:rFonts w:ascii="Times New Roman" w:hAnsi="Times New Roman" w:cs="Times New Roman"/>
        </w:rPr>
        <w:t>5. Strony postanawiają, że z czynności odbioru końcowego robót będzie spisany protokół, zawierający wszelkie ustalenia dokonane w toku odbioru, jak też terminy wyznaczone  na usunięcie stwierdzonych przy odbiorze wad.</w:t>
      </w:r>
    </w:p>
    <w:p w14:paraId="5D92725E" w14:textId="77777777" w:rsidR="00B75ED4" w:rsidRPr="009F699D" w:rsidRDefault="00B75ED4" w:rsidP="00C760E7">
      <w:pPr>
        <w:spacing w:after="0" w:line="240" w:lineRule="auto"/>
        <w:jc w:val="center"/>
        <w:rPr>
          <w:rFonts w:ascii="Times New Roman" w:hAnsi="Times New Roman" w:cs="Times New Roman"/>
          <w:b/>
          <w:bCs/>
        </w:rPr>
      </w:pPr>
      <w:r w:rsidRPr="009F699D">
        <w:rPr>
          <w:rFonts w:ascii="Times New Roman" w:hAnsi="Times New Roman" w:cs="Times New Roman"/>
          <w:b/>
          <w:bCs/>
        </w:rPr>
        <w:t>§ 5</w:t>
      </w:r>
    </w:p>
    <w:p w14:paraId="563A693C" w14:textId="77777777" w:rsidR="00B75ED4" w:rsidRPr="009F699D" w:rsidRDefault="00B75ED4" w:rsidP="00C760E7">
      <w:pPr>
        <w:autoSpaceDE w:val="0"/>
        <w:autoSpaceDN w:val="0"/>
        <w:adjustRightInd w:val="0"/>
        <w:spacing w:after="0" w:line="240" w:lineRule="auto"/>
        <w:jc w:val="both"/>
        <w:rPr>
          <w:rFonts w:ascii="Times New Roman" w:hAnsi="Times New Roman" w:cs="Times New Roman"/>
          <w:bCs/>
        </w:rPr>
      </w:pPr>
      <w:r w:rsidRPr="009F699D">
        <w:rPr>
          <w:rFonts w:ascii="Times New Roman" w:hAnsi="Times New Roman" w:cs="Times New Roman"/>
        </w:rPr>
        <w:t xml:space="preserve">1. Wynagrodzenie jest zgodne z wybraną w trybie </w:t>
      </w:r>
      <w:r w:rsidR="00D07B39" w:rsidRPr="009F699D">
        <w:rPr>
          <w:rFonts w:ascii="Times New Roman" w:hAnsi="Times New Roman" w:cs="Times New Roman"/>
        </w:rPr>
        <w:t>podstawowym bez negocjacji</w:t>
      </w:r>
      <w:r w:rsidRPr="009F699D">
        <w:rPr>
          <w:rFonts w:ascii="Times New Roman" w:hAnsi="Times New Roman" w:cs="Times New Roman"/>
        </w:rPr>
        <w:t xml:space="preserve"> ofertą Wykonawcy i </w:t>
      </w:r>
      <w:r w:rsidRPr="009F699D">
        <w:rPr>
          <w:rFonts w:ascii="Times New Roman" w:hAnsi="Times New Roman" w:cs="Times New Roman"/>
          <w:b/>
        </w:rPr>
        <w:t>stanowi wynagrodzenie ryczałtowe</w:t>
      </w:r>
      <w:r w:rsidRPr="009F699D">
        <w:rPr>
          <w:rFonts w:ascii="Times New Roman" w:hAnsi="Times New Roman" w:cs="Times New Roman"/>
          <w:bCs/>
        </w:rPr>
        <w:t>.</w:t>
      </w:r>
    </w:p>
    <w:p w14:paraId="19E4064E" w14:textId="77777777" w:rsidR="00B75ED4" w:rsidRPr="009F699D" w:rsidRDefault="00B75ED4" w:rsidP="00C760E7">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Wynagrodzenie obejmuje wszystkie  obowiązki Wykonawcy oraz koszty niezbędne do zrealizowania przedmiotu umowy. Wynagrodzenie to obejmuje całość kosztów związanych z kompleksową realizacją zadania zg</w:t>
      </w:r>
      <w:r w:rsidR="002C22EF" w:rsidRPr="009F699D">
        <w:rPr>
          <w:rFonts w:ascii="Times New Roman" w:hAnsi="Times New Roman" w:cs="Times New Roman"/>
        </w:rPr>
        <w:t>odnie z wytycznymi inwestora, S</w:t>
      </w:r>
      <w:r w:rsidRPr="009F699D">
        <w:rPr>
          <w:rFonts w:ascii="Times New Roman" w:hAnsi="Times New Roman" w:cs="Times New Roman"/>
        </w:rPr>
        <w:t>WZ, projektem technicznym wraz z opisem robót i rysunkami budowlanymi, przedmiarami robót oraz kosztorysem ofertowym, sporządzonym przez Wykonawcę.</w:t>
      </w:r>
    </w:p>
    <w:p w14:paraId="5BD29A34" w14:textId="77777777" w:rsidR="00B75ED4" w:rsidRPr="009F699D" w:rsidRDefault="00B75ED4" w:rsidP="00C760E7">
      <w:pPr>
        <w:autoSpaceDE w:val="0"/>
        <w:autoSpaceDN w:val="0"/>
        <w:adjustRightInd w:val="0"/>
        <w:spacing w:after="0" w:line="240" w:lineRule="auto"/>
        <w:jc w:val="both"/>
        <w:rPr>
          <w:rFonts w:ascii="Times New Roman" w:hAnsi="Times New Roman" w:cs="Times New Roman"/>
          <w:bCs/>
        </w:rPr>
      </w:pPr>
    </w:p>
    <w:p w14:paraId="39729BC0" w14:textId="77777777" w:rsidR="00B75ED4" w:rsidRPr="009F699D" w:rsidRDefault="00B75ED4" w:rsidP="00C760E7">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2. Wynagrodzenie z tytułu  wykonania przedmiotu zamówienia na kwotę:</w:t>
      </w:r>
    </w:p>
    <w:p w14:paraId="7CCDECF0" w14:textId="77777777" w:rsidR="00B75ED4" w:rsidRPr="009F699D" w:rsidRDefault="00B75ED4" w:rsidP="00C760E7">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lastRenderedPageBreak/>
        <w:t xml:space="preserve">netto ………………… złotych (słownie: ……………………………………………), </w:t>
      </w:r>
    </w:p>
    <w:p w14:paraId="0307AB60" w14:textId="77777777" w:rsidR="00B75ED4" w:rsidRPr="009F699D" w:rsidRDefault="00B75ED4" w:rsidP="00C760E7">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w tym podatek VAT w … % tj.: …………… złotych (słowne: ……………………………) </w:t>
      </w:r>
    </w:p>
    <w:p w14:paraId="584642D6" w14:textId="77777777" w:rsidR="00B75ED4" w:rsidRPr="009F699D" w:rsidRDefault="00B75ED4" w:rsidP="00C760E7">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Wartość brutto: …………. złotych (słownie:……….…………………………………………).</w:t>
      </w:r>
    </w:p>
    <w:p w14:paraId="1A7EF818" w14:textId="77777777" w:rsidR="00B75ED4" w:rsidRPr="009F699D" w:rsidRDefault="00B75ED4" w:rsidP="00C760E7">
      <w:pPr>
        <w:spacing w:after="0" w:line="240" w:lineRule="auto"/>
        <w:jc w:val="both"/>
        <w:rPr>
          <w:rFonts w:ascii="Times New Roman" w:hAnsi="Times New Roman" w:cs="Times New Roman"/>
          <w:b/>
        </w:rPr>
      </w:pPr>
      <w:r w:rsidRPr="009F699D">
        <w:rPr>
          <w:rFonts w:ascii="Times New Roman" w:hAnsi="Times New Roman" w:cs="Times New Roman"/>
        </w:rPr>
        <w:t>3. Wynagrodzenie będzie opłacane za wykonanie poszczególnych etapów zamówienia, zgodnie z formularzem oferty szczegółowym stanowiącym Załącznik 1.1. po przedstawieniu faktur.</w:t>
      </w:r>
    </w:p>
    <w:p w14:paraId="14006DDD" w14:textId="77777777" w:rsidR="00B75ED4" w:rsidRPr="009F699D" w:rsidRDefault="00B75ED4" w:rsidP="00C760E7">
      <w:pPr>
        <w:pStyle w:val="Tekstpodstawowy"/>
        <w:tabs>
          <w:tab w:val="left" w:pos="426"/>
          <w:tab w:val="left" w:pos="786"/>
        </w:tabs>
        <w:spacing w:line="240" w:lineRule="auto"/>
        <w:jc w:val="both"/>
        <w:rPr>
          <w:rFonts w:ascii="Times New Roman" w:hAnsi="Times New Roman"/>
          <w:sz w:val="22"/>
          <w:szCs w:val="22"/>
        </w:rPr>
      </w:pPr>
      <w:r w:rsidRPr="009F699D">
        <w:rPr>
          <w:rFonts w:ascii="Times New Roman" w:hAnsi="Times New Roman"/>
          <w:sz w:val="22"/>
          <w:szCs w:val="22"/>
        </w:rPr>
        <w:t>4. Rozliczenie wynagrodzenia za wykonanie poszczególnych etapów przedmiotu umowy, na podstawie przeprowadzonego obmiaru oraz kosztorysu powykonawczego sporządzonego przez Wykonawcę i sprawdzonego przez Inspektora nadzoru, nastąpi na podstawie podpisanych przez przedstawiciela Zamawiającego i Inspektora nadzoru protokołów odbioru robót, a zapłata nastąpi w terminie do 30</w:t>
      </w:r>
      <w:r w:rsidRPr="009F699D">
        <w:rPr>
          <w:rFonts w:ascii="Times New Roman" w:hAnsi="Times New Roman"/>
          <w:bCs/>
          <w:sz w:val="22"/>
          <w:szCs w:val="22"/>
        </w:rPr>
        <w:t xml:space="preserve"> dni</w:t>
      </w:r>
      <w:r w:rsidRPr="009F699D">
        <w:rPr>
          <w:rFonts w:ascii="Times New Roman" w:hAnsi="Times New Roman"/>
          <w:sz w:val="22"/>
          <w:szCs w:val="22"/>
        </w:rPr>
        <w:t xml:space="preserve"> od dnia doręczenia prawidłowo wystawionej faktury VAT.</w:t>
      </w:r>
    </w:p>
    <w:p w14:paraId="6F837326" w14:textId="77777777" w:rsidR="00B75ED4" w:rsidRPr="009F699D" w:rsidRDefault="00B75ED4" w:rsidP="00C760E7">
      <w:pPr>
        <w:pStyle w:val="Tekstpodstawowy"/>
        <w:tabs>
          <w:tab w:val="left" w:pos="426"/>
          <w:tab w:val="left" w:pos="786"/>
        </w:tabs>
        <w:spacing w:line="240" w:lineRule="auto"/>
        <w:jc w:val="both"/>
        <w:rPr>
          <w:rFonts w:ascii="Times New Roman" w:hAnsi="Times New Roman"/>
          <w:sz w:val="22"/>
          <w:szCs w:val="22"/>
        </w:rPr>
      </w:pPr>
      <w:r w:rsidRPr="009F699D">
        <w:rPr>
          <w:rFonts w:ascii="Times New Roman" w:hAnsi="Times New Roman"/>
          <w:sz w:val="22"/>
          <w:szCs w:val="22"/>
        </w:rPr>
        <w:t>5. Wynagrodzenie przysługujące Wykonawcy płatne będzie przelewem z konta bankowego zamawiającego na konto Wykonawcy wskazane na fakturze.</w:t>
      </w:r>
    </w:p>
    <w:p w14:paraId="20E57E08" w14:textId="77777777" w:rsidR="00B75ED4" w:rsidRPr="009F699D" w:rsidRDefault="00B75ED4" w:rsidP="00C760E7">
      <w:pPr>
        <w:pStyle w:val="Tekstpodstawowy"/>
        <w:tabs>
          <w:tab w:val="left" w:pos="426"/>
          <w:tab w:val="left" w:pos="786"/>
        </w:tabs>
        <w:spacing w:line="240" w:lineRule="auto"/>
        <w:jc w:val="both"/>
        <w:rPr>
          <w:rFonts w:ascii="Times New Roman" w:hAnsi="Times New Roman"/>
          <w:sz w:val="22"/>
          <w:szCs w:val="22"/>
        </w:rPr>
      </w:pPr>
      <w:r w:rsidRPr="009F699D">
        <w:rPr>
          <w:rFonts w:ascii="Times New Roman" w:hAnsi="Times New Roman"/>
          <w:sz w:val="22"/>
          <w:szCs w:val="22"/>
        </w:rPr>
        <w:t xml:space="preserve">6. Faktury wystawiane będą na: </w:t>
      </w:r>
    </w:p>
    <w:p w14:paraId="7D6790BB" w14:textId="77777777" w:rsidR="00A368F8" w:rsidRPr="009F699D" w:rsidRDefault="00A368F8" w:rsidP="00A368F8">
      <w:pPr>
        <w:pStyle w:val="Tekstpodstawowy"/>
        <w:tabs>
          <w:tab w:val="left" w:pos="786"/>
        </w:tabs>
        <w:spacing w:line="240" w:lineRule="auto"/>
        <w:rPr>
          <w:rFonts w:ascii="Times New Roman" w:hAnsi="Times New Roman"/>
          <w:bCs/>
          <w:sz w:val="22"/>
          <w:szCs w:val="22"/>
        </w:rPr>
      </w:pPr>
      <w:r w:rsidRPr="009F699D">
        <w:rPr>
          <w:rFonts w:ascii="Times New Roman" w:hAnsi="Times New Roman"/>
          <w:bCs/>
          <w:sz w:val="22"/>
          <w:szCs w:val="22"/>
        </w:rPr>
        <w:t xml:space="preserve">Nabywca: Gmina Tyrawa Wołoska  </w:t>
      </w:r>
    </w:p>
    <w:p w14:paraId="09285983" w14:textId="77777777" w:rsidR="00A368F8" w:rsidRPr="009F699D" w:rsidRDefault="00A368F8" w:rsidP="00A368F8">
      <w:pPr>
        <w:pStyle w:val="Tekstpodstawowy"/>
        <w:tabs>
          <w:tab w:val="left" w:pos="786"/>
        </w:tabs>
        <w:spacing w:line="240" w:lineRule="auto"/>
        <w:rPr>
          <w:rFonts w:ascii="Times New Roman" w:hAnsi="Times New Roman"/>
          <w:bCs/>
          <w:sz w:val="22"/>
          <w:szCs w:val="22"/>
        </w:rPr>
      </w:pPr>
      <w:r w:rsidRPr="009F699D">
        <w:rPr>
          <w:rFonts w:ascii="Times New Roman" w:hAnsi="Times New Roman"/>
          <w:bCs/>
          <w:sz w:val="22"/>
          <w:szCs w:val="22"/>
        </w:rPr>
        <w:t>38-535 Tyrawa Wołoska 175</w:t>
      </w:r>
    </w:p>
    <w:p w14:paraId="6BFEA891" w14:textId="77777777" w:rsidR="00A368F8" w:rsidRPr="009F699D" w:rsidRDefault="00A368F8" w:rsidP="00A368F8">
      <w:pPr>
        <w:pStyle w:val="Tekstpodstawowy"/>
        <w:tabs>
          <w:tab w:val="left" w:pos="786"/>
        </w:tabs>
        <w:spacing w:line="240" w:lineRule="auto"/>
        <w:rPr>
          <w:rFonts w:ascii="Times New Roman" w:hAnsi="Times New Roman"/>
          <w:bCs/>
          <w:sz w:val="22"/>
          <w:szCs w:val="22"/>
        </w:rPr>
      </w:pPr>
      <w:r w:rsidRPr="009F699D">
        <w:rPr>
          <w:rFonts w:ascii="Times New Roman" w:hAnsi="Times New Roman"/>
          <w:bCs/>
          <w:sz w:val="22"/>
          <w:szCs w:val="22"/>
        </w:rPr>
        <w:t>NIP: 6871785094</w:t>
      </w:r>
    </w:p>
    <w:p w14:paraId="2395A270" w14:textId="77777777" w:rsidR="00A368F8" w:rsidRPr="009F699D" w:rsidRDefault="00A368F8" w:rsidP="00A368F8">
      <w:pPr>
        <w:pStyle w:val="Tekstpodstawowy"/>
        <w:tabs>
          <w:tab w:val="left" w:pos="786"/>
        </w:tabs>
        <w:spacing w:line="240" w:lineRule="auto"/>
        <w:rPr>
          <w:rFonts w:ascii="Times New Roman" w:hAnsi="Times New Roman"/>
          <w:bCs/>
          <w:sz w:val="22"/>
          <w:szCs w:val="22"/>
        </w:rPr>
      </w:pPr>
    </w:p>
    <w:p w14:paraId="3E855B8F" w14:textId="77777777" w:rsidR="00A368F8" w:rsidRPr="009F699D" w:rsidRDefault="00A368F8" w:rsidP="00A368F8">
      <w:pPr>
        <w:pStyle w:val="Tekstpodstawowy"/>
        <w:tabs>
          <w:tab w:val="left" w:pos="786"/>
        </w:tabs>
        <w:spacing w:line="240" w:lineRule="auto"/>
        <w:rPr>
          <w:rFonts w:ascii="Times New Roman" w:hAnsi="Times New Roman"/>
          <w:bCs/>
          <w:sz w:val="22"/>
          <w:szCs w:val="22"/>
        </w:rPr>
      </w:pPr>
      <w:r w:rsidRPr="009F699D">
        <w:rPr>
          <w:rFonts w:ascii="Times New Roman" w:hAnsi="Times New Roman"/>
          <w:bCs/>
          <w:sz w:val="22"/>
          <w:szCs w:val="22"/>
        </w:rPr>
        <w:t xml:space="preserve">Odbiorca: Urząd Gminy w Tyrawie Wołoskiej </w:t>
      </w:r>
    </w:p>
    <w:p w14:paraId="242D4906" w14:textId="0A97F55F" w:rsidR="00A368F8" w:rsidRPr="009F699D" w:rsidRDefault="00A368F8" w:rsidP="00A368F8">
      <w:pPr>
        <w:pStyle w:val="Tekstpodstawowy"/>
        <w:tabs>
          <w:tab w:val="left" w:pos="786"/>
        </w:tabs>
        <w:spacing w:line="240" w:lineRule="auto"/>
        <w:rPr>
          <w:rFonts w:ascii="Times New Roman" w:hAnsi="Times New Roman"/>
          <w:bCs/>
          <w:sz w:val="22"/>
          <w:szCs w:val="22"/>
        </w:rPr>
      </w:pPr>
      <w:r w:rsidRPr="009F699D">
        <w:rPr>
          <w:rFonts w:ascii="Times New Roman" w:hAnsi="Times New Roman"/>
          <w:bCs/>
          <w:sz w:val="22"/>
          <w:szCs w:val="22"/>
        </w:rPr>
        <w:t>38-535 Tyrawa Wołoska 175</w:t>
      </w:r>
    </w:p>
    <w:p w14:paraId="02ACF63D" w14:textId="406F2288" w:rsidR="00A368F8" w:rsidRPr="009F699D" w:rsidRDefault="00A368F8" w:rsidP="00A368F8">
      <w:pPr>
        <w:pStyle w:val="Tekstpodstawowy"/>
        <w:tabs>
          <w:tab w:val="left" w:pos="786"/>
        </w:tabs>
        <w:spacing w:line="240" w:lineRule="auto"/>
        <w:rPr>
          <w:rFonts w:ascii="Times New Roman" w:hAnsi="Times New Roman"/>
          <w:bCs/>
          <w:sz w:val="22"/>
          <w:szCs w:val="22"/>
        </w:rPr>
      </w:pPr>
    </w:p>
    <w:p w14:paraId="028C80DF" w14:textId="32697492" w:rsidR="00A368F8" w:rsidRPr="009F699D" w:rsidRDefault="00A368F8" w:rsidP="00A368F8">
      <w:pPr>
        <w:pStyle w:val="Tekstpodstawowy"/>
        <w:tabs>
          <w:tab w:val="left" w:pos="786"/>
        </w:tabs>
        <w:spacing w:line="240" w:lineRule="auto"/>
        <w:rPr>
          <w:rFonts w:ascii="Times New Roman" w:hAnsi="Times New Roman"/>
          <w:bCs/>
          <w:sz w:val="22"/>
          <w:szCs w:val="22"/>
        </w:rPr>
      </w:pPr>
      <w:r w:rsidRPr="009F699D">
        <w:rPr>
          <w:rFonts w:ascii="Times New Roman" w:hAnsi="Times New Roman"/>
          <w:bCs/>
          <w:sz w:val="22"/>
          <w:szCs w:val="22"/>
        </w:rPr>
        <w:t>Wykonawca oświadcza, że posiada rachunek bankowy, umożliwiający płatność w ramach mechanizmu podzielonej płatności oraz że rachunek bankowy znajduje się w elektronicznym wykazie, prowadzonym przez Szefa Krajowej Administracji Skarbowej, zgodnie z przepisami ustawy z dnia 11 marca 2004r. o podatku od towarów i usług.</w:t>
      </w:r>
    </w:p>
    <w:p w14:paraId="41626327" w14:textId="77777777" w:rsidR="00A368F8" w:rsidRPr="009F699D" w:rsidRDefault="00A368F8" w:rsidP="00A368F8">
      <w:pPr>
        <w:pStyle w:val="Tekstpodstawowy"/>
        <w:tabs>
          <w:tab w:val="left" w:pos="786"/>
        </w:tabs>
        <w:spacing w:line="240" w:lineRule="auto"/>
        <w:jc w:val="center"/>
        <w:rPr>
          <w:rFonts w:ascii="Times New Roman" w:hAnsi="Times New Roman"/>
          <w:bCs/>
          <w:sz w:val="22"/>
          <w:szCs w:val="22"/>
        </w:rPr>
      </w:pPr>
    </w:p>
    <w:p w14:paraId="02970CFD" w14:textId="78571F8D" w:rsidR="00B75ED4" w:rsidRPr="009F699D" w:rsidRDefault="00B75ED4" w:rsidP="00A368F8">
      <w:pPr>
        <w:pStyle w:val="Tekstpodstawowy"/>
        <w:tabs>
          <w:tab w:val="left" w:pos="786"/>
        </w:tabs>
        <w:spacing w:line="240" w:lineRule="auto"/>
        <w:jc w:val="center"/>
        <w:rPr>
          <w:rFonts w:ascii="Times New Roman" w:hAnsi="Times New Roman"/>
          <w:b/>
          <w:sz w:val="22"/>
          <w:szCs w:val="22"/>
        </w:rPr>
      </w:pPr>
      <w:r w:rsidRPr="009F699D">
        <w:rPr>
          <w:rFonts w:ascii="Times New Roman" w:hAnsi="Times New Roman"/>
          <w:b/>
          <w:sz w:val="22"/>
          <w:szCs w:val="22"/>
        </w:rPr>
        <w:t>§ 6.</w:t>
      </w:r>
    </w:p>
    <w:p w14:paraId="77D9EA19" w14:textId="77777777" w:rsidR="00B75ED4" w:rsidRPr="009F699D" w:rsidRDefault="00B75ED4" w:rsidP="008145F1">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Warunki gwarancji i rękojmi</w:t>
      </w:r>
    </w:p>
    <w:p w14:paraId="7DF6B705" w14:textId="77777777" w:rsidR="00B75ED4" w:rsidRPr="009F699D" w:rsidRDefault="00B75ED4" w:rsidP="00C760E7">
      <w:pPr>
        <w:pStyle w:val="Tekstpodstawowy"/>
        <w:widowControl w:val="0"/>
        <w:numPr>
          <w:ilvl w:val="0"/>
          <w:numId w:val="15"/>
        </w:numPr>
        <w:tabs>
          <w:tab w:val="left" w:pos="340"/>
        </w:tabs>
        <w:suppressAutoHyphens/>
        <w:spacing w:line="240" w:lineRule="auto"/>
        <w:jc w:val="both"/>
        <w:rPr>
          <w:rFonts w:ascii="Times New Roman" w:hAnsi="Times New Roman"/>
          <w:sz w:val="22"/>
          <w:szCs w:val="22"/>
        </w:rPr>
      </w:pPr>
      <w:r w:rsidRPr="009F699D">
        <w:rPr>
          <w:rFonts w:ascii="Times New Roman" w:hAnsi="Times New Roman"/>
          <w:sz w:val="22"/>
          <w:szCs w:val="22"/>
        </w:rPr>
        <w:t xml:space="preserve">Na roboty objęte niniejszą umową Wykonawca udziela </w:t>
      </w:r>
      <w:r w:rsidRPr="009F699D">
        <w:rPr>
          <w:rFonts w:ascii="Times New Roman" w:hAnsi="Times New Roman"/>
          <w:b/>
          <w:sz w:val="22"/>
          <w:szCs w:val="22"/>
        </w:rPr>
        <w:t xml:space="preserve">…… </w:t>
      </w:r>
      <w:r w:rsidRPr="009F699D">
        <w:rPr>
          <w:rFonts w:ascii="Times New Roman" w:hAnsi="Times New Roman"/>
          <w:sz w:val="22"/>
          <w:szCs w:val="22"/>
        </w:rPr>
        <w:t>miesięcznej gwarancji. Bieg terminu gwarancji rozpoczyna się w dniu następnym po zakończeniu odbioru końcowego robót.</w:t>
      </w:r>
    </w:p>
    <w:p w14:paraId="7CD827FC" w14:textId="77777777" w:rsidR="00B75ED4" w:rsidRPr="009F699D" w:rsidRDefault="00B75ED4" w:rsidP="00C760E7">
      <w:pPr>
        <w:pStyle w:val="Tekstpodstawowy"/>
        <w:widowControl w:val="0"/>
        <w:numPr>
          <w:ilvl w:val="0"/>
          <w:numId w:val="15"/>
        </w:numPr>
        <w:tabs>
          <w:tab w:val="left" w:pos="340"/>
        </w:tabs>
        <w:suppressAutoHyphens/>
        <w:spacing w:line="240" w:lineRule="auto"/>
        <w:jc w:val="both"/>
        <w:rPr>
          <w:rFonts w:ascii="Times New Roman" w:hAnsi="Times New Roman"/>
          <w:sz w:val="22"/>
          <w:szCs w:val="22"/>
        </w:rPr>
      </w:pPr>
      <w:r w:rsidRPr="009F699D">
        <w:rPr>
          <w:rFonts w:ascii="Times New Roman" w:hAnsi="Times New Roman"/>
          <w:sz w:val="22"/>
          <w:szCs w:val="22"/>
        </w:rPr>
        <w:t>W okresie rękojmi i gwarancji Wykonawca zobowiązuje się do usunięcia wad w terminie 7 dni od daty zgłoszenia przez Zamawiającego, jeżeli będzie to możliwe technicznie lub w innym terminie uzgodnionym przez strony.</w:t>
      </w:r>
    </w:p>
    <w:p w14:paraId="0B82E16A" w14:textId="77777777" w:rsidR="00B75ED4" w:rsidRPr="009F699D" w:rsidRDefault="00B75ED4" w:rsidP="00C760E7">
      <w:pPr>
        <w:pStyle w:val="Tekstpodstawowy"/>
        <w:widowControl w:val="0"/>
        <w:numPr>
          <w:ilvl w:val="0"/>
          <w:numId w:val="15"/>
        </w:numPr>
        <w:tabs>
          <w:tab w:val="left" w:pos="340"/>
        </w:tabs>
        <w:suppressAutoHyphens/>
        <w:spacing w:line="240" w:lineRule="auto"/>
        <w:jc w:val="both"/>
        <w:rPr>
          <w:rFonts w:ascii="Times New Roman" w:hAnsi="Times New Roman"/>
          <w:sz w:val="22"/>
          <w:szCs w:val="22"/>
        </w:rPr>
      </w:pPr>
      <w:r w:rsidRPr="009F699D">
        <w:rPr>
          <w:rFonts w:ascii="Times New Roman" w:hAnsi="Times New Roman"/>
          <w:sz w:val="22"/>
          <w:szCs w:val="22"/>
        </w:rPr>
        <w:t>Umowa w części określającej obowiązki Wykonawcy z tytułu gwarancji, po końcowym odbiorze przedmiotu umowy, będzie stanowić dokument gwarancyjny w rozumieniu przepisów Kodeksu cywilnego.</w:t>
      </w:r>
    </w:p>
    <w:p w14:paraId="370E6485" w14:textId="77777777" w:rsidR="00B75ED4" w:rsidRPr="009F699D" w:rsidRDefault="00B75ED4" w:rsidP="00C760E7">
      <w:pPr>
        <w:pStyle w:val="Tekstpodstawowy"/>
        <w:widowControl w:val="0"/>
        <w:numPr>
          <w:ilvl w:val="0"/>
          <w:numId w:val="15"/>
        </w:numPr>
        <w:tabs>
          <w:tab w:val="left" w:pos="340"/>
        </w:tabs>
        <w:suppressAutoHyphens/>
        <w:spacing w:line="240" w:lineRule="auto"/>
        <w:jc w:val="both"/>
        <w:rPr>
          <w:rFonts w:ascii="Times New Roman" w:hAnsi="Times New Roman"/>
          <w:sz w:val="22"/>
          <w:szCs w:val="22"/>
        </w:rPr>
      </w:pPr>
      <w:r w:rsidRPr="009F699D">
        <w:rPr>
          <w:rFonts w:ascii="Times New Roman" w:hAnsi="Times New Roman"/>
          <w:sz w:val="22"/>
          <w:szCs w:val="22"/>
        </w:rPr>
        <w:t>Zamawiający zastrzega sobie prawo obciążenia Wykonawcy wszystkimi kosztami usunięcia wad tzw. „wykonaniem zastępczym”, jeśli Wykonawca nie przystąpi do ich usunięcia w terminie określonym w ust. 2.</w:t>
      </w:r>
    </w:p>
    <w:p w14:paraId="3E3300F5" w14:textId="77777777" w:rsidR="00B75ED4" w:rsidRPr="009F699D" w:rsidRDefault="00B75ED4" w:rsidP="00C760E7">
      <w:pPr>
        <w:pStyle w:val="Tekstpodstawowy"/>
        <w:widowControl w:val="0"/>
        <w:numPr>
          <w:ilvl w:val="0"/>
          <w:numId w:val="15"/>
        </w:numPr>
        <w:tabs>
          <w:tab w:val="left" w:pos="340"/>
        </w:tabs>
        <w:suppressAutoHyphens/>
        <w:spacing w:line="240" w:lineRule="auto"/>
        <w:jc w:val="both"/>
        <w:rPr>
          <w:rFonts w:ascii="Times New Roman" w:hAnsi="Times New Roman"/>
          <w:sz w:val="22"/>
          <w:szCs w:val="22"/>
        </w:rPr>
      </w:pPr>
      <w:r w:rsidRPr="009F699D">
        <w:rPr>
          <w:rFonts w:ascii="Times New Roman" w:hAnsi="Times New Roman"/>
          <w:sz w:val="22"/>
          <w:szCs w:val="22"/>
        </w:rPr>
        <w:t>Strony zastrzegają wzajemnie, że rękojmia skończy się po upływie 3 m-cy od daty zakończenia gwarancji.</w:t>
      </w:r>
    </w:p>
    <w:p w14:paraId="45B88B26" w14:textId="77777777" w:rsidR="00254283" w:rsidRPr="009F699D" w:rsidRDefault="00254283" w:rsidP="00C760E7">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 7.</w:t>
      </w:r>
    </w:p>
    <w:p w14:paraId="53BF09F8" w14:textId="77777777" w:rsidR="00254283" w:rsidRPr="009F699D" w:rsidRDefault="00254283" w:rsidP="00C760E7">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Zabezpieczenie należytego wykonania umowy</w:t>
      </w:r>
    </w:p>
    <w:p w14:paraId="62EE4EC6" w14:textId="77777777" w:rsidR="00254283" w:rsidRPr="009F699D" w:rsidRDefault="00CD1ABE" w:rsidP="00CD1ABE">
      <w:pPr>
        <w:pStyle w:val="Tekstpodstawowy1"/>
        <w:spacing w:before="0" w:after="0"/>
        <w:jc w:val="both"/>
        <w:rPr>
          <w:rFonts w:ascii="Times New Roman" w:hAnsi="Times New Roman"/>
          <w:color w:val="auto"/>
          <w:sz w:val="22"/>
          <w:szCs w:val="22"/>
        </w:rPr>
      </w:pPr>
      <w:r w:rsidRPr="009F699D">
        <w:rPr>
          <w:rFonts w:ascii="Times New Roman" w:hAnsi="Times New Roman"/>
          <w:color w:val="auto"/>
          <w:sz w:val="22"/>
          <w:szCs w:val="22"/>
        </w:rPr>
        <w:t>1.Wykonanwca wniósł zabezpieczenie należytego wykonania umowy na kwotę …………….. w formie …………………………………………………</w:t>
      </w:r>
    </w:p>
    <w:p w14:paraId="6B510068" w14:textId="77777777" w:rsidR="0026510A" w:rsidRPr="009F699D" w:rsidRDefault="0026510A" w:rsidP="0026510A">
      <w:pPr>
        <w:spacing w:after="0" w:line="240" w:lineRule="auto"/>
        <w:rPr>
          <w:rFonts w:ascii="Times New Roman" w:eastAsia="Times New Roman" w:hAnsi="Times New Roman" w:cs="Times New Roman"/>
          <w:lang w:eastAsia="pl-PL"/>
        </w:rPr>
      </w:pPr>
      <w:r w:rsidRPr="009F699D">
        <w:rPr>
          <w:rFonts w:ascii="Times New Roman" w:hAnsi="Times New Roman"/>
        </w:rPr>
        <w:t>2.</w:t>
      </w:r>
      <w:r w:rsidRPr="009F699D">
        <w:rPr>
          <w:rFonts w:ascii="Times New Roman" w:eastAsia="Times New Roman" w:hAnsi="Times New Roman" w:cs="Times New Roman"/>
          <w:lang w:eastAsia="pl-PL"/>
        </w:rPr>
        <w:t>Zamawiający zwraca zabezpieczenie w terminie 30 dni od dnia wykonania zamówienia i uznania przez zamawiającego za należycie wykonane.</w:t>
      </w:r>
    </w:p>
    <w:p w14:paraId="1D898700" w14:textId="77777777" w:rsidR="0026510A" w:rsidRPr="009F699D" w:rsidRDefault="00B359E7" w:rsidP="0026510A">
      <w:pPr>
        <w:spacing w:after="0" w:line="240" w:lineRule="auto"/>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3</w:t>
      </w:r>
      <w:r w:rsidR="0026510A" w:rsidRPr="009F699D">
        <w:rPr>
          <w:rFonts w:ascii="Times New Roman" w:eastAsia="Times New Roman" w:hAnsi="Times New Roman" w:cs="Times New Roman"/>
          <w:lang w:eastAsia="pl-PL"/>
        </w:rPr>
        <w:t>.  Zamawiający  pozostawia na zabezpieczenie roszczeń z tytułu rękojmi za wady lub gwarancji kwotę nie przekraczającą 30% zabezpieczenia.</w:t>
      </w:r>
    </w:p>
    <w:p w14:paraId="400CD029" w14:textId="77777777" w:rsidR="0026510A" w:rsidRPr="009F699D" w:rsidRDefault="0026510A" w:rsidP="0026510A">
      <w:pPr>
        <w:pStyle w:val="Tekstpodstawowy1"/>
        <w:spacing w:before="0" w:after="0"/>
        <w:jc w:val="both"/>
        <w:rPr>
          <w:rFonts w:ascii="Times New Roman" w:hAnsi="Times New Roman"/>
          <w:color w:val="auto"/>
          <w:sz w:val="22"/>
          <w:szCs w:val="22"/>
        </w:rPr>
      </w:pPr>
      <w:r w:rsidRPr="009F699D">
        <w:rPr>
          <w:rFonts w:ascii="Times New Roman" w:hAnsi="Times New Roman"/>
          <w:color w:val="auto"/>
          <w:sz w:val="22"/>
          <w:szCs w:val="22"/>
          <w:lang w:eastAsia="pl-PL"/>
        </w:rPr>
        <w:t>3.  Kwota, o której mowa</w:t>
      </w:r>
      <w:r w:rsidR="00B359E7" w:rsidRPr="009F699D">
        <w:rPr>
          <w:rFonts w:ascii="Times New Roman" w:hAnsi="Times New Roman"/>
          <w:color w:val="auto"/>
          <w:sz w:val="22"/>
          <w:szCs w:val="22"/>
          <w:lang w:eastAsia="pl-PL"/>
        </w:rPr>
        <w:t xml:space="preserve"> w ust. 3</w:t>
      </w:r>
      <w:r w:rsidRPr="009F699D">
        <w:rPr>
          <w:rFonts w:ascii="Times New Roman" w:hAnsi="Times New Roman"/>
          <w:color w:val="auto"/>
          <w:sz w:val="22"/>
          <w:szCs w:val="22"/>
          <w:lang w:eastAsia="pl-PL"/>
        </w:rPr>
        <w:t>, jest zwracana nie później niż w 15. dniu po upływie okresu rękojmi za wady lub gwarancji.</w:t>
      </w:r>
    </w:p>
    <w:p w14:paraId="469A8179" w14:textId="77777777" w:rsidR="00A712B3" w:rsidRPr="009F699D" w:rsidRDefault="00A712B3" w:rsidP="00C760E7">
      <w:pPr>
        <w:pStyle w:val="Tekstpodstawowy1"/>
        <w:spacing w:before="0" w:after="0"/>
        <w:ind w:left="426"/>
        <w:jc w:val="center"/>
        <w:rPr>
          <w:rFonts w:ascii="Times New Roman" w:hAnsi="Times New Roman"/>
          <w:b/>
          <w:color w:val="auto"/>
          <w:sz w:val="22"/>
          <w:szCs w:val="22"/>
        </w:rPr>
      </w:pPr>
    </w:p>
    <w:p w14:paraId="3065CADC" w14:textId="77777777" w:rsidR="00B75ED4" w:rsidRPr="009F699D" w:rsidRDefault="00297D30" w:rsidP="00C760E7">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 8</w:t>
      </w:r>
      <w:r w:rsidR="00B75ED4" w:rsidRPr="009F699D">
        <w:rPr>
          <w:rFonts w:ascii="Times New Roman" w:hAnsi="Times New Roman"/>
          <w:b/>
          <w:color w:val="auto"/>
          <w:sz w:val="22"/>
          <w:szCs w:val="22"/>
        </w:rPr>
        <w:t>.</w:t>
      </w:r>
    </w:p>
    <w:p w14:paraId="4C2433D6" w14:textId="77777777" w:rsidR="00B75ED4" w:rsidRPr="009F699D" w:rsidRDefault="00B75ED4" w:rsidP="008145F1">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Kary umowne i odpowiedzialność stron</w:t>
      </w:r>
    </w:p>
    <w:p w14:paraId="23E57162" w14:textId="77777777" w:rsidR="00B75ED4" w:rsidRPr="009F699D" w:rsidRDefault="00B75ED4" w:rsidP="00C760E7">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Kary te będą naliczane w następujących przypadkach i wysokościach: </w:t>
      </w:r>
    </w:p>
    <w:p w14:paraId="343B91DF" w14:textId="77777777" w:rsidR="00B75ED4"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b/>
          <w:bCs/>
        </w:rPr>
        <w:t xml:space="preserve">A. Wykonawca zapłaci </w:t>
      </w:r>
      <w:r w:rsidRPr="009F699D">
        <w:rPr>
          <w:rFonts w:ascii="Times New Roman" w:eastAsia="Calibri" w:hAnsi="Times New Roman" w:cs="Times New Roman"/>
        </w:rPr>
        <w:t xml:space="preserve">Zamawiającemu kary umowne: </w:t>
      </w:r>
    </w:p>
    <w:p w14:paraId="6C57E69C" w14:textId="77777777" w:rsidR="00B75ED4" w:rsidRPr="009F699D" w:rsidRDefault="008C3928"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lastRenderedPageBreak/>
        <w:t>a) za każdy dzień zwłoki</w:t>
      </w:r>
      <w:r w:rsidR="00B75ED4" w:rsidRPr="009F699D">
        <w:rPr>
          <w:rFonts w:ascii="Times New Roman" w:eastAsia="Calibri" w:hAnsi="Times New Roman" w:cs="Times New Roman"/>
        </w:rPr>
        <w:t xml:space="preserve"> w wykonaniu prac, o których mowa w § 1 niniejszej umowy lub usunięciu wad w wysokości 0,05 % wynagrodzenia brutto określonego w § 5 niniejszej umowy – po upływie terminu wyznaczonego przez Zamawiającego, </w:t>
      </w:r>
    </w:p>
    <w:p w14:paraId="0336DD45" w14:textId="77777777" w:rsidR="00B75ED4"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t xml:space="preserve">b) za odstąpienie od umowy z przyczyn leżących po stronie Wykonawcy – w wysokości 10 % wartości wynagrodzenia umownego brutto określonego w § 5 niniejszej umowy, </w:t>
      </w:r>
    </w:p>
    <w:p w14:paraId="6AD35770" w14:textId="77777777" w:rsidR="00B75ED4"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t xml:space="preserve">c) z tytułu: </w:t>
      </w:r>
    </w:p>
    <w:p w14:paraId="48CE4672" w14:textId="77777777" w:rsidR="00B75ED4"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t xml:space="preserve">- braku zapłaty lub nieterminowej zapłaty wynagrodzenia należnego podwykonawcom lub dalszym podwykonawcom, </w:t>
      </w:r>
    </w:p>
    <w:p w14:paraId="2C715D68" w14:textId="77777777" w:rsidR="00B75ED4"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t>- nieprzedłożenia do zaakceptowania projektu umowy o podwykonawstwo, której przedmiotem są roboty budowlane lub projektu jej zmiany,</w:t>
      </w:r>
    </w:p>
    <w:p w14:paraId="14191808" w14:textId="77777777" w:rsidR="00B75ED4" w:rsidRPr="009F699D" w:rsidRDefault="00B75ED4" w:rsidP="00C760E7">
      <w:pPr>
        <w:autoSpaceDE w:val="0"/>
        <w:autoSpaceDN w:val="0"/>
        <w:adjustRightInd w:val="0"/>
        <w:spacing w:after="0" w:line="240" w:lineRule="auto"/>
        <w:ind w:hanging="709"/>
        <w:jc w:val="both"/>
        <w:rPr>
          <w:rFonts w:ascii="Times New Roman" w:hAnsi="Times New Roman" w:cs="Times New Roman"/>
        </w:rPr>
      </w:pPr>
      <w:r w:rsidRPr="009F699D">
        <w:rPr>
          <w:rFonts w:ascii="Times New Roman" w:hAnsi="Times New Roman" w:cs="Times New Roman"/>
        </w:rPr>
        <w:t xml:space="preserve">             - nieprzedłożenia poświadczonej za zgodność z oryginałem kopii umowy o podwykonawstwo lub jej       zmiany, </w:t>
      </w:r>
    </w:p>
    <w:p w14:paraId="21BB95B1" w14:textId="77777777" w:rsidR="00B75ED4"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t xml:space="preserve">-  braku zmiany umowy o podwykonawstwo w zakresie terminu zapłaty, w wysokości 0,1 % ceny brutto za każdy dzień opóźnienia po upływie terminu ustawowego lub wyznaczonego przez zamawiającego, o którym mowa w punkcie c). </w:t>
      </w:r>
    </w:p>
    <w:p w14:paraId="346A7647" w14:textId="77777777" w:rsidR="00B75ED4"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b/>
          <w:bCs/>
        </w:rPr>
        <w:t xml:space="preserve">B. Zamawiający zapłaci </w:t>
      </w:r>
      <w:r w:rsidRPr="009F699D">
        <w:rPr>
          <w:rFonts w:ascii="Times New Roman" w:eastAsia="Calibri" w:hAnsi="Times New Roman" w:cs="Times New Roman"/>
        </w:rPr>
        <w:t xml:space="preserve">Wykonawcy kary umowne: </w:t>
      </w:r>
    </w:p>
    <w:p w14:paraId="73484680" w14:textId="77777777" w:rsidR="00B75ED4" w:rsidRPr="009F699D" w:rsidRDefault="00E54B3F"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t>a) za każdy dzień zwłoki</w:t>
      </w:r>
      <w:r w:rsidR="00B75ED4" w:rsidRPr="009F699D">
        <w:rPr>
          <w:rFonts w:ascii="Times New Roman" w:eastAsia="Calibri" w:hAnsi="Times New Roman" w:cs="Times New Roman"/>
        </w:rPr>
        <w:t xml:space="preserve"> w przekazaniu terenu budowy lub dokumentacji projektow</w:t>
      </w:r>
      <w:r w:rsidR="00AD25E3" w:rsidRPr="009F699D">
        <w:rPr>
          <w:rFonts w:ascii="Times New Roman" w:eastAsia="Calibri" w:hAnsi="Times New Roman" w:cs="Times New Roman"/>
        </w:rPr>
        <w:t>ej – karę umowną w wysokości 0,05</w:t>
      </w:r>
      <w:r w:rsidR="00B75ED4" w:rsidRPr="009F699D">
        <w:rPr>
          <w:rFonts w:ascii="Times New Roman" w:eastAsia="Calibri" w:hAnsi="Times New Roman" w:cs="Times New Roman"/>
        </w:rPr>
        <w:t xml:space="preserve"> % wartości wynagrodzenia brutto określonego w § 5, </w:t>
      </w:r>
    </w:p>
    <w:p w14:paraId="36C58BFF" w14:textId="77777777" w:rsidR="00B75ED4"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t xml:space="preserve">b) za odstąpienie od umowy z przyczyn zawinionych przez Zamawiającego – karę umowną w wysokości 10 % wartości wynagrodzenia brutto określonego w § 5 niniejszej umowy. </w:t>
      </w:r>
    </w:p>
    <w:p w14:paraId="539873E7" w14:textId="77777777" w:rsidR="00CD6FF0"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t>2.Zamawiający potrąci Wykonawcy kwotę kary wyliczonej zgodnie z ust. 1 pkt A z faktur  wystawionych przez Wykonawc</w:t>
      </w:r>
      <w:r w:rsidR="00CD6FF0" w:rsidRPr="009F699D">
        <w:rPr>
          <w:rFonts w:ascii="Times New Roman" w:eastAsia="Calibri" w:hAnsi="Times New Roman" w:cs="Times New Roman"/>
        </w:rPr>
        <w:t>ę, na co Wykonawca wyraża zgodę.</w:t>
      </w:r>
    </w:p>
    <w:p w14:paraId="1AA33C96" w14:textId="77777777" w:rsidR="00B75ED4"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t xml:space="preserve">3.Strony zastrzegają sobie prawo dochodzenia odszkodowania uzupełniającego, w przypadku gdy poniesiona szkoda przewyższa zapłaconą karę umowną. </w:t>
      </w:r>
    </w:p>
    <w:p w14:paraId="03580DE7" w14:textId="77777777" w:rsidR="00B75ED4" w:rsidRPr="009F699D" w:rsidRDefault="00B75ED4" w:rsidP="00C760E7">
      <w:pPr>
        <w:pStyle w:val="Tekstpodstawowy1"/>
        <w:spacing w:before="0" w:after="0"/>
        <w:jc w:val="both"/>
        <w:rPr>
          <w:rFonts w:ascii="Times New Roman" w:hAnsi="Times New Roman"/>
          <w:b/>
          <w:color w:val="auto"/>
          <w:sz w:val="22"/>
          <w:szCs w:val="22"/>
        </w:rPr>
      </w:pPr>
    </w:p>
    <w:p w14:paraId="641A0E5D" w14:textId="77777777" w:rsidR="00B75ED4" w:rsidRPr="009F699D" w:rsidRDefault="00297D30" w:rsidP="00C760E7">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 9</w:t>
      </w:r>
      <w:r w:rsidR="00B75ED4" w:rsidRPr="009F699D">
        <w:rPr>
          <w:rFonts w:ascii="Times New Roman" w:hAnsi="Times New Roman"/>
          <w:b/>
          <w:color w:val="auto"/>
          <w:sz w:val="22"/>
          <w:szCs w:val="22"/>
        </w:rPr>
        <w:t>.</w:t>
      </w:r>
    </w:p>
    <w:p w14:paraId="56A5EF82" w14:textId="77777777" w:rsidR="00B75ED4" w:rsidRPr="009F699D" w:rsidRDefault="00B75ED4" w:rsidP="00C760E7">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Postanowienia dodatkowe</w:t>
      </w:r>
    </w:p>
    <w:p w14:paraId="36E23361" w14:textId="77777777" w:rsidR="00917317" w:rsidRPr="009F699D" w:rsidRDefault="00917317" w:rsidP="00C760E7">
      <w:pPr>
        <w:pStyle w:val="Default"/>
        <w:jc w:val="both"/>
        <w:rPr>
          <w:color w:val="auto"/>
          <w:sz w:val="22"/>
          <w:szCs w:val="22"/>
        </w:rPr>
      </w:pPr>
      <w:r w:rsidRPr="009F699D">
        <w:rPr>
          <w:color w:val="auto"/>
          <w:sz w:val="22"/>
          <w:szCs w:val="22"/>
        </w:rPr>
        <w:t xml:space="preserve">1. Wykonawca, Podwykonawca lub dalszy Podwykonawca zamierzający zawrzeć umowę o podwykonawstwo, której przedmiotem są roboty budowlane, jest zobowiązany do przedłożenia Zamawiającemu projektu tej umowy, wraz ze szczegółowym harmonogramem rzeczowo-finansowym wykonania powierzonego zakresu robót, uwzględniającym terminy wykonania poszczególnych prac przez Podwykonawców oraz należności przysługujące z tego tytułu, przy czym Podwykonawca lub dalszy Podwykonawca jest zobowiązany dołączyć zgodę Wykonawcy na zawarcie umowy o podwykonawstwo o treści zgodnej z projektem umowy. </w:t>
      </w:r>
    </w:p>
    <w:p w14:paraId="1ED9F252" w14:textId="77777777" w:rsidR="00917317" w:rsidRPr="009F699D" w:rsidRDefault="00917317" w:rsidP="00C760E7">
      <w:pPr>
        <w:pStyle w:val="Default"/>
        <w:jc w:val="both"/>
        <w:rPr>
          <w:color w:val="auto"/>
          <w:sz w:val="22"/>
          <w:szCs w:val="22"/>
        </w:rPr>
      </w:pPr>
      <w:r w:rsidRPr="009F699D">
        <w:rPr>
          <w:color w:val="auto"/>
          <w:sz w:val="22"/>
          <w:szCs w:val="22"/>
        </w:rPr>
        <w:t xml:space="preserve">2. Umowa z Podwykonawcą musi zawierać: </w:t>
      </w:r>
    </w:p>
    <w:p w14:paraId="2A3204B7" w14:textId="77777777" w:rsidR="00917317" w:rsidRPr="009F699D" w:rsidRDefault="00917317" w:rsidP="00C760E7">
      <w:pPr>
        <w:pStyle w:val="Default"/>
        <w:jc w:val="both"/>
        <w:rPr>
          <w:color w:val="auto"/>
          <w:sz w:val="22"/>
          <w:szCs w:val="22"/>
        </w:rPr>
      </w:pPr>
      <w:r w:rsidRPr="009F699D">
        <w:rPr>
          <w:color w:val="auto"/>
          <w:sz w:val="22"/>
          <w:szCs w:val="22"/>
        </w:rPr>
        <w:t xml:space="preserve">1) zakres robót zleconych Podwykonawcy, </w:t>
      </w:r>
    </w:p>
    <w:p w14:paraId="5BEB9A8C" w14:textId="77777777" w:rsidR="00917317" w:rsidRPr="009F699D" w:rsidRDefault="00917317" w:rsidP="00C760E7">
      <w:pPr>
        <w:pStyle w:val="Default"/>
        <w:jc w:val="both"/>
        <w:rPr>
          <w:color w:val="auto"/>
          <w:sz w:val="22"/>
          <w:szCs w:val="22"/>
        </w:rPr>
      </w:pPr>
      <w:r w:rsidRPr="009F699D">
        <w:rPr>
          <w:color w:val="auto"/>
          <w:sz w:val="22"/>
          <w:szCs w:val="22"/>
        </w:rPr>
        <w:t xml:space="preserve">2) kwotę wynagrodzenia za roboty, jednak wskazana kwota nie może być wyższa </w:t>
      </w:r>
    </w:p>
    <w:p w14:paraId="7894E44B" w14:textId="77777777" w:rsidR="00917317" w:rsidRPr="009F699D" w:rsidRDefault="00917317" w:rsidP="00C760E7">
      <w:pPr>
        <w:pStyle w:val="Default"/>
        <w:jc w:val="both"/>
        <w:rPr>
          <w:color w:val="auto"/>
          <w:sz w:val="22"/>
          <w:szCs w:val="22"/>
        </w:rPr>
      </w:pPr>
      <w:r w:rsidRPr="009F699D">
        <w:rPr>
          <w:color w:val="auto"/>
          <w:sz w:val="22"/>
          <w:szCs w:val="22"/>
        </w:rPr>
        <w:t xml:space="preserve">niż wartość tego zakresu robót wynikająca z oferty Wykonawcy, </w:t>
      </w:r>
    </w:p>
    <w:p w14:paraId="0306FF9F" w14:textId="77777777" w:rsidR="00917317" w:rsidRPr="009F699D" w:rsidRDefault="00917317" w:rsidP="00C760E7">
      <w:pPr>
        <w:pStyle w:val="Default"/>
        <w:jc w:val="both"/>
        <w:rPr>
          <w:color w:val="auto"/>
          <w:sz w:val="22"/>
          <w:szCs w:val="22"/>
        </w:rPr>
      </w:pPr>
      <w:r w:rsidRPr="009F699D">
        <w:rPr>
          <w:color w:val="auto"/>
          <w:sz w:val="22"/>
          <w:szCs w:val="22"/>
        </w:rPr>
        <w:t xml:space="preserve">3) termin wykonania powierzonego zakresu robót, </w:t>
      </w:r>
    </w:p>
    <w:p w14:paraId="3E89194E" w14:textId="77777777" w:rsidR="00917317" w:rsidRPr="009F699D" w:rsidRDefault="00917317" w:rsidP="00C760E7">
      <w:pPr>
        <w:pStyle w:val="Default"/>
        <w:jc w:val="both"/>
        <w:rPr>
          <w:color w:val="auto"/>
          <w:sz w:val="22"/>
          <w:szCs w:val="22"/>
        </w:rPr>
      </w:pPr>
      <w:r w:rsidRPr="009F699D">
        <w:rPr>
          <w:color w:val="auto"/>
          <w:sz w:val="22"/>
          <w:szCs w:val="22"/>
        </w:rPr>
        <w:t xml:space="preserve">4) postanowienia dotyczące wysokości kar umownych </w:t>
      </w:r>
    </w:p>
    <w:p w14:paraId="2C9C9510" w14:textId="77777777" w:rsidR="00917317" w:rsidRPr="009F699D" w:rsidRDefault="00917317" w:rsidP="00C760E7">
      <w:pPr>
        <w:pStyle w:val="Default"/>
        <w:jc w:val="both"/>
        <w:rPr>
          <w:color w:val="auto"/>
          <w:sz w:val="22"/>
          <w:szCs w:val="22"/>
        </w:rPr>
      </w:pPr>
      <w:r w:rsidRPr="009F699D">
        <w:rPr>
          <w:color w:val="auto"/>
          <w:sz w:val="22"/>
          <w:szCs w:val="22"/>
        </w:rPr>
        <w:t xml:space="preserve">3.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14:paraId="0E0F5B7C" w14:textId="77777777" w:rsidR="00917317" w:rsidRPr="009F699D" w:rsidRDefault="00917317" w:rsidP="00C760E7">
      <w:pPr>
        <w:pStyle w:val="Default"/>
        <w:jc w:val="both"/>
        <w:rPr>
          <w:color w:val="auto"/>
          <w:sz w:val="22"/>
          <w:szCs w:val="22"/>
        </w:rPr>
      </w:pPr>
      <w:r w:rsidRPr="009F699D">
        <w:rPr>
          <w:color w:val="auto"/>
          <w:sz w:val="22"/>
          <w:szCs w:val="22"/>
        </w:rPr>
        <w:t xml:space="preserve">4. Zamawiający w terminie 7 dni od dnia przedłożenia mu projektu umowy, o której mowa w ust. 1 zgłasza w formie pisemnej zastrzeżenia do projektu umowy o podwykonawstwo, której przedmiotem są roboty budowlane, jeżeli: </w:t>
      </w:r>
    </w:p>
    <w:p w14:paraId="7E356143" w14:textId="77777777" w:rsidR="00917317" w:rsidRPr="009F699D" w:rsidRDefault="00917317" w:rsidP="00C760E7">
      <w:pPr>
        <w:pStyle w:val="Tekstpodstawowy1"/>
        <w:spacing w:before="0" w:after="0"/>
        <w:ind w:left="426"/>
        <w:jc w:val="both"/>
        <w:rPr>
          <w:rFonts w:ascii="Times New Roman" w:hAnsi="Times New Roman"/>
          <w:color w:val="auto"/>
          <w:sz w:val="22"/>
          <w:szCs w:val="22"/>
        </w:rPr>
      </w:pPr>
      <w:r w:rsidRPr="009F699D">
        <w:rPr>
          <w:rFonts w:ascii="Times New Roman" w:hAnsi="Times New Roman"/>
          <w:color w:val="auto"/>
          <w:sz w:val="22"/>
          <w:szCs w:val="22"/>
        </w:rPr>
        <w:t>1) nie spełnia ona wymagań określonych w SWZ,</w:t>
      </w:r>
    </w:p>
    <w:p w14:paraId="60E1308A" w14:textId="77777777" w:rsidR="00917317" w:rsidRPr="009F699D" w:rsidRDefault="00917317" w:rsidP="00C760E7">
      <w:pPr>
        <w:pStyle w:val="Default"/>
        <w:jc w:val="both"/>
        <w:rPr>
          <w:color w:val="auto"/>
          <w:sz w:val="22"/>
          <w:szCs w:val="22"/>
        </w:rPr>
      </w:pPr>
      <w:r w:rsidRPr="009F699D">
        <w:rPr>
          <w:color w:val="auto"/>
          <w:sz w:val="22"/>
          <w:szCs w:val="22"/>
        </w:rPr>
        <w:t xml:space="preserve">2) przewiduje termin zapłaty wynagrodzenia dłuższy niż określony w ust 3. </w:t>
      </w:r>
    </w:p>
    <w:p w14:paraId="3A0FF8DF" w14:textId="77777777" w:rsidR="00917317" w:rsidRPr="009F699D" w:rsidRDefault="00917317" w:rsidP="00C760E7">
      <w:pPr>
        <w:pStyle w:val="Default"/>
        <w:jc w:val="both"/>
        <w:rPr>
          <w:color w:val="auto"/>
          <w:sz w:val="22"/>
          <w:szCs w:val="22"/>
        </w:rPr>
      </w:pPr>
      <w:r w:rsidRPr="009F699D">
        <w:rPr>
          <w:color w:val="auto"/>
          <w:sz w:val="22"/>
          <w:szCs w:val="22"/>
        </w:rPr>
        <w:t xml:space="preserve">5. Niezgłoszenie w formie pisemnej zastrzeżeń do przedłożonego projektu umowy o podwykonawstwo, której przedmiotem są roboty budowlane w terminie określonym w ust. 4, uważa się za akceptację projektu umowy przez Zamawiającego. </w:t>
      </w:r>
    </w:p>
    <w:p w14:paraId="11CB5B95" w14:textId="77777777" w:rsidR="00917317" w:rsidRPr="009F699D" w:rsidRDefault="00917317" w:rsidP="00C760E7">
      <w:pPr>
        <w:pStyle w:val="Default"/>
        <w:jc w:val="both"/>
        <w:rPr>
          <w:color w:val="auto"/>
          <w:sz w:val="22"/>
          <w:szCs w:val="22"/>
        </w:rPr>
      </w:pPr>
      <w:r w:rsidRPr="009F699D">
        <w:rPr>
          <w:color w:val="auto"/>
          <w:sz w:val="22"/>
          <w:szCs w:val="22"/>
        </w:rPr>
        <w:t xml:space="preserve">6. Do zmian umowy o podwykonawstwo postanowienia ust 2-5 stosuje się odpowiednio. </w:t>
      </w:r>
    </w:p>
    <w:p w14:paraId="41850B11" w14:textId="77777777" w:rsidR="00917317" w:rsidRPr="009F699D" w:rsidRDefault="00917317" w:rsidP="00C760E7">
      <w:pPr>
        <w:pStyle w:val="Default"/>
        <w:jc w:val="both"/>
        <w:rPr>
          <w:color w:val="auto"/>
          <w:sz w:val="22"/>
          <w:szCs w:val="22"/>
        </w:rPr>
      </w:pPr>
      <w:r w:rsidRPr="009F699D">
        <w:rPr>
          <w:color w:val="auto"/>
          <w:sz w:val="22"/>
          <w:szCs w:val="22"/>
        </w:rPr>
        <w:lastRenderedPageBreak/>
        <w:t xml:space="preserve">7.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28065DE6" w14:textId="77777777" w:rsidR="00917317" w:rsidRPr="009F699D" w:rsidRDefault="00917317" w:rsidP="00C760E7">
      <w:pPr>
        <w:pStyle w:val="Default"/>
        <w:jc w:val="both"/>
        <w:rPr>
          <w:color w:val="auto"/>
          <w:sz w:val="22"/>
          <w:szCs w:val="22"/>
        </w:rPr>
      </w:pPr>
      <w:r w:rsidRPr="009F699D">
        <w:rPr>
          <w:color w:val="auto"/>
          <w:sz w:val="22"/>
          <w:szCs w:val="22"/>
        </w:rPr>
        <w:t xml:space="preserve">8. Zamawiający w terminie 7 dni od dnia przekazania mu umowy o której mowa w ust. 7, zgłasza w formie pisemnej sprzeciw do umowy o podwykonawstwo, której przedmiotem są roboty budowlane, jeżeli: </w:t>
      </w:r>
    </w:p>
    <w:p w14:paraId="174D086A" w14:textId="77777777" w:rsidR="00917317" w:rsidRPr="009F699D" w:rsidRDefault="00917317" w:rsidP="00C760E7">
      <w:pPr>
        <w:pStyle w:val="Default"/>
        <w:jc w:val="both"/>
        <w:rPr>
          <w:color w:val="auto"/>
          <w:sz w:val="22"/>
          <w:szCs w:val="22"/>
        </w:rPr>
      </w:pPr>
      <w:r w:rsidRPr="009F699D">
        <w:rPr>
          <w:color w:val="auto"/>
          <w:sz w:val="22"/>
          <w:szCs w:val="22"/>
        </w:rPr>
        <w:t xml:space="preserve">1) nie spełnia ona wymagań określonych w SWZ, </w:t>
      </w:r>
    </w:p>
    <w:p w14:paraId="01488568" w14:textId="77777777" w:rsidR="00917317" w:rsidRPr="009F699D" w:rsidRDefault="00917317" w:rsidP="00C760E7">
      <w:pPr>
        <w:pStyle w:val="Default"/>
        <w:jc w:val="both"/>
        <w:rPr>
          <w:color w:val="auto"/>
          <w:sz w:val="22"/>
          <w:szCs w:val="22"/>
        </w:rPr>
      </w:pPr>
      <w:r w:rsidRPr="009F699D">
        <w:rPr>
          <w:color w:val="auto"/>
          <w:sz w:val="22"/>
          <w:szCs w:val="22"/>
        </w:rPr>
        <w:t xml:space="preserve">2) przewiduje termin zapłaty wynagrodzenia dłuższy niż określony w ust 3. </w:t>
      </w:r>
    </w:p>
    <w:p w14:paraId="5632916A" w14:textId="77777777" w:rsidR="00917317" w:rsidRPr="009F699D" w:rsidRDefault="00917317" w:rsidP="00C760E7">
      <w:pPr>
        <w:pStyle w:val="Default"/>
        <w:jc w:val="both"/>
        <w:rPr>
          <w:color w:val="auto"/>
          <w:sz w:val="22"/>
          <w:szCs w:val="22"/>
        </w:rPr>
      </w:pPr>
      <w:r w:rsidRPr="009F699D">
        <w:rPr>
          <w:color w:val="auto"/>
          <w:sz w:val="22"/>
          <w:szCs w:val="22"/>
        </w:rPr>
        <w:t xml:space="preserve">9. Niezgłoszenie w formie pisemnej sprzeciwu do przedłożonej umowy, w terminie określonym w ust. 8, uważa się za akceptację umowy przez Zamawiającego. </w:t>
      </w:r>
    </w:p>
    <w:p w14:paraId="6D0176E8" w14:textId="77777777" w:rsidR="00917317" w:rsidRPr="009F699D" w:rsidRDefault="00917317" w:rsidP="00C760E7">
      <w:pPr>
        <w:pStyle w:val="Default"/>
        <w:jc w:val="both"/>
        <w:rPr>
          <w:color w:val="auto"/>
          <w:sz w:val="22"/>
          <w:szCs w:val="22"/>
        </w:rPr>
      </w:pPr>
      <w:r w:rsidRPr="009F699D">
        <w:rPr>
          <w:color w:val="auto"/>
          <w:sz w:val="22"/>
          <w:szCs w:val="22"/>
        </w:rPr>
        <w:t xml:space="preserve">10. Wykonawca, podwykonawca lub dalszy podwykonawca zamówienia na roboty budowlane przedkłada Zamawiającemu poświadczoną za zgodność z oryginałem </w:t>
      </w:r>
    </w:p>
    <w:p w14:paraId="6C3BA10F" w14:textId="77777777" w:rsidR="00917317" w:rsidRPr="009F699D" w:rsidRDefault="00917317" w:rsidP="00C760E7">
      <w:pPr>
        <w:pStyle w:val="Default"/>
        <w:jc w:val="both"/>
        <w:rPr>
          <w:color w:val="auto"/>
          <w:sz w:val="22"/>
          <w:szCs w:val="22"/>
        </w:rPr>
      </w:pPr>
      <w:r w:rsidRPr="009F699D">
        <w:rPr>
          <w:color w:val="auto"/>
          <w:sz w:val="22"/>
          <w:szCs w:val="22"/>
        </w:rPr>
        <w:t xml:space="preserve">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SWZ jako niepodlegający niniejszemu obowiązkowi. Wyłączenie, o którym mowa w zdaniu pierwszym nie dotyczy umów o podwykonawstwo o wartości większej niż 50 000 zł. Powyższe zasady stosuje się odpowiednio do zmian umowy o podwykonawstwo, której przedmiotem są dostawy lub usługi. </w:t>
      </w:r>
    </w:p>
    <w:p w14:paraId="469EA32D" w14:textId="77777777" w:rsidR="00917317" w:rsidRPr="009F699D" w:rsidRDefault="00917317" w:rsidP="00C760E7">
      <w:pPr>
        <w:pStyle w:val="Default"/>
        <w:jc w:val="both"/>
        <w:rPr>
          <w:color w:val="auto"/>
          <w:sz w:val="22"/>
          <w:szCs w:val="22"/>
        </w:rPr>
      </w:pPr>
      <w:r w:rsidRPr="009F699D">
        <w:rPr>
          <w:color w:val="auto"/>
          <w:sz w:val="22"/>
          <w:szCs w:val="22"/>
        </w:rPr>
        <w:t xml:space="preserve">11. W przypadku, o którym mowa w ust. 10, jeżeli termin zapłaty wynagrodzenia jest dłuższy niż określony w ust. 3, zamawiający informuje o tym wykonawcę i wzywa go do doprowadzenia do zmiany tej umowy pod rygorem wystąpienia o zapłatę kary umownej. </w:t>
      </w:r>
    </w:p>
    <w:p w14:paraId="4EE6D063" w14:textId="77777777" w:rsidR="00917317" w:rsidRPr="009F699D" w:rsidRDefault="00917317" w:rsidP="00C760E7">
      <w:pPr>
        <w:pStyle w:val="Default"/>
        <w:jc w:val="both"/>
        <w:rPr>
          <w:color w:val="auto"/>
          <w:sz w:val="22"/>
          <w:szCs w:val="22"/>
        </w:rPr>
      </w:pPr>
      <w:r w:rsidRPr="009F699D">
        <w:rPr>
          <w:color w:val="auto"/>
          <w:sz w:val="22"/>
          <w:szCs w:val="22"/>
        </w:rPr>
        <w:t xml:space="preserve">12. Wykonawca zobowiązany jest na żądanie Zamawiającego udzielić wszelkich informacji dotyczących Podwykonawcy w zakresie niezbędnym do potwierdzenia doświadczenia i kompetencji Podwykonawcy. </w:t>
      </w:r>
    </w:p>
    <w:p w14:paraId="07D5340B" w14:textId="77777777" w:rsidR="00917317" w:rsidRPr="009F699D" w:rsidRDefault="00917317" w:rsidP="00C760E7">
      <w:pPr>
        <w:pStyle w:val="Default"/>
        <w:jc w:val="both"/>
        <w:rPr>
          <w:color w:val="auto"/>
          <w:sz w:val="22"/>
          <w:szCs w:val="22"/>
        </w:rPr>
      </w:pPr>
      <w:r w:rsidRPr="009F699D">
        <w:rPr>
          <w:color w:val="auto"/>
          <w:sz w:val="22"/>
          <w:szCs w:val="22"/>
        </w:rPr>
        <w:t xml:space="preserve">13. W każdym przypadku korzystania ze świadczeń Podwykonawcy i dalszego Podwykonawcy, Wykonawca ponosi pełną odpowiedzialność za wykonanie zobowiązań przez Podwykonawcę, jak za własne działania lub zaniechania, niezależnie od osobistej odpowiedzialności Podwykonawcy i dalszego Podwykonawcy wobec Zamawiającego. </w:t>
      </w:r>
    </w:p>
    <w:p w14:paraId="193A47D1" w14:textId="77777777" w:rsidR="00917317" w:rsidRPr="009F699D" w:rsidRDefault="00917317" w:rsidP="00C760E7">
      <w:pPr>
        <w:pStyle w:val="Tekstpodstawowy1"/>
        <w:spacing w:before="0" w:after="0"/>
        <w:jc w:val="both"/>
        <w:rPr>
          <w:rFonts w:ascii="Times New Roman" w:hAnsi="Times New Roman"/>
          <w:b/>
          <w:color w:val="auto"/>
          <w:sz w:val="22"/>
          <w:szCs w:val="22"/>
        </w:rPr>
      </w:pPr>
      <w:r w:rsidRPr="009F699D">
        <w:rPr>
          <w:rFonts w:ascii="Times New Roman" w:hAnsi="Times New Roman"/>
          <w:color w:val="auto"/>
          <w:sz w:val="22"/>
          <w:szCs w:val="22"/>
        </w:rPr>
        <w:t>14. Wszelkie zmiany umów, o których mowa w ust. 1 wymagają formy pisemnej i zgody Zamawiającego.</w:t>
      </w:r>
    </w:p>
    <w:p w14:paraId="6BE1CAC8" w14:textId="77777777" w:rsidR="00F63C0D" w:rsidRPr="009F699D" w:rsidRDefault="007F3F0B"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1</w:t>
      </w:r>
      <w:r w:rsidR="00F63C0D" w:rsidRPr="009F699D">
        <w:rPr>
          <w:rFonts w:ascii="Times New Roman" w:hAnsi="Times New Roman" w:cs="Times New Roman"/>
        </w:rPr>
        <w:t xml:space="preserve">5. W przypadku istnienia robót wykonywanych przez podwykonawców lub dalszych podwykonawców, Wykonawca zobowiązany jest przed przedłożeniem Zamawiającemu faktury (częściowej lub końcowej) na zrealizowane roboty, dołączyć dowód zapłaty za wykonany przez podwykonawcę lub dalszego podwykonawcę zakres robót, potwierdzony osobiście przez podwykonawcę oraz oświadczenie podwykonawcy złożone w formie pisemnej. </w:t>
      </w:r>
    </w:p>
    <w:p w14:paraId="502D3ACA" w14:textId="77777777" w:rsidR="00F63C0D" w:rsidRPr="009F699D" w:rsidRDefault="007F3F0B"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16</w:t>
      </w:r>
      <w:r w:rsidR="00F63C0D" w:rsidRPr="009F699D">
        <w:rPr>
          <w:rFonts w:ascii="Times New Roman" w:hAnsi="Times New Roman" w:cs="Times New Roman"/>
        </w:rPr>
        <w:t xml:space="preserv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14:paraId="72353304" w14:textId="77777777" w:rsidR="00F63C0D" w:rsidRPr="009F699D" w:rsidRDefault="007F3F0B"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17</w:t>
      </w:r>
      <w:r w:rsidR="00F63C0D" w:rsidRPr="009F699D">
        <w:rPr>
          <w:rFonts w:ascii="Times New Roman" w:hAnsi="Times New Roman" w:cs="Times New Roman"/>
        </w:rPr>
        <w:t xml:space="preserve">. 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7DF32646" w14:textId="77777777" w:rsidR="00F63C0D" w:rsidRPr="009F699D" w:rsidRDefault="007F3F0B"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18</w:t>
      </w:r>
      <w:r w:rsidR="00F63C0D" w:rsidRPr="009F699D">
        <w:rPr>
          <w:rFonts w:ascii="Times New Roman" w:hAnsi="Times New Roman" w:cs="Times New Roman"/>
        </w:rPr>
        <w:t xml:space="preserve">. Bezpośrednia zapłata obejmuje wyłącznie należne wynagrodzenie, bez odsetek, należnych podwykonawcy lub dalszemu podwykonawcy. </w:t>
      </w:r>
    </w:p>
    <w:p w14:paraId="74103527" w14:textId="77777777" w:rsidR="00F63C0D" w:rsidRPr="009F699D" w:rsidRDefault="007F3F0B"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19</w:t>
      </w:r>
      <w:r w:rsidR="00F63C0D" w:rsidRPr="009F699D">
        <w:rPr>
          <w:rFonts w:ascii="Times New Roman" w:hAnsi="Times New Roman" w:cs="Times New Roman"/>
        </w:rPr>
        <w:t xml:space="preserve">. Przed dokonaniem bezpośredniej zapłaty Zamawiający umożliwi Wykonawcy zgłoszenie pisemnych uwag dotyczących zasadności bezpośredniej zapłaty wynagrodzenia podwykonawcy lub dalszemu podwykonawcy, o których mowa w ust. </w:t>
      </w:r>
      <w:r w:rsidR="00610F9E" w:rsidRPr="009F699D">
        <w:rPr>
          <w:rFonts w:ascii="Times New Roman" w:hAnsi="Times New Roman" w:cs="Times New Roman"/>
        </w:rPr>
        <w:t>1</w:t>
      </w:r>
      <w:r w:rsidR="00F63C0D" w:rsidRPr="009F699D">
        <w:rPr>
          <w:rFonts w:ascii="Times New Roman" w:hAnsi="Times New Roman" w:cs="Times New Roman"/>
        </w:rPr>
        <w:t xml:space="preserve">6. Zamawiający poinformuje o terminie zgłaszania uwag, w ciągu 7 dni od dnia doręczenia tej informacji. </w:t>
      </w:r>
    </w:p>
    <w:p w14:paraId="2CD3FE66" w14:textId="77777777" w:rsidR="00F63C0D" w:rsidRPr="009F699D" w:rsidRDefault="007F3F0B"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20</w:t>
      </w:r>
      <w:r w:rsidR="00F63C0D" w:rsidRPr="009F699D">
        <w:rPr>
          <w:rFonts w:ascii="Times New Roman" w:hAnsi="Times New Roman" w:cs="Times New Roman"/>
        </w:rPr>
        <w:t xml:space="preserve">. W przypadku zgłoszenia uwag w terminie wskazanym przez zamawiającego, zamawiający może: </w:t>
      </w:r>
    </w:p>
    <w:p w14:paraId="5BD351D0" w14:textId="77777777" w:rsidR="00F63C0D" w:rsidRPr="009F699D" w:rsidRDefault="00F63C0D"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a) nie dokonać bezpośredniej zapłaty wynagrodzenia podwykonawcy lub dalszemu podwykonawcy, jeżeli wykonawca wykaże niezasadność takiej zapłaty albo </w:t>
      </w:r>
    </w:p>
    <w:p w14:paraId="54F692B2" w14:textId="77777777" w:rsidR="00F63C0D" w:rsidRPr="009F699D" w:rsidRDefault="00F63C0D"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lastRenderedPageBreak/>
        <w:t xml:space="preserve">b)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1266935A" w14:textId="77777777" w:rsidR="00F63C0D" w:rsidRPr="009F699D" w:rsidRDefault="00F63C0D"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c) dokonać bezpośredniej zapłaty wynagrodzenia podwykonawcy lub dalszemu podwykonawcy, jeżeli podwykonawca lub dalszy podwykonawca wykaże zasadność takiej zapłaty. </w:t>
      </w:r>
    </w:p>
    <w:p w14:paraId="042FB1A0" w14:textId="77777777" w:rsidR="00F63C0D" w:rsidRPr="009F699D" w:rsidRDefault="007F3F0B"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21</w:t>
      </w:r>
      <w:r w:rsidR="00F63C0D" w:rsidRPr="009F699D">
        <w:rPr>
          <w:rFonts w:ascii="Times New Roman" w:hAnsi="Times New Roman" w:cs="Times New Roman"/>
        </w:rPr>
        <w:t>. W przypadku dokonania bezpośredniej zapłaty podwykonawcy lub dalszemu podwy</w:t>
      </w:r>
      <w:r w:rsidR="00A81261" w:rsidRPr="009F699D">
        <w:rPr>
          <w:rFonts w:ascii="Times New Roman" w:hAnsi="Times New Roman" w:cs="Times New Roman"/>
        </w:rPr>
        <w:t>konawcy, o których mowa w ust. 2</w:t>
      </w:r>
      <w:r w:rsidR="00F63C0D" w:rsidRPr="009F699D">
        <w:rPr>
          <w:rFonts w:ascii="Times New Roman" w:hAnsi="Times New Roman" w:cs="Times New Roman"/>
        </w:rPr>
        <w:t xml:space="preserve">0 pkt a) Zamawiający potrąca kwotę wypłaconego wynagrodzenia z wynagrodzenia należnego wykonawcy. </w:t>
      </w:r>
    </w:p>
    <w:p w14:paraId="34BDF701" w14:textId="77777777" w:rsidR="00F63C0D" w:rsidRPr="009F699D" w:rsidRDefault="007F3F0B"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22</w:t>
      </w:r>
      <w:r w:rsidR="00F63C0D" w:rsidRPr="009F699D">
        <w:rPr>
          <w:rFonts w:ascii="Times New Roman" w:hAnsi="Times New Roman" w:cs="Times New Roman"/>
        </w:rPr>
        <w:t xml:space="preserve">. Konieczność wielokrotnego dokonywania bezpośredniej zapłaty podwykonawcy lub dalszemu podwykonawcy lub konieczność dokonania bezpośrednich zapłat na sumę większą niż 5 % wartości umowy w sprawie zamówienia publicznego może stanowić podstawę do odstąpienia od umowy w sprawie zamówienia publicznego przez Zamawiającego. </w:t>
      </w:r>
    </w:p>
    <w:p w14:paraId="76B9BDD2" w14:textId="77777777" w:rsidR="00B75ED4" w:rsidRPr="009F699D" w:rsidRDefault="00B75ED4" w:rsidP="00F63C0D">
      <w:pPr>
        <w:pStyle w:val="Tekstpodstawowy1"/>
        <w:spacing w:before="0" w:after="0"/>
        <w:jc w:val="both"/>
        <w:rPr>
          <w:rFonts w:ascii="Times New Roman" w:hAnsi="Times New Roman"/>
          <w:b/>
          <w:color w:val="auto"/>
          <w:sz w:val="22"/>
          <w:szCs w:val="22"/>
        </w:rPr>
      </w:pPr>
    </w:p>
    <w:p w14:paraId="4EB42709" w14:textId="77777777" w:rsidR="00B75ED4" w:rsidRPr="009F699D" w:rsidRDefault="00297D30" w:rsidP="00822530">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 10</w:t>
      </w:r>
      <w:r w:rsidR="00B75ED4" w:rsidRPr="009F699D">
        <w:rPr>
          <w:rFonts w:ascii="Times New Roman" w:hAnsi="Times New Roman"/>
          <w:b/>
          <w:color w:val="auto"/>
          <w:sz w:val="22"/>
          <w:szCs w:val="22"/>
        </w:rPr>
        <w:t>.</w:t>
      </w:r>
    </w:p>
    <w:p w14:paraId="704A66F3" w14:textId="77777777" w:rsidR="00B75ED4" w:rsidRPr="009F699D" w:rsidRDefault="00B75ED4" w:rsidP="008145F1">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Przedstawiciele stron</w:t>
      </w:r>
    </w:p>
    <w:p w14:paraId="715C5A95" w14:textId="77777777" w:rsidR="00B75ED4" w:rsidRPr="009F699D" w:rsidRDefault="00B75ED4" w:rsidP="00822530">
      <w:pPr>
        <w:pStyle w:val="Tekstpodstawowy"/>
        <w:tabs>
          <w:tab w:val="left" w:pos="340"/>
          <w:tab w:val="left" w:pos="700"/>
        </w:tabs>
        <w:spacing w:line="240" w:lineRule="auto"/>
        <w:jc w:val="both"/>
        <w:rPr>
          <w:rFonts w:ascii="Times New Roman" w:hAnsi="Times New Roman"/>
          <w:sz w:val="22"/>
          <w:szCs w:val="22"/>
        </w:rPr>
      </w:pPr>
      <w:r w:rsidRPr="009F699D">
        <w:rPr>
          <w:rFonts w:ascii="Times New Roman" w:hAnsi="Times New Roman"/>
          <w:sz w:val="22"/>
          <w:szCs w:val="22"/>
        </w:rPr>
        <w:t xml:space="preserve">1. Wykonawca wyznacza jako kierownika budowy................................................, </w:t>
      </w:r>
    </w:p>
    <w:p w14:paraId="7F0BEBF4" w14:textId="77777777" w:rsidR="00B75ED4" w:rsidRPr="009F699D" w:rsidRDefault="00B75ED4" w:rsidP="00822530">
      <w:pPr>
        <w:pStyle w:val="Tekstpodstawowy"/>
        <w:tabs>
          <w:tab w:val="left" w:pos="1400"/>
        </w:tabs>
        <w:spacing w:line="240" w:lineRule="auto"/>
        <w:jc w:val="both"/>
        <w:rPr>
          <w:rFonts w:ascii="Times New Roman" w:hAnsi="Times New Roman"/>
          <w:sz w:val="22"/>
          <w:szCs w:val="22"/>
        </w:rPr>
      </w:pPr>
      <w:r w:rsidRPr="009F699D">
        <w:rPr>
          <w:rFonts w:ascii="Times New Roman" w:hAnsi="Times New Roman"/>
          <w:sz w:val="22"/>
          <w:szCs w:val="22"/>
        </w:rPr>
        <w:t xml:space="preserve">nr uprawnień ..........................................................................., </w:t>
      </w:r>
    </w:p>
    <w:p w14:paraId="0767EA27" w14:textId="77777777" w:rsidR="00B75ED4" w:rsidRPr="009F699D" w:rsidRDefault="00B75ED4" w:rsidP="00822530">
      <w:pPr>
        <w:pStyle w:val="Tekstpodstawowy"/>
        <w:widowControl w:val="0"/>
        <w:tabs>
          <w:tab w:val="left" w:pos="340"/>
          <w:tab w:val="left" w:pos="700"/>
        </w:tabs>
        <w:suppressAutoHyphens/>
        <w:spacing w:line="240" w:lineRule="auto"/>
        <w:jc w:val="both"/>
        <w:rPr>
          <w:rFonts w:ascii="Times New Roman" w:hAnsi="Times New Roman"/>
          <w:sz w:val="22"/>
          <w:szCs w:val="22"/>
        </w:rPr>
      </w:pPr>
      <w:r w:rsidRPr="009F699D">
        <w:rPr>
          <w:rFonts w:ascii="Times New Roman" w:hAnsi="Times New Roman"/>
          <w:sz w:val="22"/>
          <w:szCs w:val="22"/>
        </w:rPr>
        <w:t>Kierownik budowy posiada uprawnienia bez ograniczeń i działa w imieniu i na rachunek Wykonawcy.</w:t>
      </w:r>
    </w:p>
    <w:p w14:paraId="388E8D0C" w14:textId="77777777" w:rsidR="00B75ED4" w:rsidRPr="009F699D" w:rsidRDefault="00822530" w:rsidP="00822530">
      <w:pPr>
        <w:pStyle w:val="Domylnie"/>
        <w:jc w:val="both"/>
        <w:rPr>
          <w:sz w:val="22"/>
          <w:szCs w:val="22"/>
        </w:rPr>
      </w:pPr>
      <w:r w:rsidRPr="009F699D">
        <w:rPr>
          <w:sz w:val="22"/>
          <w:szCs w:val="22"/>
        </w:rPr>
        <w:t>2.</w:t>
      </w:r>
      <w:r w:rsidR="00B75ED4" w:rsidRPr="009F699D">
        <w:rPr>
          <w:sz w:val="22"/>
          <w:szCs w:val="22"/>
        </w:rPr>
        <w:t>Przedstawicielem Zamawiającego na budowie będzie osoba sprawująca funkcję inspektora nadzoru inwestorskiego, upoważniona do wydawania poleceń, przeprowadzania kontroli realizacji robót, dokonywania odbioru robót zanikających i ulegających zakryciu, kontrolowania rozliczeń robót:</w:t>
      </w:r>
    </w:p>
    <w:p w14:paraId="4FC5C5A6" w14:textId="77777777" w:rsidR="00B75ED4" w:rsidRPr="009F699D" w:rsidRDefault="00B75ED4" w:rsidP="00822530">
      <w:pPr>
        <w:pStyle w:val="Domylnie"/>
        <w:jc w:val="both"/>
        <w:rPr>
          <w:sz w:val="22"/>
          <w:szCs w:val="22"/>
        </w:rPr>
      </w:pPr>
      <w:r w:rsidRPr="009F699D">
        <w:rPr>
          <w:sz w:val="22"/>
          <w:szCs w:val="22"/>
        </w:rPr>
        <w:t>……………………………………………….</w:t>
      </w:r>
    </w:p>
    <w:p w14:paraId="713C454C" w14:textId="77777777" w:rsidR="00B75ED4" w:rsidRPr="009F699D" w:rsidRDefault="00822530" w:rsidP="00822530">
      <w:pPr>
        <w:pStyle w:val="Tekstpodstawowy"/>
        <w:widowControl w:val="0"/>
        <w:tabs>
          <w:tab w:val="left" w:pos="340"/>
          <w:tab w:val="left" w:pos="700"/>
        </w:tabs>
        <w:suppressAutoHyphens/>
        <w:spacing w:line="240" w:lineRule="auto"/>
        <w:jc w:val="both"/>
        <w:rPr>
          <w:rFonts w:ascii="Times New Roman" w:hAnsi="Times New Roman"/>
          <w:sz w:val="22"/>
          <w:szCs w:val="22"/>
        </w:rPr>
      </w:pPr>
      <w:r w:rsidRPr="009F699D">
        <w:rPr>
          <w:rFonts w:ascii="Times New Roman" w:hAnsi="Times New Roman"/>
          <w:sz w:val="22"/>
          <w:szCs w:val="22"/>
        </w:rPr>
        <w:t>3.</w:t>
      </w:r>
      <w:r w:rsidR="00B75ED4" w:rsidRPr="009F699D">
        <w:rPr>
          <w:rFonts w:ascii="Times New Roman" w:hAnsi="Times New Roman"/>
          <w:sz w:val="22"/>
          <w:szCs w:val="22"/>
        </w:rPr>
        <w:t>Strony ustalają, że w przypadku konieczności zmiany upoważnionych przedstawicieli, nie jest wymagana forma aneksu, lecz pisemne zawiadomienie obu stron.</w:t>
      </w:r>
    </w:p>
    <w:p w14:paraId="303B6634" w14:textId="77777777" w:rsidR="00EC63EB" w:rsidRPr="009F699D" w:rsidRDefault="00EC63EB" w:rsidP="00C760E7">
      <w:pPr>
        <w:pStyle w:val="Tekstpodstawowy1"/>
        <w:spacing w:before="0" w:after="0"/>
        <w:ind w:left="426"/>
        <w:jc w:val="both"/>
        <w:rPr>
          <w:rFonts w:ascii="Times New Roman" w:hAnsi="Times New Roman"/>
          <w:b/>
          <w:color w:val="auto"/>
          <w:sz w:val="22"/>
          <w:szCs w:val="22"/>
        </w:rPr>
      </w:pPr>
    </w:p>
    <w:p w14:paraId="71CC9A73" w14:textId="77777777" w:rsidR="00EC63EB" w:rsidRPr="009F699D" w:rsidRDefault="00297D30" w:rsidP="00822530">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 11</w:t>
      </w:r>
      <w:r w:rsidR="00EC63EB" w:rsidRPr="009F699D">
        <w:rPr>
          <w:rFonts w:ascii="Times New Roman" w:hAnsi="Times New Roman"/>
          <w:b/>
          <w:color w:val="auto"/>
          <w:sz w:val="22"/>
          <w:szCs w:val="22"/>
        </w:rPr>
        <w:t>.</w:t>
      </w:r>
    </w:p>
    <w:p w14:paraId="514E2B82" w14:textId="77777777" w:rsidR="003A19CC" w:rsidRPr="009F699D" w:rsidRDefault="00EC63EB" w:rsidP="008145F1">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Zmiana umowy</w:t>
      </w:r>
    </w:p>
    <w:p w14:paraId="3EE7EC46" w14:textId="77777777" w:rsidR="003A19CC" w:rsidRPr="009F699D" w:rsidRDefault="003A19CC" w:rsidP="00C760E7">
      <w:pPr>
        <w:pStyle w:val="Default"/>
        <w:jc w:val="both"/>
        <w:rPr>
          <w:color w:val="auto"/>
          <w:sz w:val="22"/>
          <w:szCs w:val="22"/>
        </w:rPr>
      </w:pPr>
      <w:r w:rsidRPr="009F699D">
        <w:rPr>
          <w:color w:val="auto"/>
          <w:sz w:val="22"/>
          <w:szCs w:val="22"/>
        </w:rPr>
        <w:t>1. Zmiana postanowień zawartej umowy może nastąpić za zgodą obu stron wyrażoną na piśmie, w formie aneksu do umowy, pod rygorem nieważności takiej zmiany. Z uwagi na ryczałtowy charakter wynagrodzenia, zmiany umowy mogą nastąpić jedynie na podstawie okoliczności, o których mowa w</w:t>
      </w:r>
      <w:r w:rsidR="0018669B" w:rsidRPr="009F699D">
        <w:rPr>
          <w:color w:val="auto"/>
          <w:sz w:val="22"/>
          <w:szCs w:val="22"/>
        </w:rPr>
        <w:t xml:space="preserve"> art. 455 Pzp, a także</w:t>
      </w:r>
      <w:r w:rsidRPr="009F699D">
        <w:rPr>
          <w:color w:val="auto"/>
          <w:sz w:val="22"/>
          <w:szCs w:val="22"/>
        </w:rPr>
        <w:t xml:space="preserve">: </w:t>
      </w:r>
    </w:p>
    <w:p w14:paraId="62600F4C" w14:textId="77777777" w:rsidR="003A19CC" w:rsidRPr="009F699D" w:rsidRDefault="003A19CC" w:rsidP="00C760E7">
      <w:pPr>
        <w:pStyle w:val="Default"/>
        <w:jc w:val="both"/>
        <w:rPr>
          <w:color w:val="auto"/>
          <w:sz w:val="22"/>
          <w:szCs w:val="22"/>
        </w:rPr>
      </w:pPr>
      <w:r w:rsidRPr="009F699D">
        <w:rPr>
          <w:color w:val="auto"/>
          <w:sz w:val="22"/>
          <w:szCs w:val="22"/>
        </w:rPr>
        <w:t xml:space="preserve">1) </w:t>
      </w:r>
      <w:r w:rsidR="00EC74B9" w:rsidRPr="009F699D">
        <w:rPr>
          <w:color w:val="auto"/>
          <w:sz w:val="22"/>
          <w:szCs w:val="22"/>
        </w:rPr>
        <w:t xml:space="preserve">wskutek </w:t>
      </w:r>
      <w:r w:rsidRPr="009F699D">
        <w:rPr>
          <w:color w:val="auto"/>
          <w:sz w:val="22"/>
          <w:szCs w:val="22"/>
        </w:rPr>
        <w:t xml:space="preserve">działania tzw. siły wyższej, rozumianej przez strony jako każda okoliczność, niezależna od woli stron, uniemożliwiająca wykonywanie zobowiązań umownych, której skutków nie można uniknąć, względnie przewidzieć lub były nieuniknione (np. wojna, zamieszki wewnętrzne, ograniczenia zastosowane przez rząd, powódź, pożar, huragan, nawałnica, ulewne deszcze, trzęsienie ziemi i inne klęski żywiołowe), o czas tego opóźnienia, </w:t>
      </w:r>
    </w:p>
    <w:p w14:paraId="1A37B698" w14:textId="77777777" w:rsidR="003A19CC" w:rsidRPr="009F699D" w:rsidRDefault="003A19CC" w:rsidP="00C760E7">
      <w:pPr>
        <w:pStyle w:val="Default"/>
        <w:jc w:val="both"/>
        <w:rPr>
          <w:color w:val="auto"/>
          <w:sz w:val="22"/>
          <w:szCs w:val="22"/>
        </w:rPr>
      </w:pPr>
      <w:r w:rsidRPr="009F699D">
        <w:rPr>
          <w:color w:val="auto"/>
          <w:sz w:val="22"/>
          <w:szCs w:val="22"/>
        </w:rPr>
        <w:t>2) zmiany będące</w:t>
      </w:r>
      <w:r w:rsidR="002862EC" w:rsidRPr="009F699D">
        <w:rPr>
          <w:color w:val="auto"/>
          <w:sz w:val="22"/>
          <w:szCs w:val="22"/>
        </w:rPr>
        <w:t>j</w:t>
      </w:r>
      <w:r w:rsidRPr="009F699D">
        <w:rPr>
          <w:color w:val="auto"/>
          <w:sz w:val="22"/>
          <w:szCs w:val="22"/>
        </w:rPr>
        <w:t xml:space="preserve"> następstwem działania organów administracji, w szczególności: przekroczenie zakreślonych przez prawo terminów wydawania przez organy administracji decyzji, zezwoleń, uzgodnień itp.; zmiany wydanych wcześniej przez organy administracji decyzji, zezwoleń, uzgodnień itp.; odmowa wydania przez organy administracji wymaganych decyzji, zezwoleń, uzgodnień itp., </w:t>
      </w:r>
    </w:p>
    <w:p w14:paraId="6664B2D8" w14:textId="77777777" w:rsidR="003A19CC" w:rsidRPr="009F699D" w:rsidRDefault="003A19CC" w:rsidP="00C760E7">
      <w:pPr>
        <w:pStyle w:val="Default"/>
        <w:jc w:val="both"/>
        <w:rPr>
          <w:color w:val="auto"/>
          <w:sz w:val="22"/>
          <w:szCs w:val="22"/>
        </w:rPr>
      </w:pPr>
      <w:r w:rsidRPr="009F699D">
        <w:rPr>
          <w:color w:val="auto"/>
          <w:sz w:val="22"/>
          <w:szCs w:val="22"/>
        </w:rPr>
        <w:t xml:space="preserve">3) </w:t>
      </w:r>
      <w:r w:rsidR="00F13310" w:rsidRPr="009F699D">
        <w:rPr>
          <w:color w:val="auto"/>
          <w:sz w:val="22"/>
          <w:szCs w:val="22"/>
        </w:rPr>
        <w:t>wskutek innych przyczyn niezależnych</w:t>
      </w:r>
      <w:r w:rsidRPr="009F699D">
        <w:rPr>
          <w:color w:val="auto"/>
          <w:sz w:val="22"/>
          <w:szCs w:val="22"/>
        </w:rPr>
        <w:t xml:space="preserve"> od Zamawia</w:t>
      </w:r>
      <w:r w:rsidR="00F13310" w:rsidRPr="009F699D">
        <w:rPr>
          <w:color w:val="auto"/>
          <w:sz w:val="22"/>
          <w:szCs w:val="22"/>
        </w:rPr>
        <w:t>jącego oraz Wykonawcy skutkujących</w:t>
      </w:r>
      <w:r w:rsidRPr="009F699D">
        <w:rPr>
          <w:color w:val="auto"/>
          <w:sz w:val="22"/>
          <w:szCs w:val="22"/>
        </w:rPr>
        <w:t xml:space="preserve"> niemożliwością prowadzenia prac, w szczególności takie jak: brak możliwości dojazdu oraz transportu materiałów na teren robót spowodowany awariami, remontami i przebudowami dróg, ciągów komunikacyjnych, niekorzystnymi warunkami atmosferycznymi, itp., </w:t>
      </w:r>
    </w:p>
    <w:p w14:paraId="402DE934" w14:textId="77777777" w:rsidR="003A19CC" w:rsidRPr="009F699D" w:rsidRDefault="003A19CC" w:rsidP="00C760E7">
      <w:pPr>
        <w:pStyle w:val="Default"/>
        <w:jc w:val="both"/>
        <w:rPr>
          <w:color w:val="auto"/>
          <w:sz w:val="22"/>
          <w:szCs w:val="22"/>
        </w:rPr>
      </w:pPr>
      <w:r w:rsidRPr="009F699D">
        <w:rPr>
          <w:color w:val="auto"/>
          <w:sz w:val="22"/>
          <w:szCs w:val="22"/>
        </w:rPr>
        <w:t xml:space="preserve">4) z powodu wystąpienia dodatkowych robót budowlanych a niemożliwych do przewidzenia oraz robót zamiennych, </w:t>
      </w:r>
    </w:p>
    <w:p w14:paraId="3C583679" w14:textId="77777777" w:rsidR="003A19CC" w:rsidRPr="009F699D" w:rsidRDefault="003A19CC" w:rsidP="00C760E7">
      <w:pPr>
        <w:pStyle w:val="Default"/>
        <w:jc w:val="both"/>
        <w:rPr>
          <w:color w:val="auto"/>
          <w:sz w:val="22"/>
          <w:szCs w:val="22"/>
        </w:rPr>
      </w:pPr>
      <w:r w:rsidRPr="009F699D">
        <w:rPr>
          <w:color w:val="auto"/>
          <w:sz w:val="22"/>
          <w:szCs w:val="22"/>
        </w:rPr>
        <w:t xml:space="preserve">5) zmiany wymagań związanych ze zmianą lub wydaniem nowego pozwolenia na budowę (w przypadku wystąpienia) lub zgłoszenia (w przypadku wystąpienia) dla realizowanego zamówienia, wynikających z konieczności wykonania robót zamiennych niewykraczających poza zakres przedmiotu zamówienia, a koniecznych dla wykonania całości robót i uzyskania założonego efektu Użytkowego, </w:t>
      </w:r>
    </w:p>
    <w:p w14:paraId="1F2E9DD8" w14:textId="77777777" w:rsidR="003A19CC" w:rsidRPr="009F699D" w:rsidRDefault="003A19CC" w:rsidP="00C760E7">
      <w:pPr>
        <w:pStyle w:val="Default"/>
        <w:jc w:val="both"/>
        <w:rPr>
          <w:color w:val="auto"/>
          <w:sz w:val="22"/>
          <w:szCs w:val="22"/>
        </w:rPr>
      </w:pPr>
      <w:r w:rsidRPr="009F699D">
        <w:rPr>
          <w:color w:val="auto"/>
          <w:sz w:val="22"/>
          <w:szCs w:val="22"/>
        </w:rPr>
        <w:t xml:space="preserve">6) zmiany przepisów, które skutkują zmianą pozwolenia na budowę lub zgłoszenia wydanego dla realizowanego zamówienia - w przypadku wystąpienia, </w:t>
      </w:r>
    </w:p>
    <w:p w14:paraId="5A6A31CC" w14:textId="77777777" w:rsidR="003A19CC" w:rsidRPr="009F699D" w:rsidRDefault="003A19CC" w:rsidP="00C760E7">
      <w:pPr>
        <w:pStyle w:val="Default"/>
        <w:jc w:val="both"/>
        <w:rPr>
          <w:color w:val="auto"/>
          <w:sz w:val="22"/>
          <w:szCs w:val="22"/>
        </w:rPr>
      </w:pPr>
      <w:r w:rsidRPr="009F699D">
        <w:rPr>
          <w:color w:val="auto"/>
          <w:sz w:val="22"/>
          <w:szCs w:val="22"/>
        </w:rPr>
        <w:t xml:space="preserve">7) w następstwie okoliczności, których nie można było przewidzieć w chwili zawierania umowy </w:t>
      </w:r>
    </w:p>
    <w:p w14:paraId="37054024" w14:textId="77777777" w:rsidR="003A19CC" w:rsidRPr="009F699D" w:rsidRDefault="003A19CC" w:rsidP="00C760E7">
      <w:pPr>
        <w:pStyle w:val="Default"/>
        <w:jc w:val="both"/>
        <w:rPr>
          <w:color w:val="auto"/>
          <w:sz w:val="22"/>
          <w:szCs w:val="22"/>
        </w:rPr>
      </w:pPr>
      <w:r w:rsidRPr="009F699D">
        <w:rPr>
          <w:color w:val="auto"/>
          <w:sz w:val="22"/>
          <w:szCs w:val="22"/>
        </w:rPr>
        <w:t xml:space="preserve">niezależnych od Zamawiającego i Wykonawcy, skutkujących niemożliwością prowadzenia robót. </w:t>
      </w:r>
    </w:p>
    <w:p w14:paraId="5F7A8788" w14:textId="77777777" w:rsidR="003A19CC" w:rsidRPr="009F699D" w:rsidRDefault="003A19CC" w:rsidP="00C760E7">
      <w:pPr>
        <w:pStyle w:val="Default"/>
        <w:jc w:val="both"/>
        <w:rPr>
          <w:color w:val="auto"/>
          <w:sz w:val="22"/>
          <w:szCs w:val="22"/>
        </w:rPr>
      </w:pPr>
    </w:p>
    <w:p w14:paraId="7AAE602B" w14:textId="77777777" w:rsidR="003A19CC" w:rsidRPr="009F699D" w:rsidRDefault="00297D30" w:rsidP="008145F1">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lastRenderedPageBreak/>
        <w:t>§ 12</w:t>
      </w:r>
      <w:r w:rsidR="003A19CC" w:rsidRPr="009F699D">
        <w:rPr>
          <w:rFonts w:ascii="Times New Roman" w:hAnsi="Times New Roman"/>
          <w:b/>
          <w:color w:val="auto"/>
          <w:sz w:val="22"/>
          <w:szCs w:val="22"/>
        </w:rPr>
        <w:t>.</w:t>
      </w:r>
    </w:p>
    <w:p w14:paraId="0EAC43D1" w14:textId="77777777" w:rsidR="003A19CC" w:rsidRPr="009F699D" w:rsidRDefault="003A19CC" w:rsidP="008145F1">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Odstąpienie od  umowy</w:t>
      </w:r>
    </w:p>
    <w:p w14:paraId="01B25583" w14:textId="77777777" w:rsidR="003A19CC" w:rsidRPr="009F699D" w:rsidRDefault="003A19CC" w:rsidP="00C760E7">
      <w:pPr>
        <w:pStyle w:val="Default"/>
        <w:jc w:val="both"/>
        <w:rPr>
          <w:color w:val="auto"/>
          <w:sz w:val="22"/>
          <w:szCs w:val="22"/>
        </w:rPr>
      </w:pPr>
      <w:r w:rsidRPr="009F699D">
        <w:rPr>
          <w:color w:val="auto"/>
          <w:sz w:val="22"/>
          <w:szCs w:val="22"/>
        </w:rPr>
        <w:t xml:space="preserve">1. Odstąpienie od umowy przez Zamawiającego może nastąpić, jeżeli Wykonawca: </w:t>
      </w:r>
    </w:p>
    <w:p w14:paraId="318738FD" w14:textId="77777777" w:rsidR="003A19CC" w:rsidRPr="009F699D" w:rsidRDefault="003A19CC" w:rsidP="00C760E7">
      <w:pPr>
        <w:pStyle w:val="Default"/>
        <w:jc w:val="both"/>
        <w:rPr>
          <w:color w:val="auto"/>
          <w:sz w:val="22"/>
          <w:szCs w:val="22"/>
        </w:rPr>
      </w:pPr>
      <w:r w:rsidRPr="009F699D">
        <w:rPr>
          <w:color w:val="auto"/>
          <w:sz w:val="22"/>
          <w:szCs w:val="22"/>
        </w:rPr>
        <w:t xml:space="preserve">a) nie przystąpił lub zaniechał realizacji umowy z przyczyn nie leżących po stronie Zamawiającego, </w:t>
      </w:r>
      <w:r w:rsidR="00554A31" w:rsidRPr="009F699D">
        <w:rPr>
          <w:color w:val="auto"/>
          <w:sz w:val="22"/>
          <w:szCs w:val="22"/>
        </w:rPr>
        <w:t>przez okres co najmniej 30 dni</w:t>
      </w:r>
      <w:r w:rsidR="002851D6" w:rsidRPr="009F699D">
        <w:rPr>
          <w:color w:val="auto"/>
          <w:sz w:val="22"/>
          <w:szCs w:val="22"/>
        </w:rPr>
        <w:t>.</w:t>
      </w:r>
    </w:p>
    <w:p w14:paraId="2BA216CF" w14:textId="77777777" w:rsidR="003A19CC" w:rsidRPr="009F699D" w:rsidRDefault="003A19CC" w:rsidP="00C760E7">
      <w:pPr>
        <w:pStyle w:val="Default"/>
        <w:jc w:val="both"/>
        <w:rPr>
          <w:color w:val="auto"/>
          <w:sz w:val="22"/>
          <w:szCs w:val="22"/>
        </w:rPr>
      </w:pPr>
      <w:r w:rsidRPr="009F699D">
        <w:rPr>
          <w:color w:val="auto"/>
          <w:sz w:val="22"/>
          <w:szCs w:val="22"/>
        </w:rPr>
        <w:t xml:space="preserve">b) uporczywie lub w rażący sposób zaniedbuje zobowiązania umowne i nie reaguje na pisemne zastrzeżenia Zamawiającego, </w:t>
      </w:r>
    </w:p>
    <w:p w14:paraId="0451C5F7" w14:textId="77777777" w:rsidR="003A19CC" w:rsidRPr="009F699D" w:rsidRDefault="003A19CC" w:rsidP="00C760E7">
      <w:pPr>
        <w:pStyle w:val="Default"/>
        <w:jc w:val="both"/>
        <w:rPr>
          <w:color w:val="auto"/>
          <w:sz w:val="22"/>
          <w:szCs w:val="22"/>
        </w:rPr>
      </w:pPr>
      <w:r w:rsidRPr="009F699D">
        <w:rPr>
          <w:color w:val="auto"/>
          <w:sz w:val="22"/>
          <w:szCs w:val="22"/>
        </w:rPr>
        <w:t xml:space="preserve">c) wykonuje umowę w sposób niezgodny z harmonogramem realizacji zamówienia. </w:t>
      </w:r>
    </w:p>
    <w:p w14:paraId="50244223" w14:textId="77777777" w:rsidR="003A19CC" w:rsidRPr="009F699D" w:rsidRDefault="003A19CC" w:rsidP="00C760E7">
      <w:pPr>
        <w:pStyle w:val="Default"/>
        <w:jc w:val="both"/>
        <w:rPr>
          <w:color w:val="auto"/>
          <w:sz w:val="22"/>
          <w:szCs w:val="22"/>
        </w:rPr>
      </w:pPr>
      <w:r w:rsidRPr="009F699D">
        <w:rPr>
          <w:color w:val="auto"/>
          <w:sz w:val="22"/>
          <w:szCs w:val="22"/>
        </w:rPr>
        <w:t xml:space="preserve">2. Niezależnie od przyczyn określonych w ust. 1 Zamawiający może odstąpić od umowy w razie wystąpienia przesłanek, o których mowa w art. 456 ustawy Prawo zamówień publicznych. </w:t>
      </w:r>
    </w:p>
    <w:p w14:paraId="1A0A1567" w14:textId="77777777" w:rsidR="003A19CC" w:rsidRPr="009F699D" w:rsidRDefault="003A19CC" w:rsidP="00C760E7">
      <w:pPr>
        <w:pStyle w:val="Default"/>
        <w:jc w:val="both"/>
        <w:rPr>
          <w:color w:val="auto"/>
          <w:sz w:val="22"/>
          <w:szCs w:val="22"/>
        </w:rPr>
      </w:pPr>
      <w:r w:rsidRPr="009F699D">
        <w:rPr>
          <w:color w:val="auto"/>
          <w:sz w:val="22"/>
          <w:szCs w:val="22"/>
        </w:rPr>
        <w:t>3. Odstąpienie od umowy przez Wykonawcę może nastąpić, jeżeli Zamawiający wstrzymał wykonanie robót na o</w:t>
      </w:r>
      <w:r w:rsidR="00D03054" w:rsidRPr="009F699D">
        <w:rPr>
          <w:color w:val="auto"/>
          <w:sz w:val="22"/>
          <w:szCs w:val="22"/>
        </w:rPr>
        <w:t>kres dłuższy niż 30</w:t>
      </w:r>
      <w:r w:rsidRPr="009F699D">
        <w:rPr>
          <w:color w:val="auto"/>
          <w:sz w:val="22"/>
          <w:szCs w:val="22"/>
        </w:rPr>
        <w:t xml:space="preserve"> dni, z przyczyn </w:t>
      </w:r>
      <w:r w:rsidR="00F73959" w:rsidRPr="009F699D">
        <w:rPr>
          <w:color w:val="auto"/>
          <w:sz w:val="22"/>
          <w:szCs w:val="22"/>
        </w:rPr>
        <w:t>zawinionych przez Zamawiają</w:t>
      </w:r>
      <w:r w:rsidR="00D03054" w:rsidRPr="009F699D">
        <w:rPr>
          <w:color w:val="auto"/>
          <w:sz w:val="22"/>
          <w:szCs w:val="22"/>
        </w:rPr>
        <w:t>cego</w:t>
      </w:r>
      <w:r w:rsidRPr="009F699D">
        <w:rPr>
          <w:color w:val="auto"/>
          <w:sz w:val="22"/>
          <w:szCs w:val="22"/>
        </w:rPr>
        <w:t xml:space="preserve">. </w:t>
      </w:r>
    </w:p>
    <w:p w14:paraId="0FE3DE59" w14:textId="77777777" w:rsidR="003A19CC" w:rsidRPr="009F699D" w:rsidRDefault="00864539" w:rsidP="008145F1">
      <w:pPr>
        <w:pStyle w:val="Default"/>
        <w:jc w:val="both"/>
        <w:rPr>
          <w:color w:val="auto"/>
          <w:sz w:val="22"/>
          <w:szCs w:val="22"/>
        </w:rPr>
      </w:pPr>
      <w:r w:rsidRPr="009F699D">
        <w:rPr>
          <w:color w:val="auto"/>
          <w:sz w:val="22"/>
          <w:szCs w:val="22"/>
        </w:rPr>
        <w:t>4</w:t>
      </w:r>
      <w:r w:rsidR="003A19CC" w:rsidRPr="009F699D">
        <w:rPr>
          <w:color w:val="auto"/>
          <w:sz w:val="22"/>
          <w:szCs w:val="22"/>
        </w:rPr>
        <w:t>. Odstąpienie od umowy w okolicznościach, o których mowa wyżej wymaga formy pis</w:t>
      </w:r>
      <w:r w:rsidR="008145F1" w:rsidRPr="009F699D">
        <w:rPr>
          <w:color w:val="auto"/>
          <w:sz w:val="22"/>
          <w:szCs w:val="22"/>
        </w:rPr>
        <w:t xml:space="preserve">emnej pod rygorem nieważności. </w:t>
      </w:r>
    </w:p>
    <w:p w14:paraId="33D5AC36" w14:textId="77777777" w:rsidR="003A19CC" w:rsidRPr="009F699D" w:rsidRDefault="00297D30" w:rsidP="008145F1">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 13</w:t>
      </w:r>
      <w:r w:rsidR="003A19CC" w:rsidRPr="009F699D">
        <w:rPr>
          <w:rFonts w:ascii="Times New Roman" w:hAnsi="Times New Roman"/>
          <w:b/>
          <w:color w:val="auto"/>
          <w:sz w:val="22"/>
          <w:szCs w:val="22"/>
        </w:rPr>
        <w:t>.</w:t>
      </w:r>
    </w:p>
    <w:p w14:paraId="273C7015" w14:textId="77777777" w:rsidR="003A19CC" w:rsidRPr="009F699D" w:rsidRDefault="003A19CC" w:rsidP="008145F1">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Postanowienia końcowe</w:t>
      </w:r>
    </w:p>
    <w:p w14:paraId="54A48EA6" w14:textId="77777777" w:rsidR="00A74900" w:rsidRPr="009F699D" w:rsidRDefault="00A74900" w:rsidP="00C760E7">
      <w:pPr>
        <w:widowControl w:val="0"/>
        <w:suppressAutoHyphens/>
        <w:spacing w:after="0" w:line="240" w:lineRule="auto"/>
        <w:ind w:left="426" w:hanging="426"/>
        <w:jc w:val="both"/>
        <w:rPr>
          <w:rFonts w:ascii="Times New Roman" w:eastAsia="SimSun" w:hAnsi="Times New Roman" w:cs="Times New Roman"/>
          <w:kern w:val="1"/>
          <w:lang w:eastAsia="hi-IN" w:bidi="hi-IN"/>
        </w:rPr>
      </w:pPr>
      <w:r w:rsidRPr="009F699D">
        <w:rPr>
          <w:rFonts w:ascii="Times New Roman" w:eastAsia="Times New Roman" w:hAnsi="Times New Roman" w:cs="Times New Roman"/>
          <w:kern w:val="1"/>
          <w:lang w:eastAsia="hi-IN" w:bidi="hi-IN"/>
        </w:rPr>
        <w:t>1.</w:t>
      </w:r>
      <w:r w:rsidRPr="009F699D">
        <w:rPr>
          <w:rFonts w:ascii="Times New Roman" w:eastAsia="Times New Roman" w:hAnsi="Times New Roman" w:cs="Times New Roman"/>
          <w:kern w:val="1"/>
          <w:lang w:eastAsia="hi-IN" w:bidi="hi-IN"/>
        </w:rPr>
        <w:tab/>
      </w:r>
      <w:r w:rsidRPr="009F699D">
        <w:rPr>
          <w:rFonts w:ascii="Times New Roman" w:eastAsia="SimSun" w:hAnsi="Times New Roman" w:cs="Times New Roman"/>
          <w:kern w:val="1"/>
          <w:lang w:eastAsia="hi-IN" w:bidi="hi-IN"/>
        </w:rPr>
        <w:t xml:space="preserve">Wszelkie spory wynikające z niniejszej umowy będzie rozstrzygał sąd właściwy rzeczowo dla siedziby Zamawiającego. </w:t>
      </w:r>
    </w:p>
    <w:p w14:paraId="480158E9" w14:textId="77777777" w:rsidR="00A74900" w:rsidRPr="009F699D" w:rsidRDefault="00A74900" w:rsidP="00C760E7">
      <w:pPr>
        <w:widowControl w:val="0"/>
        <w:suppressAutoHyphens/>
        <w:spacing w:after="0" w:line="240" w:lineRule="auto"/>
        <w:ind w:left="426" w:hanging="426"/>
        <w:jc w:val="both"/>
        <w:rPr>
          <w:rFonts w:ascii="Times New Roman" w:eastAsia="SimSun" w:hAnsi="Times New Roman" w:cs="Times New Roman"/>
          <w:kern w:val="1"/>
          <w:lang w:eastAsia="hi-IN" w:bidi="hi-IN"/>
        </w:rPr>
      </w:pPr>
      <w:r w:rsidRPr="009F699D">
        <w:rPr>
          <w:rFonts w:ascii="Times New Roman" w:eastAsia="SimSun" w:hAnsi="Times New Roman" w:cs="Times New Roman"/>
          <w:kern w:val="1"/>
          <w:lang w:eastAsia="hi-IN" w:bidi="hi-IN"/>
        </w:rPr>
        <w:t>2.</w:t>
      </w:r>
      <w:r w:rsidRPr="009F699D">
        <w:rPr>
          <w:rFonts w:ascii="Times New Roman" w:eastAsia="SimSun" w:hAnsi="Times New Roman" w:cs="Times New Roman"/>
          <w:kern w:val="1"/>
          <w:lang w:eastAsia="hi-IN" w:bidi="hi-IN"/>
        </w:rPr>
        <w:tab/>
        <w:t xml:space="preserve">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 </w:t>
      </w:r>
    </w:p>
    <w:p w14:paraId="76BCBDFB" w14:textId="77777777" w:rsidR="00A74900" w:rsidRPr="009F699D" w:rsidRDefault="00A74900" w:rsidP="00C760E7">
      <w:pPr>
        <w:widowControl w:val="0"/>
        <w:suppressAutoHyphens/>
        <w:spacing w:after="0" w:line="240" w:lineRule="auto"/>
        <w:ind w:left="426" w:hanging="426"/>
        <w:jc w:val="both"/>
        <w:rPr>
          <w:rFonts w:ascii="Times New Roman" w:eastAsia="Times New Roman" w:hAnsi="Times New Roman" w:cs="Times New Roman"/>
          <w:kern w:val="1"/>
          <w:lang w:eastAsia="hi-IN" w:bidi="hi-IN"/>
        </w:rPr>
      </w:pPr>
      <w:r w:rsidRPr="009F699D">
        <w:rPr>
          <w:rFonts w:ascii="Times New Roman" w:eastAsia="SimSun" w:hAnsi="Times New Roman" w:cs="Times New Roman"/>
          <w:kern w:val="1"/>
          <w:lang w:eastAsia="hi-IN" w:bidi="hi-IN"/>
        </w:rPr>
        <w:t>3.</w:t>
      </w:r>
      <w:r w:rsidRPr="009F699D">
        <w:rPr>
          <w:rFonts w:ascii="Times New Roman" w:eastAsia="SimSun" w:hAnsi="Times New Roman" w:cs="Times New Roman"/>
          <w:kern w:val="1"/>
          <w:lang w:eastAsia="hi-IN" w:bidi="hi-IN"/>
        </w:rPr>
        <w:tab/>
        <w:t xml:space="preserve">W sprawach nieuregulowanych postanowieniami niniejszej umowy mają zastosowanie przepisy Ustawy z dnia 23 kwietnia 1964 r. - Kodeks cywilny (t.j. Dz. U. z 2020 r. poz. 1740), ustawy z dnia 11 września 2019 r. - Prawo Zamówień Publicznych (Dz. U. poz. 2019, z 2020 r. poz. 288, 875, 1492, 1517). </w:t>
      </w:r>
    </w:p>
    <w:p w14:paraId="41D13022" w14:textId="77777777" w:rsidR="00A74900" w:rsidRPr="009F699D" w:rsidRDefault="00A74900" w:rsidP="00C760E7">
      <w:pPr>
        <w:widowControl w:val="0"/>
        <w:tabs>
          <w:tab w:val="left" w:pos="568"/>
        </w:tabs>
        <w:suppressAutoHyphens/>
        <w:spacing w:after="0" w:line="240" w:lineRule="auto"/>
        <w:ind w:left="426" w:hanging="426"/>
        <w:jc w:val="both"/>
        <w:rPr>
          <w:rFonts w:ascii="Times New Roman" w:eastAsia="Times New Roman" w:hAnsi="Times New Roman" w:cs="Times New Roman"/>
          <w:kern w:val="1"/>
          <w:lang w:eastAsia="hi-IN" w:bidi="hi-IN"/>
        </w:rPr>
      </w:pPr>
      <w:r w:rsidRPr="009F699D">
        <w:rPr>
          <w:rFonts w:ascii="Times New Roman" w:eastAsia="Times New Roman" w:hAnsi="Times New Roman" w:cs="Times New Roman"/>
          <w:kern w:val="1"/>
          <w:lang w:eastAsia="hi-IN" w:bidi="hi-IN"/>
        </w:rPr>
        <w:t>4.</w:t>
      </w:r>
      <w:r w:rsidRPr="009F699D">
        <w:rPr>
          <w:rFonts w:ascii="Times New Roman" w:eastAsia="Times New Roman" w:hAnsi="Times New Roman" w:cs="Times New Roman"/>
          <w:kern w:val="1"/>
          <w:lang w:eastAsia="hi-IN" w:bidi="hi-IN"/>
        </w:rPr>
        <w:tab/>
        <w:t xml:space="preserve">Niniejszą umowę sporządzono w dwóch jednobrzmiących egzemplarzach jeden dla Zamawiającego jeden dla Wykonawcy. </w:t>
      </w:r>
    </w:p>
    <w:p w14:paraId="11305C33" w14:textId="77777777" w:rsidR="003A19CC" w:rsidRPr="009F699D" w:rsidRDefault="003A19CC" w:rsidP="00C760E7">
      <w:pPr>
        <w:spacing w:after="0" w:line="240" w:lineRule="auto"/>
        <w:jc w:val="both"/>
        <w:rPr>
          <w:rFonts w:ascii="Times New Roman" w:hAnsi="Times New Roman" w:cs="Times New Roman"/>
          <w:u w:val="single"/>
        </w:rPr>
      </w:pPr>
    </w:p>
    <w:p w14:paraId="074DCDD3" w14:textId="77777777" w:rsidR="003A19CC" w:rsidRPr="009F699D" w:rsidRDefault="003A19CC" w:rsidP="00C760E7">
      <w:pPr>
        <w:spacing w:after="0" w:line="240" w:lineRule="auto"/>
        <w:jc w:val="both"/>
        <w:rPr>
          <w:rFonts w:ascii="Times New Roman" w:hAnsi="Times New Roman" w:cs="Times New Roman"/>
          <w:u w:val="single"/>
        </w:rPr>
      </w:pPr>
      <w:r w:rsidRPr="009F699D">
        <w:rPr>
          <w:rFonts w:ascii="Times New Roman" w:hAnsi="Times New Roman" w:cs="Times New Roman"/>
          <w:u w:val="single"/>
        </w:rPr>
        <w:t>Załączniki:</w:t>
      </w:r>
    </w:p>
    <w:p w14:paraId="4EDDBB18" w14:textId="77777777" w:rsidR="003A19CC" w:rsidRPr="009F699D" w:rsidRDefault="003A19CC" w:rsidP="00C760E7">
      <w:pPr>
        <w:spacing w:after="0" w:line="240" w:lineRule="auto"/>
        <w:jc w:val="both"/>
        <w:rPr>
          <w:rFonts w:ascii="Times New Roman" w:hAnsi="Times New Roman" w:cs="Times New Roman"/>
          <w:u w:val="single"/>
        </w:rPr>
      </w:pPr>
    </w:p>
    <w:p w14:paraId="2B5F5E56" w14:textId="77777777" w:rsidR="003A19CC" w:rsidRPr="009F699D" w:rsidRDefault="003A19CC" w:rsidP="00C760E7">
      <w:pPr>
        <w:numPr>
          <w:ilvl w:val="0"/>
          <w:numId w:val="16"/>
        </w:numPr>
        <w:tabs>
          <w:tab w:val="left" w:pos="360"/>
        </w:tabs>
        <w:suppressAutoHyphens/>
        <w:spacing w:after="0" w:line="240" w:lineRule="auto"/>
        <w:ind w:left="360"/>
        <w:jc w:val="both"/>
        <w:rPr>
          <w:rFonts w:ascii="Times New Roman" w:hAnsi="Times New Roman" w:cs="Times New Roman"/>
        </w:rPr>
      </w:pPr>
      <w:r w:rsidRPr="009F699D">
        <w:rPr>
          <w:rFonts w:ascii="Times New Roman" w:hAnsi="Times New Roman" w:cs="Times New Roman"/>
        </w:rPr>
        <w:t>Oferta Wykonawcy</w:t>
      </w:r>
    </w:p>
    <w:p w14:paraId="04B2E230" w14:textId="77777777" w:rsidR="003A19CC" w:rsidRPr="009F699D" w:rsidRDefault="003E73E6" w:rsidP="00C760E7">
      <w:pPr>
        <w:numPr>
          <w:ilvl w:val="0"/>
          <w:numId w:val="16"/>
        </w:numPr>
        <w:tabs>
          <w:tab w:val="left" w:pos="360"/>
        </w:tabs>
        <w:suppressAutoHyphens/>
        <w:spacing w:after="0" w:line="240" w:lineRule="auto"/>
        <w:ind w:left="360"/>
        <w:jc w:val="both"/>
        <w:rPr>
          <w:rFonts w:ascii="Times New Roman" w:hAnsi="Times New Roman" w:cs="Times New Roman"/>
        </w:rPr>
      </w:pPr>
      <w:r w:rsidRPr="009F699D">
        <w:rPr>
          <w:rFonts w:ascii="Times New Roman" w:hAnsi="Times New Roman" w:cs="Times New Roman"/>
        </w:rPr>
        <w:t>S</w:t>
      </w:r>
      <w:r w:rsidR="003A19CC" w:rsidRPr="009F699D">
        <w:rPr>
          <w:rFonts w:ascii="Times New Roman" w:hAnsi="Times New Roman" w:cs="Times New Roman"/>
        </w:rPr>
        <w:t>WZ</w:t>
      </w:r>
    </w:p>
    <w:p w14:paraId="5D9BEFDA" w14:textId="77777777" w:rsidR="00F73959" w:rsidRPr="009F699D" w:rsidRDefault="00F73959" w:rsidP="00C760E7">
      <w:pPr>
        <w:numPr>
          <w:ilvl w:val="0"/>
          <w:numId w:val="16"/>
        </w:numPr>
        <w:tabs>
          <w:tab w:val="left" w:pos="360"/>
        </w:tabs>
        <w:suppressAutoHyphens/>
        <w:spacing w:after="0" w:line="240" w:lineRule="auto"/>
        <w:ind w:left="360"/>
        <w:jc w:val="both"/>
        <w:rPr>
          <w:rFonts w:ascii="Times New Roman" w:hAnsi="Times New Roman" w:cs="Times New Roman"/>
        </w:rPr>
      </w:pPr>
      <w:r w:rsidRPr="009F699D">
        <w:rPr>
          <w:rFonts w:ascii="Times New Roman" w:hAnsi="Times New Roman" w:cs="Times New Roman"/>
        </w:rPr>
        <w:t>Harmonogram rzeczowo-finansowy</w:t>
      </w:r>
    </w:p>
    <w:p w14:paraId="424D62AD" w14:textId="77777777" w:rsidR="003A19CC" w:rsidRPr="009F699D" w:rsidRDefault="003A19CC" w:rsidP="00C760E7">
      <w:pPr>
        <w:tabs>
          <w:tab w:val="left" w:pos="720"/>
        </w:tabs>
        <w:spacing w:after="0" w:line="240" w:lineRule="auto"/>
        <w:jc w:val="both"/>
        <w:rPr>
          <w:rFonts w:ascii="Times New Roman" w:hAnsi="Times New Roman" w:cs="Times New Roman"/>
        </w:rPr>
      </w:pPr>
    </w:p>
    <w:p w14:paraId="2DCF5094" w14:textId="77777777" w:rsidR="003A19CC" w:rsidRPr="009F699D" w:rsidRDefault="003A19CC" w:rsidP="00C760E7">
      <w:pPr>
        <w:spacing w:after="0" w:line="240" w:lineRule="auto"/>
        <w:ind w:firstLine="141"/>
        <w:jc w:val="both"/>
        <w:rPr>
          <w:rFonts w:ascii="Times New Roman" w:hAnsi="Times New Roman" w:cs="Times New Roman"/>
          <w:b/>
        </w:rPr>
      </w:pPr>
      <w:r w:rsidRPr="009F699D">
        <w:rPr>
          <w:rFonts w:ascii="Times New Roman" w:hAnsi="Times New Roman" w:cs="Times New Roman"/>
          <w:b/>
        </w:rPr>
        <w:t>ZAMAWIAJĄCY:</w:t>
      </w:r>
      <w:r w:rsidRPr="009F699D">
        <w:rPr>
          <w:rFonts w:ascii="Times New Roman" w:hAnsi="Times New Roman" w:cs="Times New Roman"/>
          <w:b/>
        </w:rPr>
        <w:tab/>
      </w:r>
      <w:r w:rsidRPr="009F699D">
        <w:rPr>
          <w:rFonts w:ascii="Times New Roman" w:hAnsi="Times New Roman" w:cs="Times New Roman"/>
          <w:b/>
        </w:rPr>
        <w:tab/>
      </w:r>
      <w:r w:rsidRPr="009F699D">
        <w:rPr>
          <w:rFonts w:ascii="Times New Roman" w:hAnsi="Times New Roman" w:cs="Times New Roman"/>
          <w:b/>
        </w:rPr>
        <w:tab/>
      </w:r>
      <w:r w:rsidRPr="009F699D">
        <w:rPr>
          <w:rFonts w:ascii="Times New Roman" w:hAnsi="Times New Roman" w:cs="Times New Roman"/>
          <w:b/>
        </w:rPr>
        <w:tab/>
      </w:r>
      <w:r w:rsidR="001B5EFB" w:rsidRPr="009F699D">
        <w:rPr>
          <w:rFonts w:ascii="Times New Roman" w:hAnsi="Times New Roman" w:cs="Times New Roman"/>
          <w:b/>
        </w:rPr>
        <w:t xml:space="preserve">                                             </w:t>
      </w:r>
      <w:r w:rsidRPr="009F699D">
        <w:rPr>
          <w:rFonts w:ascii="Times New Roman" w:hAnsi="Times New Roman" w:cs="Times New Roman"/>
          <w:b/>
        </w:rPr>
        <w:t>WYKONAWCA:</w:t>
      </w:r>
    </w:p>
    <w:p w14:paraId="05530D6B" w14:textId="77777777" w:rsidR="000B1735" w:rsidRPr="009F699D" w:rsidRDefault="000B1735" w:rsidP="0064603D">
      <w:pPr>
        <w:jc w:val="both"/>
        <w:rPr>
          <w:rFonts w:ascii="Times New Roman" w:hAnsi="Times New Roman" w:cs="Times New Roman"/>
          <w:lang w:eastAsia="pl-PL"/>
        </w:rPr>
      </w:pPr>
    </w:p>
    <w:sectPr w:rsidR="000B1735" w:rsidRPr="009F69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9EAE" w14:textId="77777777" w:rsidR="00813DEB" w:rsidRDefault="00813DEB" w:rsidP="00EA7088">
      <w:pPr>
        <w:spacing w:after="0" w:line="240" w:lineRule="auto"/>
      </w:pPr>
      <w:r>
        <w:separator/>
      </w:r>
    </w:p>
  </w:endnote>
  <w:endnote w:type="continuationSeparator" w:id="0">
    <w:p w14:paraId="6FDE48AD" w14:textId="77777777" w:rsidR="00813DEB" w:rsidRDefault="00813DEB" w:rsidP="00EA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PL">
    <w:altName w:val="Times New Roman"/>
    <w:charset w:val="00"/>
    <w:family w:val="roman"/>
    <w:pitch w:val="default"/>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0FB5" w14:textId="77777777" w:rsidR="00813DEB" w:rsidRDefault="00813DEB" w:rsidP="00EA7088">
      <w:pPr>
        <w:spacing w:after="0" w:line="240" w:lineRule="auto"/>
      </w:pPr>
      <w:r>
        <w:separator/>
      </w:r>
    </w:p>
  </w:footnote>
  <w:footnote w:type="continuationSeparator" w:id="0">
    <w:p w14:paraId="228A93A8" w14:textId="77777777" w:rsidR="00813DEB" w:rsidRDefault="00813DEB" w:rsidP="00EA7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0"/>
        </w:tabs>
      </w:pPr>
      <w:rPr>
        <w:b w:val="0"/>
        <w:i w:val="0"/>
        <w:color w:val="auto"/>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pPr>
    </w:lvl>
    <w:lvl w:ilvl="1">
      <w:start w:val="1"/>
      <w:numFmt w:val="lowerLetter"/>
      <w:lvlText w:val="%2)"/>
      <w:lvlJc w:val="left"/>
      <w:pPr>
        <w:tabs>
          <w:tab w:val="num" w:pos="0"/>
        </w:tabs>
      </w:pPr>
    </w:lvl>
    <w:lvl w:ilvl="2">
      <w:start w:val="16"/>
      <w:numFmt w:val="upperRoman"/>
      <w:lvlText w:val="%3."/>
      <w:lvlJc w:val="lef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2" w15:restartNumberingAfterBreak="0">
    <w:nsid w:val="00000007"/>
    <w:multiLevelType w:val="singleLevel"/>
    <w:tmpl w:val="303E1270"/>
    <w:name w:val="WW8Num7"/>
    <w:lvl w:ilvl="0">
      <w:start w:val="1"/>
      <w:numFmt w:val="lowerLetter"/>
      <w:lvlText w:val="%1)"/>
      <w:lvlJc w:val="left"/>
      <w:pPr>
        <w:tabs>
          <w:tab w:val="num" w:pos="1277"/>
        </w:tabs>
      </w:pPr>
      <w:rPr>
        <w:b w:val="0"/>
      </w:rPr>
    </w:lvl>
  </w:abstractNum>
  <w:abstractNum w:abstractNumId="3" w15:restartNumberingAfterBreak="0">
    <w:nsid w:val="00000008"/>
    <w:multiLevelType w:val="singleLevel"/>
    <w:tmpl w:val="00000008"/>
    <w:name w:val="WW8Num8"/>
    <w:lvl w:ilvl="0">
      <w:start w:val="1"/>
      <w:numFmt w:val="decimal"/>
      <w:lvlText w:val="%1."/>
      <w:lvlJc w:val="left"/>
      <w:pPr>
        <w:tabs>
          <w:tab w:val="num" w:pos="0"/>
        </w:tabs>
      </w:p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pPr>
    </w:lvl>
  </w:abstractNum>
  <w:abstractNum w:abstractNumId="5" w15:restartNumberingAfterBreak="0">
    <w:nsid w:val="0000000C"/>
    <w:multiLevelType w:val="multilevel"/>
    <w:tmpl w:val="0000000C"/>
    <w:name w:val="WW8Num12"/>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15:restartNumberingAfterBreak="0">
    <w:nsid w:val="00000011"/>
    <w:multiLevelType w:val="multilevel"/>
    <w:tmpl w:val="00000011"/>
    <w:name w:val="WW8Num17"/>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7" w15:restartNumberingAfterBreak="0">
    <w:nsid w:val="00000012"/>
    <w:multiLevelType w:val="multilevel"/>
    <w:tmpl w:val="00000012"/>
    <w:name w:val="WW8Num18"/>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Letter"/>
      <w:lvlText w:val="%3)"/>
      <w:lvlJc w:val="left"/>
      <w:pPr>
        <w:tabs>
          <w:tab w:val="num" w:pos="0"/>
        </w:tabs>
      </w:pPr>
    </w:lvl>
    <w:lvl w:ilvl="3">
      <w:start w:val="1"/>
      <w:numFmt w:val="lowerLetter"/>
      <w:lvlText w:val="%4)"/>
      <w:lvlJc w:val="left"/>
      <w:pPr>
        <w:tabs>
          <w:tab w:val="num" w:pos="0"/>
        </w:tabs>
      </w:pPr>
    </w:lvl>
    <w:lvl w:ilvl="4">
      <w:start w:val="1"/>
      <w:numFmt w:val="lowerLetter"/>
      <w:lvlText w:val="%5)"/>
      <w:lvlJc w:val="left"/>
      <w:pPr>
        <w:tabs>
          <w:tab w:val="num" w:pos="0"/>
        </w:tabs>
      </w:pPr>
    </w:lvl>
    <w:lvl w:ilvl="5">
      <w:start w:val="1"/>
      <w:numFmt w:val="lowerLetter"/>
      <w:lvlText w:val="%6)"/>
      <w:lvlJc w:val="left"/>
      <w:pPr>
        <w:tabs>
          <w:tab w:val="num" w:pos="0"/>
        </w:tabs>
      </w:pPr>
    </w:lvl>
    <w:lvl w:ilvl="6">
      <w:start w:val="1"/>
      <w:numFmt w:val="lowerLetter"/>
      <w:lvlText w:val="%7)"/>
      <w:lvlJc w:val="left"/>
      <w:pPr>
        <w:tabs>
          <w:tab w:val="num" w:pos="0"/>
        </w:tabs>
      </w:pPr>
    </w:lvl>
    <w:lvl w:ilvl="7">
      <w:start w:val="1"/>
      <w:numFmt w:val="lowerLetter"/>
      <w:lvlText w:val="%8)"/>
      <w:lvlJc w:val="left"/>
      <w:pPr>
        <w:tabs>
          <w:tab w:val="num" w:pos="0"/>
        </w:tabs>
      </w:pPr>
    </w:lvl>
    <w:lvl w:ilvl="8">
      <w:start w:val="1"/>
      <w:numFmt w:val="lowerLetter"/>
      <w:lvlText w:val="%9)"/>
      <w:lvlJc w:val="left"/>
      <w:pPr>
        <w:tabs>
          <w:tab w:val="num" w:pos="0"/>
        </w:tabs>
      </w:pPr>
    </w:lvl>
  </w:abstractNum>
  <w:abstractNum w:abstractNumId="8" w15:restartNumberingAfterBreak="0">
    <w:nsid w:val="00000013"/>
    <w:multiLevelType w:val="multilevel"/>
    <w:tmpl w:val="00000013"/>
    <w:name w:val="WW8Num19"/>
    <w:lvl w:ilvl="0">
      <w:start w:val="1"/>
      <w:numFmt w:val="bullet"/>
      <w:lvlText w:val=""/>
      <w:lvlJc w:val="left"/>
      <w:pPr>
        <w:tabs>
          <w:tab w:val="num" w:pos="0"/>
        </w:tabs>
      </w:pPr>
      <w:rPr>
        <w:rFonts w:ascii="Symbol" w:hAnsi="Symbol"/>
        <w:b w:val="0"/>
        <w:i w:val="0"/>
        <w:sz w:val="24"/>
        <w:szCs w:val="24"/>
      </w:rPr>
    </w:lvl>
    <w:lvl w:ilvl="1">
      <w:start w:val="1"/>
      <w:numFmt w:val="bullet"/>
      <w:lvlText w:val=""/>
      <w:lvlJc w:val="left"/>
      <w:pPr>
        <w:tabs>
          <w:tab w:val="num" w:pos="0"/>
        </w:tabs>
      </w:pPr>
      <w:rPr>
        <w:rFonts w:ascii="Symbol" w:hAnsi="Symbol"/>
        <w:b w:val="0"/>
        <w:i w:val="0"/>
        <w:sz w:val="24"/>
        <w:szCs w:val="24"/>
      </w:rPr>
    </w:lvl>
    <w:lvl w:ilvl="2">
      <w:start w:val="1"/>
      <w:numFmt w:val="bullet"/>
      <w:lvlText w:val=""/>
      <w:lvlJc w:val="left"/>
      <w:pPr>
        <w:tabs>
          <w:tab w:val="num" w:pos="0"/>
        </w:tabs>
      </w:pPr>
      <w:rPr>
        <w:rFonts w:ascii="Symbol" w:hAnsi="Symbol"/>
        <w:b w:val="0"/>
        <w:i w:val="0"/>
        <w:sz w:val="24"/>
        <w:szCs w:val="24"/>
      </w:rPr>
    </w:lvl>
    <w:lvl w:ilvl="3">
      <w:start w:val="1"/>
      <w:numFmt w:val="bullet"/>
      <w:lvlText w:val=""/>
      <w:lvlJc w:val="left"/>
      <w:pPr>
        <w:tabs>
          <w:tab w:val="num" w:pos="0"/>
        </w:tabs>
      </w:pPr>
      <w:rPr>
        <w:rFonts w:ascii="Symbol" w:hAnsi="Symbol"/>
        <w:b w:val="0"/>
        <w:i w:val="0"/>
        <w:sz w:val="24"/>
        <w:szCs w:val="24"/>
      </w:rPr>
    </w:lvl>
    <w:lvl w:ilvl="4">
      <w:start w:val="1"/>
      <w:numFmt w:val="bullet"/>
      <w:lvlText w:val=""/>
      <w:lvlJc w:val="left"/>
      <w:pPr>
        <w:tabs>
          <w:tab w:val="num" w:pos="0"/>
        </w:tabs>
      </w:pPr>
      <w:rPr>
        <w:rFonts w:ascii="Symbol" w:hAnsi="Symbol"/>
        <w:b w:val="0"/>
        <w:i w:val="0"/>
        <w:sz w:val="24"/>
        <w:szCs w:val="24"/>
      </w:rPr>
    </w:lvl>
    <w:lvl w:ilvl="5">
      <w:start w:val="1"/>
      <w:numFmt w:val="bullet"/>
      <w:lvlText w:val=""/>
      <w:lvlJc w:val="left"/>
      <w:pPr>
        <w:tabs>
          <w:tab w:val="num" w:pos="0"/>
        </w:tabs>
      </w:pPr>
      <w:rPr>
        <w:rFonts w:ascii="Symbol" w:hAnsi="Symbol"/>
        <w:b w:val="0"/>
        <w:i w:val="0"/>
        <w:sz w:val="24"/>
        <w:szCs w:val="24"/>
      </w:rPr>
    </w:lvl>
    <w:lvl w:ilvl="6">
      <w:start w:val="1"/>
      <w:numFmt w:val="bullet"/>
      <w:lvlText w:val=""/>
      <w:lvlJc w:val="left"/>
      <w:pPr>
        <w:tabs>
          <w:tab w:val="num" w:pos="0"/>
        </w:tabs>
      </w:pPr>
      <w:rPr>
        <w:rFonts w:ascii="Symbol" w:hAnsi="Symbol"/>
        <w:b w:val="0"/>
        <w:i w:val="0"/>
        <w:sz w:val="24"/>
        <w:szCs w:val="24"/>
      </w:rPr>
    </w:lvl>
    <w:lvl w:ilvl="7">
      <w:start w:val="1"/>
      <w:numFmt w:val="bullet"/>
      <w:lvlText w:val=""/>
      <w:lvlJc w:val="left"/>
      <w:pPr>
        <w:tabs>
          <w:tab w:val="num" w:pos="0"/>
        </w:tabs>
      </w:pPr>
      <w:rPr>
        <w:rFonts w:ascii="Symbol" w:hAnsi="Symbol"/>
        <w:b w:val="0"/>
        <w:i w:val="0"/>
        <w:sz w:val="24"/>
        <w:szCs w:val="24"/>
      </w:rPr>
    </w:lvl>
    <w:lvl w:ilvl="8">
      <w:start w:val="1"/>
      <w:numFmt w:val="bullet"/>
      <w:lvlText w:val=""/>
      <w:lvlJc w:val="left"/>
      <w:pPr>
        <w:tabs>
          <w:tab w:val="num" w:pos="0"/>
        </w:tabs>
      </w:pPr>
      <w:rPr>
        <w:rFonts w:ascii="Symbol" w:hAnsi="Symbol"/>
        <w:b w:val="0"/>
        <w:i w:val="0"/>
        <w:sz w:val="24"/>
        <w:szCs w:val="24"/>
      </w:r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Letter"/>
      <w:lvlText w:val="%3)"/>
      <w:lvlJc w:val="left"/>
      <w:pPr>
        <w:tabs>
          <w:tab w:val="num" w:pos="0"/>
        </w:tabs>
      </w:pPr>
    </w:lvl>
    <w:lvl w:ilvl="3">
      <w:start w:val="1"/>
      <w:numFmt w:val="lowerLetter"/>
      <w:lvlText w:val="%4)"/>
      <w:lvlJc w:val="left"/>
      <w:pPr>
        <w:tabs>
          <w:tab w:val="num" w:pos="0"/>
        </w:tabs>
      </w:pPr>
    </w:lvl>
    <w:lvl w:ilvl="4">
      <w:start w:val="1"/>
      <w:numFmt w:val="lowerLetter"/>
      <w:lvlText w:val="%5)"/>
      <w:lvlJc w:val="left"/>
      <w:pPr>
        <w:tabs>
          <w:tab w:val="num" w:pos="0"/>
        </w:tabs>
      </w:pPr>
    </w:lvl>
    <w:lvl w:ilvl="5">
      <w:start w:val="1"/>
      <w:numFmt w:val="lowerLetter"/>
      <w:lvlText w:val="%6)"/>
      <w:lvlJc w:val="left"/>
      <w:pPr>
        <w:tabs>
          <w:tab w:val="num" w:pos="0"/>
        </w:tabs>
      </w:pPr>
    </w:lvl>
    <w:lvl w:ilvl="6">
      <w:start w:val="1"/>
      <w:numFmt w:val="lowerLetter"/>
      <w:lvlText w:val="%7)"/>
      <w:lvlJc w:val="left"/>
      <w:pPr>
        <w:tabs>
          <w:tab w:val="num" w:pos="0"/>
        </w:tabs>
      </w:pPr>
    </w:lvl>
    <w:lvl w:ilvl="7">
      <w:start w:val="1"/>
      <w:numFmt w:val="lowerLetter"/>
      <w:lvlText w:val="%8)"/>
      <w:lvlJc w:val="left"/>
      <w:pPr>
        <w:tabs>
          <w:tab w:val="num" w:pos="0"/>
        </w:tabs>
      </w:pPr>
    </w:lvl>
    <w:lvl w:ilvl="8">
      <w:start w:val="1"/>
      <w:numFmt w:val="lowerLetter"/>
      <w:lvlText w:val="%9)"/>
      <w:lvlJc w:val="left"/>
      <w:pPr>
        <w:tabs>
          <w:tab w:val="num" w:pos="0"/>
        </w:tabs>
      </w:pPr>
    </w:lvl>
  </w:abstractNum>
  <w:abstractNum w:abstractNumId="10" w15:restartNumberingAfterBreak="0">
    <w:nsid w:val="00F01ECB"/>
    <w:multiLevelType w:val="hybridMultilevel"/>
    <w:tmpl w:val="2278D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88666D"/>
    <w:multiLevelType w:val="hybridMultilevel"/>
    <w:tmpl w:val="11B8FC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B2246F"/>
    <w:multiLevelType w:val="multilevel"/>
    <w:tmpl w:val="DF5EA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E677A6"/>
    <w:multiLevelType w:val="hybridMultilevel"/>
    <w:tmpl w:val="271A9A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5407FC8"/>
    <w:multiLevelType w:val="multilevel"/>
    <w:tmpl w:val="C9DE05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FF037E0"/>
    <w:multiLevelType w:val="hybridMultilevel"/>
    <w:tmpl w:val="CC98661C"/>
    <w:lvl w:ilvl="0" w:tplc="3D32F81C">
      <w:start w:val="1"/>
      <w:numFmt w:val="decimal"/>
      <w:lvlText w:val="%1)"/>
      <w:lvlJc w:val="left"/>
      <w:pPr>
        <w:ind w:left="916" w:hanging="360"/>
      </w:pPr>
      <w:rPr>
        <w:rFonts w:cs="Times New Roman" w:hint="default"/>
      </w:rPr>
    </w:lvl>
    <w:lvl w:ilvl="1" w:tplc="04150019" w:tentative="1">
      <w:start w:val="1"/>
      <w:numFmt w:val="lowerLetter"/>
      <w:lvlText w:val="%2."/>
      <w:lvlJc w:val="left"/>
      <w:pPr>
        <w:ind w:left="1636" w:hanging="360"/>
      </w:pPr>
      <w:rPr>
        <w:rFonts w:cs="Times New Roman"/>
      </w:rPr>
    </w:lvl>
    <w:lvl w:ilvl="2" w:tplc="0415001B" w:tentative="1">
      <w:start w:val="1"/>
      <w:numFmt w:val="lowerRoman"/>
      <w:lvlText w:val="%3."/>
      <w:lvlJc w:val="right"/>
      <w:pPr>
        <w:ind w:left="2356" w:hanging="180"/>
      </w:pPr>
      <w:rPr>
        <w:rFonts w:cs="Times New Roman"/>
      </w:rPr>
    </w:lvl>
    <w:lvl w:ilvl="3" w:tplc="0415000F" w:tentative="1">
      <w:start w:val="1"/>
      <w:numFmt w:val="decimal"/>
      <w:lvlText w:val="%4."/>
      <w:lvlJc w:val="left"/>
      <w:pPr>
        <w:ind w:left="3076" w:hanging="360"/>
      </w:pPr>
      <w:rPr>
        <w:rFonts w:cs="Times New Roman"/>
      </w:rPr>
    </w:lvl>
    <w:lvl w:ilvl="4" w:tplc="04150019" w:tentative="1">
      <w:start w:val="1"/>
      <w:numFmt w:val="lowerLetter"/>
      <w:lvlText w:val="%5."/>
      <w:lvlJc w:val="left"/>
      <w:pPr>
        <w:ind w:left="3796" w:hanging="360"/>
      </w:pPr>
      <w:rPr>
        <w:rFonts w:cs="Times New Roman"/>
      </w:rPr>
    </w:lvl>
    <w:lvl w:ilvl="5" w:tplc="0415001B" w:tentative="1">
      <w:start w:val="1"/>
      <w:numFmt w:val="lowerRoman"/>
      <w:lvlText w:val="%6."/>
      <w:lvlJc w:val="right"/>
      <w:pPr>
        <w:ind w:left="4516" w:hanging="180"/>
      </w:pPr>
      <w:rPr>
        <w:rFonts w:cs="Times New Roman"/>
      </w:rPr>
    </w:lvl>
    <w:lvl w:ilvl="6" w:tplc="0415000F" w:tentative="1">
      <w:start w:val="1"/>
      <w:numFmt w:val="decimal"/>
      <w:lvlText w:val="%7."/>
      <w:lvlJc w:val="left"/>
      <w:pPr>
        <w:ind w:left="5236" w:hanging="360"/>
      </w:pPr>
      <w:rPr>
        <w:rFonts w:cs="Times New Roman"/>
      </w:rPr>
    </w:lvl>
    <w:lvl w:ilvl="7" w:tplc="04150019" w:tentative="1">
      <w:start w:val="1"/>
      <w:numFmt w:val="lowerLetter"/>
      <w:lvlText w:val="%8."/>
      <w:lvlJc w:val="left"/>
      <w:pPr>
        <w:ind w:left="5956" w:hanging="360"/>
      </w:pPr>
      <w:rPr>
        <w:rFonts w:cs="Times New Roman"/>
      </w:rPr>
    </w:lvl>
    <w:lvl w:ilvl="8" w:tplc="0415001B" w:tentative="1">
      <w:start w:val="1"/>
      <w:numFmt w:val="lowerRoman"/>
      <w:lvlText w:val="%9."/>
      <w:lvlJc w:val="right"/>
      <w:pPr>
        <w:ind w:left="6676" w:hanging="180"/>
      </w:pPr>
      <w:rPr>
        <w:rFonts w:cs="Times New Roman"/>
      </w:r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3311957"/>
    <w:multiLevelType w:val="hybridMultilevel"/>
    <w:tmpl w:val="F4F4BC88"/>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3E7D7E"/>
    <w:multiLevelType w:val="hybridMultilevel"/>
    <w:tmpl w:val="DC5412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15C0928"/>
    <w:multiLevelType w:val="multilevel"/>
    <w:tmpl w:val="F4CCC6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CF68B7"/>
    <w:multiLevelType w:val="multilevel"/>
    <w:tmpl w:val="05FAB9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20F2472"/>
    <w:multiLevelType w:val="multilevel"/>
    <w:tmpl w:val="BA0E4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F07173"/>
    <w:multiLevelType w:val="hybridMultilevel"/>
    <w:tmpl w:val="7034F350"/>
    <w:lvl w:ilvl="0" w:tplc="D1BE08F2">
      <w:start w:val="1"/>
      <w:numFmt w:val="decimal"/>
      <w:lvlText w:val="%1."/>
      <w:lvlJc w:val="left"/>
      <w:pPr>
        <w:ind w:left="1004" w:hanging="360"/>
      </w:pPr>
      <w:rPr>
        <w:rFonts w:cs="Times New Roman"/>
        <w:b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6" w15:restartNumberingAfterBreak="0">
    <w:nsid w:val="6CB36A3A"/>
    <w:multiLevelType w:val="hybridMultilevel"/>
    <w:tmpl w:val="247883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17"/>
  </w:num>
  <w:num w:numId="3">
    <w:abstractNumId w:val="13"/>
  </w:num>
  <w:num w:numId="4">
    <w:abstractNumId w:val="21"/>
  </w:num>
  <w:num w:numId="5">
    <w:abstractNumId w:val="16"/>
  </w:num>
  <w:num w:numId="6">
    <w:abstractNumId w:val="15"/>
  </w:num>
  <w:num w:numId="7">
    <w:abstractNumId w:val="18"/>
  </w:num>
  <w:num w:numId="8">
    <w:abstractNumId w:val="1"/>
  </w:num>
  <w:num w:numId="9">
    <w:abstractNumId w:val="0"/>
  </w:num>
  <w:num w:numId="10">
    <w:abstractNumId w:val="2"/>
  </w:num>
  <w:num w:numId="11">
    <w:abstractNumId w:val="6"/>
  </w:num>
  <w:num w:numId="12">
    <w:abstractNumId w:val="7"/>
  </w:num>
  <w:num w:numId="13">
    <w:abstractNumId w:val="8"/>
  </w:num>
  <w:num w:numId="14">
    <w:abstractNumId w:val="9"/>
  </w:num>
  <w:num w:numId="15">
    <w:abstractNumId w:val="4"/>
  </w:num>
  <w:num w:numId="16">
    <w:abstractNumId w:val="3"/>
  </w:num>
  <w:num w:numId="17">
    <w:abstractNumId w:val="5"/>
  </w:num>
  <w:num w:numId="18">
    <w:abstractNumId w:val="19"/>
  </w:num>
  <w:num w:numId="19">
    <w:abstractNumId w:val="26"/>
  </w:num>
  <w:num w:numId="20">
    <w:abstractNumId w:val="11"/>
  </w:num>
  <w:num w:numId="21">
    <w:abstractNumId w:val="20"/>
  </w:num>
  <w:num w:numId="22">
    <w:abstractNumId w:val="10"/>
  </w:num>
  <w:num w:numId="23">
    <w:abstractNumId w:val="12"/>
  </w:num>
  <w:num w:numId="24">
    <w:abstractNumId w:val="22"/>
  </w:num>
  <w:num w:numId="25">
    <w:abstractNumId w:val="14"/>
  </w:num>
  <w:num w:numId="26">
    <w:abstractNumId w:val="2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A63"/>
    <w:rsid w:val="00000E92"/>
    <w:rsid w:val="00016FD6"/>
    <w:rsid w:val="000218F4"/>
    <w:rsid w:val="0002214A"/>
    <w:rsid w:val="000254BC"/>
    <w:rsid w:val="0003657D"/>
    <w:rsid w:val="00042EFF"/>
    <w:rsid w:val="00057DBA"/>
    <w:rsid w:val="00063D91"/>
    <w:rsid w:val="00065505"/>
    <w:rsid w:val="00077903"/>
    <w:rsid w:val="00090233"/>
    <w:rsid w:val="00094088"/>
    <w:rsid w:val="000A0518"/>
    <w:rsid w:val="000B1735"/>
    <w:rsid w:val="000B3BCF"/>
    <w:rsid w:val="000C7577"/>
    <w:rsid w:val="000D660C"/>
    <w:rsid w:val="000E0365"/>
    <w:rsid w:val="000E046B"/>
    <w:rsid w:val="000E62B6"/>
    <w:rsid w:val="000F27B2"/>
    <w:rsid w:val="000F2EA6"/>
    <w:rsid w:val="0010340A"/>
    <w:rsid w:val="001068DF"/>
    <w:rsid w:val="00106B99"/>
    <w:rsid w:val="001072B5"/>
    <w:rsid w:val="00111A9B"/>
    <w:rsid w:val="00123C4F"/>
    <w:rsid w:val="001255B1"/>
    <w:rsid w:val="00131209"/>
    <w:rsid w:val="0013734F"/>
    <w:rsid w:val="0014364E"/>
    <w:rsid w:val="00144DA6"/>
    <w:rsid w:val="001454CF"/>
    <w:rsid w:val="00146D84"/>
    <w:rsid w:val="00157A53"/>
    <w:rsid w:val="001650ED"/>
    <w:rsid w:val="00170AE2"/>
    <w:rsid w:val="001711D8"/>
    <w:rsid w:val="0017652E"/>
    <w:rsid w:val="001765AA"/>
    <w:rsid w:val="00176934"/>
    <w:rsid w:val="001854F4"/>
    <w:rsid w:val="0018669B"/>
    <w:rsid w:val="001920EC"/>
    <w:rsid w:val="001972AC"/>
    <w:rsid w:val="001A3FBD"/>
    <w:rsid w:val="001A7656"/>
    <w:rsid w:val="001A7833"/>
    <w:rsid w:val="001B0821"/>
    <w:rsid w:val="001B3938"/>
    <w:rsid w:val="001B5EFB"/>
    <w:rsid w:val="001B6291"/>
    <w:rsid w:val="001C121C"/>
    <w:rsid w:val="001E4FC9"/>
    <w:rsid w:val="001E5AED"/>
    <w:rsid w:val="001F1173"/>
    <w:rsid w:val="001F1692"/>
    <w:rsid w:val="001F55AC"/>
    <w:rsid w:val="002064DC"/>
    <w:rsid w:val="00211E81"/>
    <w:rsid w:val="00243F07"/>
    <w:rsid w:val="00246660"/>
    <w:rsid w:val="00254283"/>
    <w:rsid w:val="00255517"/>
    <w:rsid w:val="00255CF1"/>
    <w:rsid w:val="002618D0"/>
    <w:rsid w:val="0026510A"/>
    <w:rsid w:val="00265BD9"/>
    <w:rsid w:val="00273F88"/>
    <w:rsid w:val="002851D6"/>
    <w:rsid w:val="002862EC"/>
    <w:rsid w:val="002958EA"/>
    <w:rsid w:val="00297D30"/>
    <w:rsid w:val="002A151D"/>
    <w:rsid w:val="002B04E8"/>
    <w:rsid w:val="002B35DF"/>
    <w:rsid w:val="002B4EA7"/>
    <w:rsid w:val="002B7620"/>
    <w:rsid w:val="002C1D76"/>
    <w:rsid w:val="002C22EF"/>
    <w:rsid w:val="002C2A2C"/>
    <w:rsid w:val="002D2DF1"/>
    <w:rsid w:val="002D3EF9"/>
    <w:rsid w:val="002D4C29"/>
    <w:rsid w:val="002D537E"/>
    <w:rsid w:val="002F53DB"/>
    <w:rsid w:val="00304942"/>
    <w:rsid w:val="0034127F"/>
    <w:rsid w:val="00342C29"/>
    <w:rsid w:val="003441C6"/>
    <w:rsid w:val="00346169"/>
    <w:rsid w:val="00355DB2"/>
    <w:rsid w:val="00363746"/>
    <w:rsid w:val="00374E3B"/>
    <w:rsid w:val="003842BE"/>
    <w:rsid w:val="00391160"/>
    <w:rsid w:val="00397FF4"/>
    <w:rsid w:val="003A0925"/>
    <w:rsid w:val="003A159E"/>
    <w:rsid w:val="003A19CC"/>
    <w:rsid w:val="003C5A3E"/>
    <w:rsid w:val="003D1095"/>
    <w:rsid w:val="003D5CE1"/>
    <w:rsid w:val="003E0016"/>
    <w:rsid w:val="003E73E6"/>
    <w:rsid w:val="00416F13"/>
    <w:rsid w:val="00417FF9"/>
    <w:rsid w:val="00424BF3"/>
    <w:rsid w:val="0042543F"/>
    <w:rsid w:val="004318F6"/>
    <w:rsid w:val="00433601"/>
    <w:rsid w:val="00434CC5"/>
    <w:rsid w:val="0044567B"/>
    <w:rsid w:val="00447EA4"/>
    <w:rsid w:val="00466DDE"/>
    <w:rsid w:val="00471B81"/>
    <w:rsid w:val="004846F8"/>
    <w:rsid w:val="0049118D"/>
    <w:rsid w:val="004964A3"/>
    <w:rsid w:val="004971AD"/>
    <w:rsid w:val="004A26C4"/>
    <w:rsid w:val="004C26C9"/>
    <w:rsid w:val="004C3A64"/>
    <w:rsid w:val="004C78C9"/>
    <w:rsid w:val="004D0691"/>
    <w:rsid w:val="004D2A13"/>
    <w:rsid w:val="004D3F0D"/>
    <w:rsid w:val="004E32E0"/>
    <w:rsid w:val="004E49F6"/>
    <w:rsid w:val="004F5153"/>
    <w:rsid w:val="004F70D2"/>
    <w:rsid w:val="004F7463"/>
    <w:rsid w:val="00536AD6"/>
    <w:rsid w:val="00547BD5"/>
    <w:rsid w:val="00554A31"/>
    <w:rsid w:val="00556663"/>
    <w:rsid w:val="0059272F"/>
    <w:rsid w:val="0059613C"/>
    <w:rsid w:val="00597078"/>
    <w:rsid w:val="005A3911"/>
    <w:rsid w:val="005A4CEC"/>
    <w:rsid w:val="005A692A"/>
    <w:rsid w:val="005B50BD"/>
    <w:rsid w:val="005B54E0"/>
    <w:rsid w:val="005C49BD"/>
    <w:rsid w:val="005E2F7C"/>
    <w:rsid w:val="005E6582"/>
    <w:rsid w:val="005F2293"/>
    <w:rsid w:val="005F7B9E"/>
    <w:rsid w:val="0060661B"/>
    <w:rsid w:val="00610F9E"/>
    <w:rsid w:val="006158C6"/>
    <w:rsid w:val="006216A5"/>
    <w:rsid w:val="0062239D"/>
    <w:rsid w:val="006239D8"/>
    <w:rsid w:val="006250AA"/>
    <w:rsid w:val="0062676D"/>
    <w:rsid w:val="00633B3A"/>
    <w:rsid w:val="0064603D"/>
    <w:rsid w:val="00650060"/>
    <w:rsid w:val="00672E27"/>
    <w:rsid w:val="0067593C"/>
    <w:rsid w:val="00681FBF"/>
    <w:rsid w:val="0068317B"/>
    <w:rsid w:val="00684225"/>
    <w:rsid w:val="00697DC1"/>
    <w:rsid w:val="006C2214"/>
    <w:rsid w:val="006C5266"/>
    <w:rsid w:val="006C613A"/>
    <w:rsid w:val="006D0B05"/>
    <w:rsid w:val="006E591C"/>
    <w:rsid w:val="006F0266"/>
    <w:rsid w:val="006F16C1"/>
    <w:rsid w:val="006F4F1A"/>
    <w:rsid w:val="006F4F1C"/>
    <w:rsid w:val="0070731C"/>
    <w:rsid w:val="0070791D"/>
    <w:rsid w:val="00711125"/>
    <w:rsid w:val="00753A2A"/>
    <w:rsid w:val="0075753F"/>
    <w:rsid w:val="00772110"/>
    <w:rsid w:val="0077665C"/>
    <w:rsid w:val="007822F7"/>
    <w:rsid w:val="007914EB"/>
    <w:rsid w:val="007A05B4"/>
    <w:rsid w:val="007A1319"/>
    <w:rsid w:val="007A4E55"/>
    <w:rsid w:val="007B40C7"/>
    <w:rsid w:val="007C3682"/>
    <w:rsid w:val="007E7998"/>
    <w:rsid w:val="007F3F0B"/>
    <w:rsid w:val="00813DEB"/>
    <w:rsid w:val="008145F1"/>
    <w:rsid w:val="00817246"/>
    <w:rsid w:val="00822530"/>
    <w:rsid w:val="00823663"/>
    <w:rsid w:val="00832640"/>
    <w:rsid w:val="008505DA"/>
    <w:rsid w:val="00850640"/>
    <w:rsid w:val="00864539"/>
    <w:rsid w:val="0086481C"/>
    <w:rsid w:val="00881533"/>
    <w:rsid w:val="00895A77"/>
    <w:rsid w:val="008B0EFA"/>
    <w:rsid w:val="008B19D6"/>
    <w:rsid w:val="008B4059"/>
    <w:rsid w:val="008C3928"/>
    <w:rsid w:val="008D154C"/>
    <w:rsid w:val="008E328E"/>
    <w:rsid w:val="008E7D1B"/>
    <w:rsid w:val="00917317"/>
    <w:rsid w:val="00917C35"/>
    <w:rsid w:val="00930977"/>
    <w:rsid w:val="009322BE"/>
    <w:rsid w:val="0093266A"/>
    <w:rsid w:val="00935296"/>
    <w:rsid w:val="0093673E"/>
    <w:rsid w:val="009669D3"/>
    <w:rsid w:val="00970FE9"/>
    <w:rsid w:val="009842A6"/>
    <w:rsid w:val="00996F3C"/>
    <w:rsid w:val="009A10A6"/>
    <w:rsid w:val="009B2371"/>
    <w:rsid w:val="009B7901"/>
    <w:rsid w:val="009F699D"/>
    <w:rsid w:val="00A03819"/>
    <w:rsid w:val="00A052BE"/>
    <w:rsid w:val="00A067B0"/>
    <w:rsid w:val="00A16874"/>
    <w:rsid w:val="00A368F8"/>
    <w:rsid w:val="00A45759"/>
    <w:rsid w:val="00A52D37"/>
    <w:rsid w:val="00A572C2"/>
    <w:rsid w:val="00A66CE3"/>
    <w:rsid w:val="00A70628"/>
    <w:rsid w:val="00A712B3"/>
    <w:rsid w:val="00A74900"/>
    <w:rsid w:val="00A76B38"/>
    <w:rsid w:val="00A808E1"/>
    <w:rsid w:val="00A81261"/>
    <w:rsid w:val="00A9390D"/>
    <w:rsid w:val="00AA123F"/>
    <w:rsid w:val="00AB2B5E"/>
    <w:rsid w:val="00AB5529"/>
    <w:rsid w:val="00AC7B90"/>
    <w:rsid w:val="00AD25E3"/>
    <w:rsid w:val="00AD2A11"/>
    <w:rsid w:val="00AE748C"/>
    <w:rsid w:val="00AF12A0"/>
    <w:rsid w:val="00B0308F"/>
    <w:rsid w:val="00B1430D"/>
    <w:rsid w:val="00B24FAC"/>
    <w:rsid w:val="00B26CB1"/>
    <w:rsid w:val="00B310D0"/>
    <w:rsid w:val="00B359E7"/>
    <w:rsid w:val="00B35CE1"/>
    <w:rsid w:val="00B51233"/>
    <w:rsid w:val="00B55B2D"/>
    <w:rsid w:val="00B5696D"/>
    <w:rsid w:val="00B6065E"/>
    <w:rsid w:val="00B705A3"/>
    <w:rsid w:val="00B72F3C"/>
    <w:rsid w:val="00B75ED4"/>
    <w:rsid w:val="00B7644D"/>
    <w:rsid w:val="00B771C1"/>
    <w:rsid w:val="00B9362E"/>
    <w:rsid w:val="00BA5E71"/>
    <w:rsid w:val="00BB017E"/>
    <w:rsid w:val="00BB7AEE"/>
    <w:rsid w:val="00BC4476"/>
    <w:rsid w:val="00BC677B"/>
    <w:rsid w:val="00BD15B0"/>
    <w:rsid w:val="00BD5C38"/>
    <w:rsid w:val="00BF3AE4"/>
    <w:rsid w:val="00C00143"/>
    <w:rsid w:val="00C01720"/>
    <w:rsid w:val="00C0560E"/>
    <w:rsid w:val="00C10CEC"/>
    <w:rsid w:val="00C1580F"/>
    <w:rsid w:val="00C311A5"/>
    <w:rsid w:val="00C34919"/>
    <w:rsid w:val="00C3754D"/>
    <w:rsid w:val="00C37BB5"/>
    <w:rsid w:val="00C55AD2"/>
    <w:rsid w:val="00C56D22"/>
    <w:rsid w:val="00C64E3E"/>
    <w:rsid w:val="00C72DC3"/>
    <w:rsid w:val="00C73CC1"/>
    <w:rsid w:val="00C75169"/>
    <w:rsid w:val="00C760E7"/>
    <w:rsid w:val="00C81281"/>
    <w:rsid w:val="00C8227C"/>
    <w:rsid w:val="00C939A8"/>
    <w:rsid w:val="00C946C6"/>
    <w:rsid w:val="00C9783A"/>
    <w:rsid w:val="00CA5ACB"/>
    <w:rsid w:val="00CB0C12"/>
    <w:rsid w:val="00CC5B18"/>
    <w:rsid w:val="00CD16AD"/>
    <w:rsid w:val="00CD1ABE"/>
    <w:rsid w:val="00CD674D"/>
    <w:rsid w:val="00CD6FF0"/>
    <w:rsid w:val="00CD7BE7"/>
    <w:rsid w:val="00CF514B"/>
    <w:rsid w:val="00D00CB9"/>
    <w:rsid w:val="00D03054"/>
    <w:rsid w:val="00D05245"/>
    <w:rsid w:val="00D07B39"/>
    <w:rsid w:val="00D1048E"/>
    <w:rsid w:val="00D22E69"/>
    <w:rsid w:val="00D32173"/>
    <w:rsid w:val="00D35EB8"/>
    <w:rsid w:val="00D50BCE"/>
    <w:rsid w:val="00D61E6D"/>
    <w:rsid w:val="00D70687"/>
    <w:rsid w:val="00D748C6"/>
    <w:rsid w:val="00D912A2"/>
    <w:rsid w:val="00DA5F62"/>
    <w:rsid w:val="00DB1680"/>
    <w:rsid w:val="00DC0083"/>
    <w:rsid w:val="00DC5B18"/>
    <w:rsid w:val="00DC7947"/>
    <w:rsid w:val="00DE4A63"/>
    <w:rsid w:val="00DF121A"/>
    <w:rsid w:val="00DF181E"/>
    <w:rsid w:val="00DF73E6"/>
    <w:rsid w:val="00E04EA9"/>
    <w:rsid w:val="00E21A51"/>
    <w:rsid w:val="00E23216"/>
    <w:rsid w:val="00E4604E"/>
    <w:rsid w:val="00E54B3F"/>
    <w:rsid w:val="00E66FB1"/>
    <w:rsid w:val="00E741F5"/>
    <w:rsid w:val="00E876C2"/>
    <w:rsid w:val="00E9272F"/>
    <w:rsid w:val="00EA2315"/>
    <w:rsid w:val="00EA4A00"/>
    <w:rsid w:val="00EA7088"/>
    <w:rsid w:val="00EA7969"/>
    <w:rsid w:val="00EB231F"/>
    <w:rsid w:val="00EB5BF3"/>
    <w:rsid w:val="00EB6493"/>
    <w:rsid w:val="00EC506A"/>
    <w:rsid w:val="00EC5D4E"/>
    <w:rsid w:val="00EC63EB"/>
    <w:rsid w:val="00EC74B9"/>
    <w:rsid w:val="00ED5162"/>
    <w:rsid w:val="00ED753C"/>
    <w:rsid w:val="00EF21B4"/>
    <w:rsid w:val="00F02BC2"/>
    <w:rsid w:val="00F05B24"/>
    <w:rsid w:val="00F13310"/>
    <w:rsid w:val="00F31D37"/>
    <w:rsid w:val="00F533A8"/>
    <w:rsid w:val="00F63C0D"/>
    <w:rsid w:val="00F67E43"/>
    <w:rsid w:val="00F73959"/>
    <w:rsid w:val="00F747BA"/>
    <w:rsid w:val="00F82A06"/>
    <w:rsid w:val="00F832B7"/>
    <w:rsid w:val="00F94FDD"/>
    <w:rsid w:val="00FA31F8"/>
    <w:rsid w:val="00FA52FA"/>
    <w:rsid w:val="00FA5911"/>
    <w:rsid w:val="00FB1B57"/>
    <w:rsid w:val="00FB341C"/>
    <w:rsid w:val="00FC2E50"/>
    <w:rsid w:val="00FC54D7"/>
    <w:rsid w:val="00FD2500"/>
    <w:rsid w:val="00FD6002"/>
    <w:rsid w:val="00FF7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A9A59"/>
  <w15:chartTrackingRefBased/>
  <w15:docId w15:val="{E0D6A740-F301-41A8-848D-EDBE12CC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644D"/>
  </w:style>
  <w:style w:type="paragraph" w:styleId="Nagwek5">
    <w:name w:val="heading 5"/>
    <w:basedOn w:val="Normalny"/>
    <w:next w:val="Normalny"/>
    <w:link w:val="Nagwek5Znak"/>
    <w:qFormat/>
    <w:rsid w:val="00FD6002"/>
    <w:pPr>
      <w:keepNext/>
      <w:spacing w:after="0" w:line="240" w:lineRule="atLeast"/>
      <w:jc w:val="center"/>
      <w:outlineLvl w:val="4"/>
    </w:pPr>
    <w:rPr>
      <w:rFonts w:ascii="Arial" w:eastAsia="Times New Roman" w:hAnsi="Arial"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E4A63"/>
    <w:rPr>
      <w:color w:val="0000FF"/>
      <w:u w:val="single"/>
    </w:rPr>
  </w:style>
  <w:style w:type="paragraph" w:customStyle="1" w:styleId="pkt">
    <w:name w:val="pkt"/>
    <w:basedOn w:val="Normalny"/>
    <w:link w:val="pktZnak"/>
    <w:rsid w:val="00EA7088"/>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locked/>
    <w:rsid w:val="00EA7088"/>
    <w:rPr>
      <w:rFonts w:ascii="Times New Roman" w:eastAsia="Times New Roman" w:hAnsi="Times New Roman" w:cs="Times New Roman"/>
      <w:sz w:val="24"/>
      <w:szCs w:val="20"/>
      <w:lang w:eastAsia="pl-PL"/>
    </w:rPr>
  </w:style>
  <w:style w:type="paragraph" w:styleId="Tekstprzypisudolnego">
    <w:name w:val="footnote text"/>
    <w:aliases w:val="Podrozdział"/>
    <w:basedOn w:val="Normalny"/>
    <w:link w:val="TekstprzypisudolnegoZnak"/>
    <w:uiPriority w:val="99"/>
    <w:semiHidden/>
    <w:rsid w:val="00EA7088"/>
    <w:pPr>
      <w:spacing w:after="0" w:line="240" w:lineRule="auto"/>
    </w:pPr>
    <w:rPr>
      <w:rFonts w:ascii="Tahoma" w:eastAsia="Times New Roman" w:hAnsi="Tahoma"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semiHidden/>
    <w:rsid w:val="00EA7088"/>
    <w:rPr>
      <w:rFonts w:ascii="Tahoma" w:eastAsia="Times New Roman" w:hAnsi="Tahoma" w:cs="Times New Roman"/>
      <w:sz w:val="20"/>
      <w:szCs w:val="20"/>
      <w:lang w:eastAsia="pl-PL"/>
    </w:rPr>
  </w:style>
  <w:style w:type="character" w:styleId="Odwoanieprzypisudolnego">
    <w:name w:val="footnote reference"/>
    <w:basedOn w:val="Domylnaczcionkaakapitu"/>
    <w:uiPriority w:val="99"/>
    <w:rsid w:val="00EA7088"/>
    <w:rPr>
      <w:rFonts w:cs="Times New Roman"/>
      <w:sz w:val="20"/>
      <w:vertAlign w:val="superscript"/>
    </w:rPr>
  </w:style>
  <w:style w:type="paragraph" w:customStyle="1" w:styleId="Default">
    <w:name w:val="Default"/>
    <w:rsid w:val="00832640"/>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99"/>
    <w:qFormat/>
    <w:rsid w:val="00B72F3C"/>
    <w:pPr>
      <w:ind w:left="720"/>
      <w:contextualSpacing/>
    </w:pPr>
  </w:style>
  <w:style w:type="paragraph" w:styleId="NormalnyWeb">
    <w:name w:val="Normal (Web)"/>
    <w:basedOn w:val="Normalny"/>
    <w:unhideWhenUsed/>
    <w:rsid w:val="00823663"/>
    <w:pPr>
      <w:spacing w:after="0" w:line="240" w:lineRule="auto"/>
    </w:pPr>
    <w:rPr>
      <w:rFonts w:ascii="Times New Roman" w:hAnsi="Times New Roman" w:cs="Times New Roman"/>
      <w:sz w:val="24"/>
      <w:szCs w:val="24"/>
      <w:lang w:eastAsia="pl-PL"/>
    </w:rPr>
  </w:style>
  <w:style w:type="character" w:customStyle="1" w:styleId="Nagwek5Znak">
    <w:name w:val="Nagłówek 5 Znak"/>
    <w:basedOn w:val="Domylnaczcionkaakapitu"/>
    <w:link w:val="Nagwek5"/>
    <w:rsid w:val="00FD6002"/>
    <w:rPr>
      <w:rFonts w:ascii="Arial" w:eastAsia="Times New Roman" w:hAnsi="Arial" w:cs="Times New Roman"/>
      <w:b/>
      <w:sz w:val="24"/>
      <w:szCs w:val="20"/>
      <w:lang w:eastAsia="pl-PL"/>
    </w:rPr>
  </w:style>
  <w:style w:type="paragraph" w:styleId="Tytu">
    <w:name w:val="Title"/>
    <w:basedOn w:val="Normalny"/>
    <w:link w:val="TytuZnak"/>
    <w:qFormat/>
    <w:rsid w:val="004964A3"/>
    <w:pPr>
      <w:spacing w:after="0" w:line="240" w:lineRule="auto"/>
      <w:jc w:val="center"/>
    </w:pPr>
    <w:rPr>
      <w:rFonts w:ascii="Arial" w:eastAsia="Times New Roman" w:hAnsi="Arial" w:cs="Times New Roman"/>
      <w:b/>
      <w:sz w:val="24"/>
      <w:szCs w:val="20"/>
      <w:lang w:eastAsia="pl-PL"/>
    </w:rPr>
  </w:style>
  <w:style w:type="character" w:customStyle="1" w:styleId="TytuZnak">
    <w:name w:val="Tytuł Znak"/>
    <w:basedOn w:val="Domylnaczcionkaakapitu"/>
    <w:link w:val="Tytu"/>
    <w:rsid w:val="004964A3"/>
    <w:rPr>
      <w:rFonts w:ascii="Arial" w:eastAsia="Times New Roman" w:hAnsi="Arial" w:cs="Times New Roman"/>
      <w:b/>
      <w:sz w:val="24"/>
      <w:szCs w:val="20"/>
      <w:lang w:eastAsia="pl-PL"/>
    </w:rPr>
  </w:style>
  <w:style w:type="paragraph" w:styleId="Tekstpodstawowy">
    <w:name w:val="Body Text"/>
    <w:basedOn w:val="Normalny"/>
    <w:link w:val="TekstpodstawowyZnak"/>
    <w:semiHidden/>
    <w:rsid w:val="0064603D"/>
    <w:pPr>
      <w:spacing w:after="0" w:line="360" w:lineRule="auto"/>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semiHidden/>
    <w:rsid w:val="0064603D"/>
    <w:rPr>
      <w:rFonts w:ascii="Arial" w:eastAsia="Times New Roman" w:hAnsi="Arial" w:cs="Times New Roman"/>
      <w:sz w:val="24"/>
      <w:szCs w:val="20"/>
      <w:lang w:eastAsia="pl-PL"/>
    </w:rPr>
  </w:style>
  <w:style w:type="paragraph" w:styleId="Tekstpodstawowywcity">
    <w:name w:val="Body Text Indent"/>
    <w:basedOn w:val="Normalny"/>
    <w:link w:val="TekstpodstawowywcityZnak"/>
    <w:uiPriority w:val="99"/>
    <w:unhideWhenUsed/>
    <w:rsid w:val="00AC7B90"/>
    <w:pPr>
      <w:spacing w:after="120"/>
      <w:ind w:left="283"/>
    </w:pPr>
  </w:style>
  <w:style w:type="character" w:customStyle="1" w:styleId="TekstpodstawowywcityZnak">
    <w:name w:val="Tekst podstawowy wcięty Znak"/>
    <w:basedOn w:val="Domylnaczcionkaakapitu"/>
    <w:link w:val="Tekstpodstawowywcity"/>
    <w:uiPriority w:val="99"/>
    <w:rsid w:val="00AC7B90"/>
  </w:style>
  <w:style w:type="paragraph" w:customStyle="1" w:styleId="Tekstpodstawowy1">
    <w:name w:val="Tekst podstawowy1"/>
    <w:rsid w:val="00CA5ACB"/>
    <w:pPr>
      <w:suppressAutoHyphens/>
      <w:spacing w:before="216" w:after="216" w:line="240" w:lineRule="auto"/>
    </w:pPr>
    <w:rPr>
      <w:rFonts w:ascii="Times New Roman PL" w:eastAsia="Times New Roman" w:hAnsi="Times New Roman PL" w:cs="Times New Roman"/>
      <w:color w:val="000000"/>
      <w:sz w:val="26"/>
      <w:szCs w:val="20"/>
      <w:lang w:eastAsia="ar-SA"/>
    </w:rPr>
  </w:style>
  <w:style w:type="paragraph" w:customStyle="1" w:styleId="Domylnie">
    <w:name w:val="Domyœlnie"/>
    <w:basedOn w:val="Normalny"/>
    <w:rsid w:val="00B75ED4"/>
    <w:pPr>
      <w:widowControl w:val="0"/>
      <w:suppressAutoHyphens/>
      <w:overflowPunct w:val="0"/>
      <w:autoSpaceDE w:val="0"/>
      <w:spacing w:after="0" w:line="240" w:lineRule="auto"/>
    </w:pPr>
    <w:rPr>
      <w:rFonts w:ascii="Times New Roman" w:eastAsia="Lucida Sans Unicode" w:hAnsi="Times New Roman" w:cs="Times New Roman"/>
      <w:kern w:val="1"/>
      <w:sz w:val="24"/>
      <w:szCs w:val="20"/>
      <w:lang w:eastAsia="pl-PL"/>
    </w:rPr>
  </w:style>
  <w:style w:type="table" w:styleId="Tabela-Siatka">
    <w:name w:val="Table Grid"/>
    <w:basedOn w:val="Standardowy"/>
    <w:uiPriority w:val="59"/>
    <w:rsid w:val="00A03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E87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412164">
      <w:bodyDiv w:val="1"/>
      <w:marLeft w:val="0"/>
      <w:marRight w:val="0"/>
      <w:marTop w:val="0"/>
      <w:marBottom w:val="0"/>
      <w:divBdr>
        <w:top w:val="none" w:sz="0" w:space="0" w:color="auto"/>
        <w:left w:val="none" w:sz="0" w:space="0" w:color="auto"/>
        <w:bottom w:val="none" w:sz="0" w:space="0" w:color="auto"/>
        <w:right w:val="none" w:sz="0" w:space="0" w:color="auto"/>
      </w:divBdr>
    </w:div>
    <w:div w:id="16525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261;d" TargetMode="External"/><Relationship Id="rId13" Type="http://schemas.openxmlformats.org/officeDocument/2006/relationships/hyperlink" Target="mailto:inspektor-odo@w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komaradzki@tyraw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yraw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ip.tyrawa.pl/?c=mdPrzetargi-cmPokaz-284" TargetMode="External"/><Relationship Id="rId4" Type="http://schemas.openxmlformats.org/officeDocument/2006/relationships/settings" Target="settings.xml"/><Relationship Id="rId9" Type="http://schemas.openxmlformats.org/officeDocument/2006/relationships/hyperlink" Target="http://www.tyrawa.com"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E737E-2F27-4489-93A7-FE509164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33</Pages>
  <Words>13262</Words>
  <Characters>79576</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
    </vt:vector>
  </TitlesOfParts>
  <Company>Urząd Miejski w Nowogrodzie</Company>
  <LinksUpToDate>false</LinksUpToDate>
  <CharactersWithSpaces>92653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cp:keywords/>
  <dc:description/>
  <cp:lastModifiedBy>tomaszewskad</cp:lastModifiedBy>
  <cp:revision>6</cp:revision>
  <cp:lastPrinted>2021-11-03T09:27:00Z</cp:lastPrinted>
  <dcterms:created xsi:type="dcterms:W3CDTF">2021-10-28T07:08:00Z</dcterms:created>
  <dcterms:modified xsi:type="dcterms:W3CDTF">2021-11-03T09:28:00Z</dcterms:modified>
</cp:coreProperties>
</file>