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2F2961" w14:textId="45DEDAE5" w:rsidR="006D29A5" w:rsidRPr="00346A70" w:rsidRDefault="006D29A5" w:rsidP="00F04292">
      <w:pPr>
        <w:spacing w:line="276" w:lineRule="auto"/>
        <w:rPr>
          <w:rFonts w:ascii="Arial" w:hAnsi="Arial" w:cs="Arial"/>
          <w:sz w:val="16"/>
          <w:szCs w:val="16"/>
          <w:lang w:eastAsia="en-US"/>
        </w:rPr>
      </w:pPr>
      <w:r w:rsidRPr="00D93E73">
        <w:rPr>
          <w:rFonts w:ascii="Arial" w:hAnsi="Arial" w:cs="Arial"/>
          <w:sz w:val="16"/>
          <w:szCs w:val="16"/>
        </w:rPr>
        <w:t xml:space="preserve">Załącznik nr </w:t>
      </w:r>
      <w:r w:rsidR="000477B3">
        <w:rPr>
          <w:rFonts w:ascii="Arial" w:hAnsi="Arial" w:cs="Arial"/>
          <w:sz w:val="16"/>
          <w:szCs w:val="16"/>
        </w:rPr>
        <w:t>4</w:t>
      </w:r>
      <w:r w:rsidRPr="00D93E73">
        <w:rPr>
          <w:rFonts w:ascii="Arial" w:hAnsi="Arial" w:cs="Arial"/>
          <w:sz w:val="16"/>
          <w:szCs w:val="16"/>
        </w:rPr>
        <w:t xml:space="preserve"> do zapytania ofertowego</w:t>
      </w:r>
      <w:r w:rsidR="006A01FB">
        <w:rPr>
          <w:rFonts w:ascii="Arial" w:hAnsi="Arial" w:cs="Arial"/>
          <w:sz w:val="16"/>
          <w:szCs w:val="16"/>
        </w:rPr>
        <w:t xml:space="preserve">   </w:t>
      </w:r>
      <w:r w:rsidR="00AC7C56" w:rsidRPr="00D93E73">
        <w:rPr>
          <w:rFonts w:ascii="Arial" w:hAnsi="Arial" w:cs="Arial"/>
          <w:sz w:val="16"/>
          <w:szCs w:val="16"/>
        </w:rPr>
        <w:t xml:space="preserve"> </w:t>
      </w:r>
      <w:r w:rsidR="00EE0BBF" w:rsidRPr="00D93E73">
        <w:rPr>
          <w:rFonts w:ascii="Arial" w:hAnsi="Arial" w:cs="Arial"/>
          <w:sz w:val="16"/>
          <w:szCs w:val="16"/>
        </w:rPr>
        <w:tab/>
      </w:r>
      <w:r w:rsidR="00EE0BBF" w:rsidRPr="00D93E73">
        <w:rPr>
          <w:rFonts w:ascii="Arial" w:hAnsi="Arial" w:cs="Arial"/>
          <w:sz w:val="16"/>
          <w:szCs w:val="16"/>
        </w:rPr>
        <w:tab/>
      </w:r>
      <w:r w:rsidR="00EE0BBF" w:rsidRPr="00D93E73">
        <w:rPr>
          <w:rFonts w:ascii="Arial" w:hAnsi="Arial" w:cs="Arial"/>
          <w:sz w:val="16"/>
          <w:szCs w:val="16"/>
        </w:rPr>
        <w:tab/>
      </w:r>
      <w:r w:rsidR="006A01FB">
        <w:rPr>
          <w:rFonts w:ascii="Arial" w:hAnsi="Arial" w:cs="Arial"/>
          <w:sz w:val="16"/>
          <w:szCs w:val="16"/>
        </w:rPr>
        <w:tab/>
      </w:r>
      <w:r w:rsidR="00AC7C56" w:rsidRPr="00D93E73">
        <w:rPr>
          <w:rFonts w:ascii="Arial" w:hAnsi="Arial" w:cs="Arial"/>
          <w:sz w:val="16"/>
          <w:szCs w:val="16"/>
        </w:rPr>
        <w:t>Znak Sprawy</w:t>
      </w:r>
      <w:r w:rsidR="00AC7C56" w:rsidRPr="008320A0">
        <w:rPr>
          <w:rFonts w:ascii="Arial" w:hAnsi="Arial" w:cs="Arial"/>
          <w:sz w:val="16"/>
          <w:szCs w:val="16"/>
        </w:rPr>
        <w:t>:</w:t>
      </w:r>
      <w:r w:rsidR="00D93E73" w:rsidRPr="008320A0">
        <w:rPr>
          <w:rFonts w:ascii="Arial" w:hAnsi="Arial" w:cs="Arial"/>
          <w:sz w:val="16"/>
          <w:szCs w:val="16"/>
        </w:rPr>
        <w:t xml:space="preserve"> </w:t>
      </w:r>
      <w:r w:rsidR="008320A0" w:rsidRPr="008320A0">
        <w:rPr>
          <w:rStyle w:val="cf01"/>
          <w:rFonts w:ascii="Arial" w:hAnsi="Arial" w:cs="Arial"/>
        </w:rPr>
        <w:t>IIiGG.271.31.2022</w:t>
      </w:r>
    </w:p>
    <w:p w14:paraId="14532CBB" w14:textId="77777777" w:rsidR="00AC7C56" w:rsidRDefault="00AC7C56" w:rsidP="00F04292">
      <w:pPr>
        <w:spacing w:line="276" w:lineRule="auto"/>
        <w:rPr>
          <w:rFonts w:ascii="Arial" w:hAnsi="Arial" w:cs="Arial"/>
          <w:sz w:val="22"/>
          <w:szCs w:val="22"/>
        </w:rPr>
      </w:pPr>
    </w:p>
    <w:p w14:paraId="34E07AFF" w14:textId="0E605C95" w:rsidR="000477B3" w:rsidRDefault="000477B3" w:rsidP="000477B3">
      <w:pPr>
        <w:spacing w:line="276" w:lineRule="auto"/>
        <w:ind w:left="4248"/>
        <w:rPr>
          <w:rFonts w:ascii="Arial" w:hAnsi="Arial" w:cs="Arial"/>
          <w:i/>
          <w:iCs/>
          <w:sz w:val="16"/>
          <w:szCs w:val="16"/>
        </w:rPr>
      </w:pPr>
      <w:r w:rsidRPr="000477B3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77ECD35C" w14:textId="77777777" w:rsidR="000477B3" w:rsidRDefault="000477B3" w:rsidP="000477B3">
      <w:pPr>
        <w:pStyle w:val="Nagwek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KLAUZULA INFORMACYJNA</w:t>
      </w:r>
    </w:p>
    <w:p w14:paraId="53756D8D" w14:textId="77777777" w:rsidR="000477B3" w:rsidRDefault="000477B3" w:rsidP="000477B3">
      <w:pPr>
        <w:rPr>
          <w:rFonts w:asciiTheme="minorHAnsi" w:hAnsiTheme="minorHAnsi" w:cstheme="minorBidi"/>
          <w:sz w:val="22"/>
          <w:szCs w:val="22"/>
        </w:rPr>
      </w:pPr>
    </w:p>
    <w:p w14:paraId="5AF8A13F" w14:textId="292BA814" w:rsidR="000477B3" w:rsidRDefault="000477B3" w:rsidP="000477B3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Na podstawie art. 13 ust. 1 i 2 Rozporządzenia Parlamentu Europejskiego i Rady (UE) 2016/679 z dnia 27 kwietnia 2016 r. w sprawie ochrony osób fizycznych w związku z przetwarzaniem danych osobowych i w sprawie swobodnego przepływu takich danych oraz uchylenia dyrektywy 95/46/WE (Dz. Urz. UE L 119 z 04.05.2016 r., str. 1), zwanego dalej „rozporządzenie RODO”, informuję, że:   </w:t>
      </w:r>
    </w:p>
    <w:p w14:paraId="1D580E4E" w14:textId="77777777" w:rsidR="000477B3" w:rsidRPr="000477B3" w:rsidRDefault="000477B3" w:rsidP="000477B3">
      <w:pPr>
        <w:spacing w:line="360" w:lineRule="auto"/>
        <w:jc w:val="both"/>
        <w:rPr>
          <w:rFonts w:ascii="Arial" w:eastAsia="Calibri" w:hAnsi="Arial" w:cs="Arial"/>
        </w:rPr>
      </w:pPr>
      <w:r w:rsidRPr="000477B3">
        <w:rPr>
          <w:rFonts w:ascii="Arial" w:eastAsia="Calibri" w:hAnsi="Arial" w:cs="Arial"/>
        </w:rPr>
        <w:t>▪ administratorem Pani/Pana danych osobowych jest Wójt Gminy Tyrawa Wołoska 175, 38-535 Tyrawa Wołoska, tel. 13 465 69 31, fax. 13 465 69 24</w:t>
      </w:r>
    </w:p>
    <w:p w14:paraId="34A775D8" w14:textId="22A46A8F" w:rsidR="000477B3" w:rsidRPr="000477B3" w:rsidRDefault="000477B3" w:rsidP="000477B3">
      <w:pPr>
        <w:spacing w:line="360" w:lineRule="auto"/>
        <w:jc w:val="both"/>
        <w:rPr>
          <w:rFonts w:ascii="Arial" w:eastAsia="Calibri" w:hAnsi="Arial" w:cs="Arial"/>
        </w:rPr>
      </w:pPr>
      <w:r w:rsidRPr="000477B3">
        <w:rPr>
          <w:rFonts w:ascii="Arial" w:eastAsia="Calibri" w:hAnsi="Arial" w:cs="Arial"/>
        </w:rPr>
        <w:t>▪ Administrator wyznaczył Inspektora Ochrony Danych, z którym mogą się Państwo skontaktować</w:t>
      </w:r>
      <w:r>
        <w:rPr>
          <w:rFonts w:ascii="Arial" w:eastAsia="Calibri" w:hAnsi="Arial" w:cs="Arial"/>
        </w:rPr>
        <w:t xml:space="preserve"> </w:t>
      </w:r>
      <w:r w:rsidRPr="000477B3">
        <w:rPr>
          <w:rFonts w:ascii="Arial" w:eastAsia="Calibri" w:hAnsi="Arial" w:cs="Arial"/>
        </w:rPr>
        <w:t>we wszystkich sprawach dotyczących ochrony danych osobowych pod adresem e-mail:iod@tyrawa.pl, inspektor danych osobowych: pan Janusz Burak tel. 13 46 569 37, lub pisemnie na</w:t>
      </w:r>
      <w:r>
        <w:rPr>
          <w:rFonts w:ascii="Arial" w:eastAsia="Calibri" w:hAnsi="Arial" w:cs="Arial"/>
        </w:rPr>
        <w:t xml:space="preserve"> </w:t>
      </w:r>
      <w:r w:rsidRPr="000477B3">
        <w:rPr>
          <w:rFonts w:ascii="Arial" w:eastAsia="Calibri" w:hAnsi="Arial" w:cs="Arial"/>
        </w:rPr>
        <w:t>adres Administratora.</w:t>
      </w:r>
    </w:p>
    <w:p w14:paraId="733C2E2E" w14:textId="373A6ACC" w:rsidR="000477B3" w:rsidRPr="000477B3" w:rsidRDefault="000477B3" w:rsidP="000477B3">
      <w:pPr>
        <w:spacing w:line="360" w:lineRule="auto"/>
        <w:jc w:val="both"/>
        <w:rPr>
          <w:rFonts w:ascii="Arial" w:eastAsia="Calibri" w:hAnsi="Arial" w:cs="Arial"/>
        </w:rPr>
      </w:pPr>
      <w:r w:rsidRPr="000477B3">
        <w:rPr>
          <w:rFonts w:ascii="Arial" w:eastAsia="Calibri" w:hAnsi="Arial" w:cs="Arial"/>
        </w:rPr>
        <w:t>▪ Pani/Pana dane osobowe przetwarzane będą na podstawie art. 6 ust. 1 lit. c RODO w celu</w:t>
      </w:r>
      <w:r>
        <w:rPr>
          <w:rFonts w:ascii="Arial" w:eastAsia="Calibri" w:hAnsi="Arial" w:cs="Arial"/>
        </w:rPr>
        <w:t xml:space="preserve"> </w:t>
      </w:r>
      <w:r w:rsidRPr="000477B3">
        <w:rPr>
          <w:rFonts w:ascii="Arial" w:eastAsia="Calibri" w:hAnsi="Arial" w:cs="Arial"/>
        </w:rPr>
        <w:t>związanym z niniejszym postępowaniem o udzielenie zamówienia publicznego</w:t>
      </w:r>
    </w:p>
    <w:p w14:paraId="7C8FE317" w14:textId="48E16A8C" w:rsidR="000477B3" w:rsidRPr="000477B3" w:rsidRDefault="000477B3" w:rsidP="000477B3">
      <w:pPr>
        <w:spacing w:line="360" w:lineRule="auto"/>
        <w:jc w:val="both"/>
        <w:rPr>
          <w:rFonts w:ascii="Arial" w:eastAsia="Calibri" w:hAnsi="Arial" w:cs="Arial"/>
        </w:rPr>
      </w:pPr>
      <w:r w:rsidRPr="000477B3">
        <w:rPr>
          <w:rFonts w:ascii="Arial" w:eastAsia="Calibri" w:hAnsi="Arial" w:cs="Arial"/>
        </w:rPr>
        <w:t>▪ odbiorcami Pani/Pana danych osobowych będą osoby lub podmioty, którym udostępniona</w:t>
      </w:r>
      <w:r>
        <w:rPr>
          <w:rFonts w:ascii="Arial" w:eastAsia="Calibri" w:hAnsi="Arial" w:cs="Arial"/>
        </w:rPr>
        <w:t xml:space="preserve"> </w:t>
      </w:r>
      <w:r w:rsidRPr="000477B3">
        <w:rPr>
          <w:rFonts w:ascii="Arial" w:eastAsia="Calibri" w:hAnsi="Arial" w:cs="Arial"/>
        </w:rPr>
        <w:t>zostanie dokumentacja postępowania w oparciu o art. 18 oraz art. 74 ust. 3 i 4 ustawy z dnia 11września 2019 r. – Prawo zamówień publicznych (Dz. U. z 2021 r. poz. 1129 ze zm.);</w:t>
      </w:r>
    </w:p>
    <w:p w14:paraId="553CA91F" w14:textId="490F3285" w:rsidR="000477B3" w:rsidRPr="000477B3" w:rsidRDefault="000477B3" w:rsidP="000477B3">
      <w:pPr>
        <w:spacing w:line="360" w:lineRule="auto"/>
        <w:jc w:val="both"/>
        <w:rPr>
          <w:rFonts w:ascii="Arial" w:eastAsia="Calibri" w:hAnsi="Arial" w:cs="Arial"/>
        </w:rPr>
      </w:pPr>
      <w:r w:rsidRPr="000477B3">
        <w:rPr>
          <w:rFonts w:ascii="Arial" w:eastAsia="Calibri" w:hAnsi="Arial" w:cs="Arial"/>
        </w:rPr>
        <w:t xml:space="preserve">▪ Pani/Pana dane osobowe będą przechowywane, zgodnie z art. 78 ust. 1 ustawy </w:t>
      </w:r>
      <w:proofErr w:type="spellStart"/>
      <w:r w:rsidRPr="000477B3">
        <w:rPr>
          <w:rFonts w:ascii="Arial" w:eastAsia="Calibri" w:hAnsi="Arial" w:cs="Arial"/>
        </w:rPr>
        <w:t>Pzp</w:t>
      </w:r>
      <w:proofErr w:type="spellEnd"/>
      <w:r w:rsidRPr="000477B3">
        <w:rPr>
          <w:rFonts w:ascii="Arial" w:eastAsia="Calibri" w:hAnsi="Arial" w:cs="Arial"/>
        </w:rPr>
        <w:t>, przez okres</w:t>
      </w:r>
      <w:r>
        <w:rPr>
          <w:rFonts w:ascii="Arial" w:eastAsia="Calibri" w:hAnsi="Arial" w:cs="Arial"/>
        </w:rPr>
        <w:t xml:space="preserve"> </w:t>
      </w:r>
      <w:r w:rsidRPr="000477B3">
        <w:rPr>
          <w:rFonts w:ascii="Arial" w:eastAsia="Calibri" w:hAnsi="Arial" w:cs="Arial"/>
        </w:rPr>
        <w:t>4 lat od dnia zakończenia postępowania o udzielenie zamówienia lub na okres przechowywania</w:t>
      </w:r>
      <w:r>
        <w:rPr>
          <w:rFonts w:ascii="Arial" w:eastAsia="Calibri" w:hAnsi="Arial" w:cs="Arial"/>
        </w:rPr>
        <w:t xml:space="preserve"> </w:t>
      </w:r>
      <w:r w:rsidRPr="000477B3">
        <w:rPr>
          <w:rFonts w:ascii="Arial" w:eastAsia="Calibri" w:hAnsi="Arial" w:cs="Arial"/>
        </w:rPr>
        <w:t>tych danych zgodnie z wytycznymi o dofinansowania z środków UE;</w:t>
      </w:r>
    </w:p>
    <w:p w14:paraId="0DCEE63B" w14:textId="3816C769" w:rsidR="000477B3" w:rsidRPr="000477B3" w:rsidRDefault="000477B3" w:rsidP="000477B3">
      <w:pPr>
        <w:spacing w:line="360" w:lineRule="auto"/>
        <w:jc w:val="both"/>
        <w:rPr>
          <w:rFonts w:ascii="Arial" w:eastAsia="Calibri" w:hAnsi="Arial" w:cs="Arial"/>
        </w:rPr>
      </w:pPr>
      <w:r w:rsidRPr="000477B3">
        <w:rPr>
          <w:rFonts w:ascii="Arial" w:eastAsia="Calibri" w:hAnsi="Arial" w:cs="Arial"/>
        </w:rPr>
        <w:t>▪ obowiązek podania przez Panią/Pana danych osobowych bezpośrednio Pani/Pana dotyczących</w:t>
      </w:r>
      <w:r>
        <w:rPr>
          <w:rFonts w:ascii="Arial" w:eastAsia="Calibri" w:hAnsi="Arial" w:cs="Arial"/>
        </w:rPr>
        <w:t xml:space="preserve"> </w:t>
      </w:r>
      <w:r w:rsidRPr="000477B3">
        <w:rPr>
          <w:rFonts w:ascii="Arial" w:eastAsia="Calibri" w:hAnsi="Arial" w:cs="Arial"/>
        </w:rPr>
        <w:t xml:space="preserve">jest wymogiem ustawowym określonym w przepisach ustawy </w:t>
      </w:r>
      <w:proofErr w:type="spellStart"/>
      <w:r w:rsidRPr="000477B3">
        <w:rPr>
          <w:rFonts w:ascii="Arial" w:eastAsia="Calibri" w:hAnsi="Arial" w:cs="Arial"/>
        </w:rPr>
        <w:t>Pzp</w:t>
      </w:r>
      <w:proofErr w:type="spellEnd"/>
      <w:r w:rsidRPr="000477B3">
        <w:rPr>
          <w:rFonts w:ascii="Arial" w:eastAsia="Calibri" w:hAnsi="Arial" w:cs="Arial"/>
        </w:rPr>
        <w:t>, związanym z udziałem w</w:t>
      </w:r>
      <w:r>
        <w:rPr>
          <w:rFonts w:ascii="Arial" w:eastAsia="Calibri" w:hAnsi="Arial" w:cs="Arial"/>
        </w:rPr>
        <w:t xml:space="preserve"> </w:t>
      </w:r>
      <w:r w:rsidRPr="000477B3">
        <w:rPr>
          <w:rFonts w:ascii="Arial" w:eastAsia="Calibri" w:hAnsi="Arial" w:cs="Arial"/>
        </w:rPr>
        <w:t>postępowaniu o udzielenie zamówienia publicznego; konsekwencje niepodania określonych</w:t>
      </w:r>
      <w:r>
        <w:rPr>
          <w:rFonts w:ascii="Arial" w:eastAsia="Calibri" w:hAnsi="Arial" w:cs="Arial"/>
        </w:rPr>
        <w:t xml:space="preserve"> </w:t>
      </w:r>
      <w:r w:rsidRPr="000477B3">
        <w:rPr>
          <w:rFonts w:ascii="Arial" w:eastAsia="Calibri" w:hAnsi="Arial" w:cs="Arial"/>
        </w:rPr>
        <w:t xml:space="preserve">danych wynikają z ustawy </w:t>
      </w:r>
      <w:proofErr w:type="spellStart"/>
      <w:r w:rsidRPr="000477B3">
        <w:rPr>
          <w:rFonts w:ascii="Arial" w:eastAsia="Calibri" w:hAnsi="Arial" w:cs="Arial"/>
        </w:rPr>
        <w:t>Pzp</w:t>
      </w:r>
      <w:proofErr w:type="spellEnd"/>
      <w:r w:rsidRPr="000477B3">
        <w:rPr>
          <w:rFonts w:ascii="Arial" w:eastAsia="Calibri" w:hAnsi="Arial" w:cs="Arial"/>
        </w:rPr>
        <w:t>;</w:t>
      </w:r>
    </w:p>
    <w:p w14:paraId="57E75B7C" w14:textId="046C2D26" w:rsidR="000477B3" w:rsidRPr="000477B3" w:rsidRDefault="000477B3" w:rsidP="000477B3">
      <w:pPr>
        <w:spacing w:line="360" w:lineRule="auto"/>
        <w:jc w:val="both"/>
        <w:rPr>
          <w:rFonts w:ascii="Arial" w:eastAsia="Calibri" w:hAnsi="Arial" w:cs="Arial"/>
        </w:rPr>
      </w:pPr>
      <w:r w:rsidRPr="000477B3">
        <w:rPr>
          <w:rFonts w:ascii="Arial" w:eastAsia="Calibri" w:hAnsi="Arial" w:cs="Arial"/>
        </w:rPr>
        <w:t>▪ w odniesieniu do Pani/Pana danych osobowych decyzje nie będą podejmowane w sposób</w:t>
      </w:r>
      <w:r>
        <w:rPr>
          <w:rFonts w:ascii="Arial" w:eastAsia="Calibri" w:hAnsi="Arial" w:cs="Arial"/>
        </w:rPr>
        <w:t xml:space="preserve"> </w:t>
      </w:r>
      <w:r w:rsidRPr="000477B3">
        <w:rPr>
          <w:rFonts w:ascii="Arial" w:eastAsia="Calibri" w:hAnsi="Arial" w:cs="Arial"/>
        </w:rPr>
        <w:t>zautomatyzowany, stosowanie do art. 22 RODO;</w:t>
      </w:r>
    </w:p>
    <w:p w14:paraId="61AD8BD2" w14:textId="77777777" w:rsidR="000477B3" w:rsidRPr="000477B3" w:rsidRDefault="000477B3" w:rsidP="000477B3">
      <w:pPr>
        <w:spacing w:line="360" w:lineRule="auto"/>
        <w:jc w:val="both"/>
        <w:rPr>
          <w:rFonts w:ascii="Arial" w:eastAsia="Calibri" w:hAnsi="Arial" w:cs="Arial"/>
        </w:rPr>
      </w:pPr>
      <w:r w:rsidRPr="000477B3">
        <w:rPr>
          <w:rFonts w:ascii="Arial" w:eastAsia="Calibri" w:hAnsi="Arial" w:cs="Arial"/>
        </w:rPr>
        <w:t>▪ posiada Pani/Pan:</w:t>
      </w:r>
    </w:p>
    <w:p w14:paraId="59D9E715" w14:textId="77777777" w:rsidR="000477B3" w:rsidRPr="000477B3" w:rsidRDefault="000477B3" w:rsidP="000477B3">
      <w:pPr>
        <w:spacing w:line="360" w:lineRule="auto"/>
        <w:jc w:val="both"/>
        <w:rPr>
          <w:rFonts w:ascii="Arial" w:eastAsia="Calibri" w:hAnsi="Arial" w:cs="Arial"/>
        </w:rPr>
      </w:pPr>
      <w:r w:rsidRPr="000477B3">
        <w:rPr>
          <w:rFonts w:ascii="Arial" w:eastAsia="Calibri" w:hAnsi="Arial" w:cs="Arial"/>
        </w:rPr>
        <w:lastRenderedPageBreak/>
        <w:t>− na podstawie art. 15 RODO prawo dostępu do danych osobowych Pani/Pana dotyczących;</w:t>
      </w:r>
    </w:p>
    <w:p w14:paraId="1782EAC5" w14:textId="77777777" w:rsidR="000477B3" w:rsidRPr="000477B3" w:rsidRDefault="000477B3" w:rsidP="000477B3">
      <w:pPr>
        <w:spacing w:line="360" w:lineRule="auto"/>
        <w:jc w:val="both"/>
        <w:rPr>
          <w:rFonts w:ascii="Arial" w:eastAsia="Calibri" w:hAnsi="Arial" w:cs="Arial"/>
        </w:rPr>
      </w:pPr>
      <w:r w:rsidRPr="000477B3">
        <w:rPr>
          <w:rFonts w:ascii="Arial" w:eastAsia="Calibri" w:hAnsi="Arial" w:cs="Arial"/>
        </w:rPr>
        <w:t>− na podstawie art. 16 RODO prawo do sprostowania Pani/Pana danych osobowych **;</w:t>
      </w:r>
    </w:p>
    <w:p w14:paraId="735AE4A7" w14:textId="14208B03" w:rsidR="000477B3" w:rsidRPr="000477B3" w:rsidRDefault="000477B3" w:rsidP="000477B3">
      <w:pPr>
        <w:spacing w:line="360" w:lineRule="auto"/>
        <w:jc w:val="both"/>
        <w:rPr>
          <w:rFonts w:ascii="Arial" w:eastAsia="Calibri" w:hAnsi="Arial" w:cs="Arial"/>
        </w:rPr>
      </w:pPr>
      <w:r w:rsidRPr="000477B3">
        <w:rPr>
          <w:rFonts w:ascii="Arial" w:eastAsia="Calibri" w:hAnsi="Arial" w:cs="Arial"/>
        </w:rPr>
        <w:t>− na podstawie art. 18 RODO prawo żądania od administratora ograniczenia przetwarzania</w:t>
      </w:r>
      <w:r>
        <w:rPr>
          <w:rFonts w:ascii="Arial" w:eastAsia="Calibri" w:hAnsi="Arial" w:cs="Arial"/>
        </w:rPr>
        <w:t xml:space="preserve"> </w:t>
      </w:r>
      <w:r w:rsidRPr="000477B3">
        <w:rPr>
          <w:rFonts w:ascii="Arial" w:eastAsia="Calibri" w:hAnsi="Arial" w:cs="Arial"/>
        </w:rPr>
        <w:t>danych osobowych z zastrzeżeniem przypadków, o których mowa w art. 18 ust. 2 RODO ***;</w:t>
      </w:r>
    </w:p>
    <w:p w14:paraId="3CE831BA" w14:textId="2E786F4E" w:rsidR="000477B3" w:rsidRPr="000477B3" w:rsidRDefault="000477B3" w:rsidP="000477B3">
      <w:pPr>
        <w:spacing w:line="360" w:lineRule="auto"/>
        <w:jc w:val="both"/>
        <w:rPr>
          <w:rFonts w:ascii="Arial" w:eastAsia="Calibri" w:hAnsi="Arial" w:cs="Arial"/>
        </w:rPr>
      </w:pPr>
      <w:r w:rsidRPr="000477B3">
        <w:rPr>
          <w:rFonts w:ascii="Arial" w:eastAsia="Calibri" w:hAnsi="Arial" w:cs="Arial"/>
        </w:rPr>
        <w:t>− prawo do wniesienia skargi do Prezesa Urzędu Ochrony Danych Osobowych, gdy uzna</w:t>
      </w:r>
      <w:r>
        <w:rPr>
          <w:rFonts w:ascii="Arial" w:eastAsia="Calibri" w:hAnsi="Arial" w:cs="Arial"/>
        </w:rPr>
        <w:t xml:space="preserve"> </w:t>
      </w:r>
      <w:r w:rsidRPr="000477B3">
        <w:rPr>
          <w:rFonts w:ascii="Arial" w:eastAsia="Calibri" w:hAnsi="Arial" w:cs="Arial"/>
        </w:rPr>
        <w:t>Pani/Pan, że przetwarzanie danych osobowych Pani/Pana dotyczących narusza przepisy</w:t>
      </w:r>
      <w:r>
        <w:rPr>
          <w:rFonts w:ascii="Arial" w:eastAsia="Calibri" w:hAnsi="Arial" w:cs="Arial"/>
        </w:rPr>
        <w:t xml:space="preserve"> </w:t>
      </w:r>
      <w:r w:rsidRPr="000477B3">
        <w:rPr>
          <w:rFonts w:ascii="Arial" w:eastAsia="Calibri" w:hAnsi="Arial" w:cs="Arial"/>
        </w:rPr>
        <w:t>RODO;</w:t>
      </w:r>
    </w:p>
    <w:p w14:paraId="32C87A0C" w14:textId="77777777" w:rsidR="000477B3" w:rsidRPr="000477B3" w:rsidRDefault="000477B3" w:rsidP="000477B3">
      <w:pPr>
        <w:spacing w:line="360" w:lineRule="auto"/>
        <w:jc w:val="both"/>
        <w:rPr>
          <w:rFonts w:ascii="Arial" w:eastAsia="Calibri" w:hAnsi="Arial" w:cs="Arial"/>
        </w:rPr>
      </w:pPr>
      <w:r w:rsidRPr="000477B3">
        <w:rPr>
          <w:rFonts w:ascii="Arial" w:eastAsia="Calibri" w:hAnsi="Arial" w:cs="Arial"/>
        </w:rPr>
        <w:t>▪ nie przysługuje Pani/Panu:</w:t>
      </w:r>
    </w:p>
    <w:p w14:paraId="4FFEF128" w14:textId="77777777" w:rsidR="000477B3" w:rsidRPr="000477B3" w:rsidRDefault="000477B3" w:rsidP="000477B3">
      <w:pPr>
        <w:spacing w:line="360" w:lineRule="auto"/>
        <w:jc w:val="both"/>
        <w:rPr>
          <w:rFonts w:ascii="Arial" w:eastAsia="Calibri" w:hAnsi="Arial" w:cs="Arial"/>
        </w:rPr>
      </w:pPr>
      <w:r w:rsidRPr="000477B3">
        <w:rPr>
          <w:rFonts w:ascii="Arial" w:eastAsia="Calibri" w:hAnsi="Arial" w:cs="Arial"/>
        </w:rPr>
        <w:t>− w związku z art. 17 ust. 3 lit. b, d lub e RODO prawo do usunięcia danych osobowych;</w:t>
      </w:r>
    </w:p>
    <w:p w14:paraId="02765A5C" w14:textId="77777777" w:rsidR="000477B3" w:rsidRPr="000477B3" w:rsidRDefault="000477B3" w:rsidP="000477B3">
      <w:pPr>
        <w:spacing w:line="360" w:lineRule="auto"/>
        <w:jc w:val="both"/>
        <w:rPr>
          <w:rFonts w:ascii="Arial" w:eastAsia="Calibri" w:hAnsi="Arial" w:cs="Arial"/>
        </w:rPr>
      </w:pPr>
      <w:r w:rsidRPr="000477B3">
        <w:rPr>
          <w:rFonts w:ascii="Arial" w:eastAsia="Calibri" w:hAnsi="Arial" w:cs="Arial"/>
        </w:rPr>
        <w:t>− prawo do przenoszenia danych osobowych, o którym mowa w art. 20 RODO;</w:t>
      </w:r>
    </w:p>
    <w:p w14:paraId="0ADBC10A" w14:textId="5C2D2C16" w:rsidR="000477B3" w:rsidRDefault="000477B3" w:rsidP="000477B3">
      <w:pPr>
        <w:spacing w:line="360" w:lineRule="auto"/>
        <w:jc w:val="both"/>
        <w:rPr>
          <w:rFonts w:ascii="Arial" w:eastAsia="Calibri" w:hAnsi="Arial" w:cs="Arial"/>
        </w:rPr>
      </w:pPr>
      <w:r w:rsidRPr="000477B3">
        <w:rPr>
          <w:rFonts w:ascii="Arial" w:eastAsia="Calibri" w:hAnsi="Arial" w:cs="Arial"/>
        </w:rPr>
        <w:t>− na podstawie art. 21 RODO prawo sprzeciwu, wobec przetwarzania danych osobowych, gdyż</w:t>
      </w:r>
      <w:r>
        <w:rPr>
          <w:rFonts w:ascii="Arial" w:eastAsia="Calibri" w:hAnsi="Arial" w:cs="Arial"/>
        </w:rPr>
        <w:t xml:space="preserve"> </w:t>
      </w:r>
      <w:r w:rsidRPr="000477B3">
        <w:rPr>
          <w:rFonts w:ascii="Arial" w:eastAsia="Calibri" w:hAnsi="Arial" w:cs="Arial"/>
        </w:rPr>
        <w:t>podstawą prawną przetwarzania Pani/Pana danych osobowych jest art. 6 ust. 1 lit. c RODO.</w:t>
      </w:r>
    </w:p>
    <w:p w14:paraId="21CC6CB7" w14:textId="77777777" w:rsidR="000477B3" w:rsidRPr="006A01FB" w:rsidRDefault="000477B3" w:rsidP="000477B3">
      <w:pPr>
        <w:spacing w:line="276" w:lineRule="auto"/>
        <w:ind w:left="4248"/>
        <w:rPr>
          <w:rFonts w:ascii="Arial" w:hAnsi="Arial" w:cs="Arial"/>
          <w:i/>
          <w:iCs/>
          <w:sz w:val="16"/>
          <w:szCs w:val="16"/>
        </w:rPr>
      </w:pPr>
    </w:p>
    <w:sectPr w:rsidR="000477B3" w:rsidRPr="006A01FB" w:rsidSect="005441BE">
      <w:headerReference w:type="default" r:id="rId8"/>
      <w:footerReference w:type="default" r:id="rId9"/>
      <w:pgSz w:w="11906" w:h="16838"/>
      <w:pgMar w:top="1560" w:right="1417" w:bottom="993" w:left="1417" w:header="284" w:footer="12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2DFB5" w14:textId="77777777" w:rsidR="000A5E8E" w:rsidRDefault="000A5E8E">
      <w:r>
        <w:separator/>
      </w:r>
    </w:p>
  </w:endnote>
  <w:endnote w:type="continuationSeparator" w:id="0">
    <w:p w14:paraId="312752B7" w14:textId="77777777" w:rsidR="000A5E8E" w:rsidRDefault="000A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">
    <w:altName w:val="Arial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olonia TT">
    <w:altName w:val="MS UI Gothic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CCC9" w14:textId="4138D894" w:rsidR="004B0C76" w:rsidRPr="002E725D" w:rsidRDefault="00916B4B" w:rsidP="004B0C76">
    <w:pPr>
      <w:pStyle w:val="Stopka"/>
      <w:jc w:val="center"/>
      <w:rPr>
        <w:rFonts w:ascii="Arial" w:hAnsi="Arial" w:cs="Arial"/>
        <w:sz w:val="16"/>
        <w:szCs w:val="16"/>
      </w:rPr>
    </w:pPr>
    <w:r w:rsidRPr="00F15AF7">
      <w:rPr>
        <w:rFonts w:ascii="Corbel" w:hAnsi="Corbel"/>
        <w:i/>
        <w:iCs/>
        <w:sz w:val="16"/>
        <w:szCs w:val="16"/>
      </w:rPr>
      <w:t>Projekt „Cyfrowa gmina” jest finansowany ze środków Europejskiego Funduszu Rozwoju Regionalnego w ramach Programu Operacyjnego Polska Cyfrowa na lata 2014 - 2020.</w:t>
    </w:r>
  </w:p>
  <w:p w14:paraId="0411043A" w14:textId="77777777" w:rsidR="00011026" w:rsidRPr="00830702" w:rsidRDefault="00011026" w:rsidP="00B862E0">
    <w:pPr>
      <w:pStyle w:val="Stopka"/>
      <w:tabs>
        <w:tab w:val="clear" w:pos="9072"/>
      </w:tabs>
      <w:ind w:left="426" w:right="425"/>
      <w:jc w:val="center"/>
      <w:rPr>
        <w:rFonts w:ascii="Calibri" w:eastAsia="Calibri" w:hAnsi="Calibri" w:cs="Calibri"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71A6" w14:textId="77777777" w:rsidR="000A5E8E" w:rsidRDefault="000A5E8E">
      <w:r>
        <w:separator/>
      </w:r>
    </w:p>
  </w:footnote>
  <w:footnote w:type="continuationSeparator" w:id="0">
    <w:p w14:paraId="76462BAD" w14:textId="77777777" w:rsidR="000A5E8E" w:rsidRDefault="000A5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47D6" w14:textId="73A8DE5A" w:rsidR="00916B4B" w:rsidRPr="00916B4B" w:rsidRDefault="00916B4B" w:rsidP="00916B4B">
    <w:pPr>
      <w:tabs>
        <w:tab w:val="left" w:pos="4536"/>
        <w:tab w:val="center" w:pos="4678"/>
        <w:tab w:val="left" w:pos="5245"/>
      </w:tabs>
      <w:rPr>
        <w:rFonts w:ascii="Calibri" w:hAnsi="Calibri" w:cs="Times New Roman"/>
        <w:noProof/>
        <w:sz w:val="22"/>
        <w:szCs w:val="22"/>
      </w:rPr>
    </w:pPr>
    <w:r w:rsidRPr="00916B4B">
      <w:rPr>
        <w:rFonts w:ascii="Calibri" w:hAnsi="Calibri" w:cs="Times New Roman"/>
        <w:noProof/>
        <w:sz w:val="22"/>
        <w:szCs w:val="22"/>
      </w:rPr>
      <w:drawing>
        <wp:inline distT="0" distB="0" distL="0" distR="0" wp14:anchorId="0249C03B" wp14:editId="19D0A078">
          <wp:extent cx="5581650" cy="825500"/>
          <wp:effectExtent l="0" t="0" r="0" b="0"/>
          <wp:docPr id="3" name="Obraz 3" descr="Obraz zawierający tekst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Obraz zawierający tekst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B0C3A0" w14:textId="77777777" w:rsidR="00916B4B" w:rsidRPr="00916B4B" w:rsidRDefault="00916B4B" w:rsidP="00916B4B">
    <w:pPr>
      <w:tabs>
        <w:tab w:val="left" w:pos="4536"/>
        <w:tab w:val="center" w:pos="4678"/>
        <w:tab w:val="left" w:pos="5245"/>
      </w:tabs>
      <w:jc w:val="center"/>
      <w:rPr>
        <w:rFonts w:ascii="Tahoma" w:hAnsi="Tahoma" w:cs="Tahoma"/>
        <w:i/>
        <w:iCs/>
        <w:sz w:val="16"/>
        <w:szCs w:val="16"/>
      </w:rPr>
    </w:pPr>
    <w:r w:rsidRPr="00916B4B">
      <w:rPr>
        <w:rFonts w:ascii="Tahoma" w:hAnsi="Tahoma" w:cs="Tahoma"/>
        <w:i/>
        <w:iCs/>
        <w:sz w:val="16"/>
        <w:szCs w:val="16"/>
      </w:rPr>
      <w:t>Sfinansowano w ramach reakcji Unii na pandemię COVID-19</w:t>
    </w:r>
  </w:p>
  <w:p w14:paraId="42BC5AD8" w14:textId="48A79157" w:rsidR="00896D3F" w:rsidRDefault="00896D3F" w:rsidP="00896D3F">
    <w:pPr>
      <w:tabs>
        <w:tab w:val="center" w:pos="7655"/>
        <w:tab w:val="right" w:pos="9072"/>
      </w:tabs>
    </w:pPr>
  </w:p>
  <w:p w14:paraId="4EF5E091" w14:textId="2FFAD896" w:rsidR="004B0C76" w:rsidRPr="00CD1A4E" w:rsidRDefault="004B0C76" w:rsidP="00CD1A4E">
    <w:pPr>
      <w:tabs>
        <w:tab w:val="center" w:pos="7655"/>
        <w:tab w:val="right" w:pos="9072"/>
      </w:tabs>
      <w:suppressAutoHyphens w:val="0"/>
      <w:jc w:val="center"/>
      <w:rPr>
        <w:rFonts w:ascii="Calibri" w:eastAsia="Ubuntu" w:hAnsi="Calibri" w:cs="Calibri"/>
        <w:i/>
        <w:sz w:val="16"/>
        <w:szCs w:val="16"/>
        <w:lang w:eastAsia="en-US"/>
      </w:rPr>
    </w:pPr>
  </w:p>
  <w:p w14:paraId="49B4FB2F" w14:textId="77777777" w:rsidR="00011026" w:rsidRDefault="00011026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3"/>
        <w:szCs w:val="23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A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B312C7"/>
    <w:multiLevelType w:val="hybridMultilevel"/>
    <w:tmpl w:val="88F4A026"/>
    <w:lvl w:ilvl="0" w:tplc="0EE83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C3910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F4205D1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13782914"/>
    <w:multiLevelType w:val="multilevel"/>
    <w:tmpl w:val="466E658C"/>
    <w:lvl w:ilvl="0">
      <w:numFmt w:val="bullet"/>
      <w:lvlText w:val="•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 w15:restartNumberingAfterBreak="0">
    <w:nsid w:val="14E547F0"/>
    <w:multiLevelType w:val="hybridMultilevel"/>
    <w:tmpl w:val="FBF8017C"/>
    <w:lvl w:ilvl="0" w:tplc="87DA5590">
      <w:start w:val="1"/>
      <w:numFmt w:val="lowerLetter"/>
      <w:lvlText w:val="%1)"/>
      <w:lvlJc w:val="left"/>
      <w:pPr>
        <w:ind w:left="426" w:hanging="360"/>
      </w:pPr>
      <w:rPr>
        <w:rFonts w:eastAsia="Calibri"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1B313EC"/>
    <w:multiLevelType w:val="hybridMultilevel"/>
    <w:tmpl w:val="CA0CD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658D3"/>
    <w:multiLevelType w:val="hybridMultilevel"/>
    <w:tmpl w:val="AF1E8D12"/>
    <w:lvl w:ilvl="0" w:tplc="657495C2">
      <w:start w:val="1"/>
      <w:numFmt w:val="lowerLetter"/>
      <w:lvlText w:val="%1)"/>
      <w:lvlJc w:val="left"/>
      <w:pPr>
        <w:ind w:left="426" w:hanging="360"/>
      </w:pPr>
      <w:rPr>
        <w:rFonts w:eastAsia="Calibri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2A193B84"/>
    <w:multiLevelType w:val="hybridMultilevel"/>
    <w:tmpl w:val="435A5B06"/>
    <w:lvl w:ilvl="0" w:tplc="86EA5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7604BD"/>
    <w:multiLevelType w:val="hybridMultilevel"/>
    <w:tmpl w:val="CB8EB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FE67B1"/>
    <w:multiLevelType w:val="hybridMultilevel"/>
    <w:tmpl w:val="07B4FB24"/>
    <w:lvl w:ilvl="0" w:tplc="D8B4272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6270B"/>
    <w:multiLevelType w:val="hybridMultilevel"/>
    <w:tmpl w:val="AEF6B0A4"/>
    <w:lvl w:ilvl="0" w:tplc="6448BC3A">
      <w:start w:val="1"/>
      <w:numFmt w:val="lowerLetter"/>
      <w:lvlText w:val="%1)"/>
      <w:lvlJc w:val="left"/>
      <w:pPr>
        <w:ind w:left="41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836" w:hanging="360"/>
      </w:pPr>
    </w:lvl>
    <w:lvl w:ilvl="2" w:tplc="0415001B" w:tentative="1">
      <w:start w:val="1"/>
      <w:numFmt w:val="lowerRoman"/>
      <w:lvlText w:val="%3."/>
      <w:lvlJc w:val="right"/>
      <w:pPr>
        <w:ind w:left="5556" w:hanging="180"/>
      </w:pPr>
    </w:lvl>
    <w:lvl w:ilvl="3" w:tplc="0415000F" w:tentative="1">
      <w:start w:val="1"/>
      <w:numFmt w:val="decimal"/>
      <w:lvlText w:val="%4."/>
      <w:lvlJc w:val="left"/>
      <w:pPr>
        <w:ind w:left="6276" w:hanging="360"/>
      </w:pPr>
    </w:lvl>
    <w:lvl w:ilvl="4" w:tplc="04150019" w:tentative="1">
      <w:start w:val="1"/>
      <w:numFmt w:val="lowerLetter"/>
      <w:lvlText w:val="%5."/>
      <w:lvlJc w:val="left"/>
      <w:pPr>
        <w:ind w:left="6996" w:hanging="360"/>
      </w:pPr>
    </w:lvl>
    <w:lvl w:ilvl="5" w:tplc="0415001B" w:tentative="1">
      <w:start w:val="1"/>
      <w:numFmt w:val="lowerRoman"/>
      <w:lvlText w:val="%6."/>
      <w:lvlJc w:val="right"/>
      <w:pPr>
        <w:ind w:left="7716" w:hanging="180"/>
      </w:pPr>
    </w:lvl>
    <w:lvl w:ilvl="6" w:tplc="0415000F" w:tentative="1">
      <w:start w:val="1"/>
      <w:numFmt w:val="decimal"/>
      <w:lvlText w:val="%7."/>
      <w:lvlJc w:val="left"/>
      <w:pPr>
        <w:ind w:left="8436" w:hanging="360"/>
      </w:pPr>
    </w:lvl>
    <w:lvl w:ilvl="7" w:tplc="04150019" w:tentative="1">
      <w:start w:val="1"/>
      <w:numFmt w:val="lowerLetter"/>
      <w:lvlText w:val="%8."/>
      <w:lvlJc w:val="left"/>
      <w:pPr>
        <w:ind w:left="9156" w:hanging="360"/>
      </w:pPr>
    </w:lvl>
    <w:lvl w:ilvl="8" w:tplc="0415001B" w:tentative="1">
      <w:start w:val="1"/>
      <w:numFmt w:val="lowerRoman"/>
      <w:lvlText w:val="%9."/>
      <w:lvlJc w:val="right"/>
      <w:pPr>
        <w:ind w:left="9876" w:hanging="180"/>
      </w:pPr>
    </w:lvl>
  </w:abstractNum>
  <w:abstractNum w:abstractNumId="1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0" w15:restartNumberingAfterBreak="0">
    <w:nsid w:val="49DE0118"/>
    <w:multiLevelType w:val="hybridMultilevel"/>
    <w:tmpl w:val="D7D24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F5C02"/>
    <w:multiLevelType w:val="hybridMultilevel"/>
    <w:tmpl w:val="1B20F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A21F0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3" w15:restartNumberingAfterBreak="0">
    <w:nsid w:val="64E858AC"/>
    <w:multiLevelType w:val="hybridMultilevel"/>
    <w:tmpl w:val="EFBCB87E"/>
    <w:lvl w:ilvl="0" w:tplc="6A385F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024BD"/>
    <w:multiLevelType w:val="hybridMultilevel"/>
    <w:tmpl w:val="D98A0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C298E"/>
    <w:multiLevelType w:val="hybridMultilevel"/>
    <w:tmpl w:val="BCC2E89E"/>
    <w:name w:val="WW8Num242322422222232222332"/>
    <w:lvl w:ilvl="0" w:tplc="447A8E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54A04"/>
    <w:multiLevelType w:val="hybridMultilevel"/>
    <w:tmpl w:val="2ECE19DC"/>
    <w:lvl w:ilvl="0" w:tplc="7BAC0852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5738069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978341">
    <w:abstractNumId w:val="19"/>
  </w:num>
  <w:num w:numId="3" w16cid:durableId="1335837742">
    <w:abstractNumId w:val="18"/>
  </w:num>
  <w:num w:numId="4" w16cid:durableId="1315178878">
    <w:abstractNumId w:val="13"/>
  </w:num>
  <w:num w:numId="5" w16cid:durableId="1740055602">
    <w:abstractNumId w:val="15"/>
  </w:num>
  <w:num w:numId="6" w16cid:durableId="1224369996">
    <w:abstractNumId w:val="0"/>
  </w:num>
  <w:num w:numId="7" w16cid:durableId="378362775">
    <w:abstractNumId w:val="1"/>
  </w:num>
  <w:num w:numId="8" w16cid:durableId="1884560548">
    <w:abstractNumId w:val="2"/>
  </w:num>
  <w:num w:numId="9" w16cid:durableId="1951549028">
    <w:abstractNumId w:val="3"/>
  </w:num>
  <w:num w:numId="10" w16cid:durableId="1037774860">
    <w:abstractNumId w:val="4"/>
  </w:num>
  <w:num w:numId="11" w16cid:durableId="2099128704">
    <w:abstractNumId w:val="22"/>
  </w:num>
  <w:num w:numId="12" w16cid:durableId="1164278119">
    <w:abstractNumId w:val="6"/>
  </w:num>
  <w:num w:numId="13" w16cid:durableId="1003246326">
    <w:abstractNumId w:val="11"/>
  </w:num>
  <w:num w:numId="14" w16cid:durableId="1838841576">
    <w:abstractNumId w:val="14"/>
  </w:num>
  <w:num w:numId="15" w16cid:durableId="1681153813">
    <w:abstractNumId w:val="23"/>
  </w:num>
  <w:num w:numId="16" w16cid:durableId="1809516224">
    <w:abstractNumId w:val="9"/>
  </w:num>
  <w:num w:numId="17" w16cid:durableId="386806407">
    <w:abstractNumId w:val="7"/>
  </w:num>
  <w:num w:numId="18" w16cid:durableId="4793522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3818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422825">
    <w:abstractNumId w:val="5"/>
  </w:num>
  <w:num w:numId="21" w16cid:durableId="1468625310">
    <w:abstractNumId w:val="24"/>
  </w:num>
  <w:num w:numId="22" w16cid:durableId="309212664">
    <w:abstractNumId w:val="20"/>
  </w:num>
  <w:num w:numId="23" w16cid:durableId="526138155">
    <w:abstractNumId w:val="24"/>
  </w:num>
  <w:num w:numId="24" w16cid:durableId="604313667">
    <w:abstractNumId w:val="21"/>
  </w:num>
  <w:num w:numId="25" w16cid:durableId="1772624556">
    <w:abstractNumId w:val="26"/>
  </w:num>
  <w:num w:numId="26" w16cid:durableId="2084453373">
    <w:abstractNumId w:val="12"/>
  </w:num>
  <w:num w:numId="27" w16cid:durableId="147285813">
    <w:abstractNumId w:val="17"/>
  </w:num>
  <w:num w:numId="28" w16cid:durableId="806556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11026"/>
    <w:rsid w:val="000147BE"/>
    <w:rsid w:val="00021E81"/>
    <w:rsid w:val="00031138"/>
    <w:rsid w:val="00032595"/>
    <w:rsid w:val="000477B3"/>
    <w:rsid w:val="000567F9"/>
    <w:rsid w:val="00057BF2"/>
    <w:rsid w:val="000639DE"/>
    <w:rsid w:val="00081555"/>
    <w:rsid w:val="00086CBF"/>
    <w:rsid w:val="000A5E8E"/>
    <w:rsid w:val="000A7132"/>
    <w:rsid w:val="000B5029"/>
    <w:rsid w:val="000C62C9"/>
    <w:rsid w:val="000C63D2"/>
    <w:rsid w:val="000D1BE7"/>
    <w:rsid w:val="000E43B1"/>
    <w:rsid w:val="000F045A"/>
    <w:rsid w:val="00102B7C"/>
    <w:rsid w:val="0011241D"/>
    <w:rsid w:val="00132083"/>
    <w:rsid w:val="0014094F"/>
    <w:rsid w:val="001422A0"/>
    <w:rsid w:val="00143087"/>
    <w:rsid w:val="001469E5"/>
    <w:rsid w:val="0015351B"/>
    <w:rsid w:val="00160B10"/>
    <w:rsid w:val="00182F09"/>
    <w:rsid w:val="00191547"/>
    <w:rsid w:val="00195940"/>
    <w:rsid w:val="001E3C2F"/>
    <w:rsid w:val="001F3F96"/>
    <w:rsid w:val="001F78CE"/>
    <w:rsid w:val="00234EC2"/>
    <w:rsid w:val="00240F06"/>
    <w:rsid w:val="002412C6"/>
    <w:rsid w:val="00262660"/>
    <w:rsid w:val="002770EB"/>
    <w:rsid w:val="00286706"/>
    <w:rsid w:val="00297394"/>
    <w:rsid w:val="002A5DFD"/>
    <w:rsid w:val="002F308F"/>
    <w:rsid w:val="00304523"/>
    <w:rsid w:val="00346A70"/>
    <w:rsid w:val="00351C37"/>
    <w:rsid w:val="003655F9"/>
    <w:rsid w:val="003770A7"/>
    <w:rsid w:val="00382E16"/>
    <w:rsid w:val="0038320F"/>
    <w:rsid w:val="003902A6"/>
    <w:rsid w:val="003911E1"/>
    <w:rsid w:val="00394FCB"/>
    <w:rsid w:val="003A0AC5"/>
    <w:rsid w:val="003A5C40"/>
    <w:rsid w:val="003B1548"/>
    <w:rsid w:val="003E4D04"/>
    <w:rsid w:val="003F0326"/>
    <w:rsid w:val="00403E66"/>
    <w:rsid w:val="0040590B"/>
    <w:rsid w:val="00412C23"/>
    <w:rsid w:val="004138D4"/>
    <w:rsid w:val="00416AB2"/>
    <w:rsid w:val="00422CE9"/>
    <w:rsid w:val="004372BD"/>
    <w:rsid w:val="00460ED1"/>
    <w:rsid w:val="00476963"/>
    <w:rsid w:val="00485975"/>
    <w:rsid w:val="004B0C76"/>
    <w:rsid w:val="004C0EB9"/>
    <w:rsid w:val="004C3989"/>
    <w:rsid w:val="004C4BB9"/>
    <w:rsid w:val="004C666E"/>
    <w:rsid w:val="004E1F8A"/>
    <w:rsid w:val="004E6FCE"/>
    <w:rsid w:val="004F71C1"/>
    <w:rsid w:val="00516AA1"/>
    <w:rsid w:val="0052553D"/>
    <w:rsid w:val="005441BE"/>
    <w:rsid w:val="00557392"/>
    <w:rsid w:val="00561752"/>
    <w:rsid w:val="00562A05"/>
    <w:rsid w:val="00565160"/>
    <w:rsid w:val="00567873"/>
    <w:rsid w:val="0057552F"/>
    <w:rsid w:val="00596D14"/>
    <w:rsid w:val="005A311F"/>
    <w:rsid w:val="005C0086"/>
    <w:rsid w:val="005C56E7"/>
    <w:rsid w:val="005D4D05"/>
    <w:rsid w:val="005D6D83"/>
    <w:rsid w:val="00600F18"/>
    <w:rsid w:val="0060649B"/>
    <w:rsid w:val="006411A7"/>
    <w:rsid w:val="00655E45"/>
    <w:rsid w:val="0065655E"/>
    <w:rsid w:val="00663AC1"/>
    <w:rsid w:val="006740B1"/>
    <w:rsid w:val="00680633"/>
    <w:rsid w:val="006875B0"/>
    <w:rsid w:val="00687824"/>
    <w:rsid w:val="00695559"/>
    <w:rsid w:val="00697D12"/>
    <w:rsid w:val="006A01FB"/>
    <w:rsid w:val="006B7AC6"/>
    <w:rsid w:val="006D29A5"/>
    <w:rsid w:val="006F764B"/>
    <w:rsid w:val="00701043"/>
    <w:rsid w:val="007062F6"/>
    <w:rsid w:val="00732D17"/>
    <w:rsid w:val="007471BF"/>
    <w:rsid w:val="007531D1"/>
    <w:rsid w:val="00767F36"/>
    <w:rsid w:val="0077145B"/>
    <w:rsid w:val="0077227D"/>
    <w:rsid w:val="007A04F9"/>
    <w:rsid w:val="007C121C"/>
    <w:rsid w:val="007C2C09"/>
    <w:rsid w:val="007E7E77"/>
    <w:rsid w:val="007F034F"/>
    <w:rsid w:val="007F15DB"/>
    <w:rsid w:val="007F1724"/>
    <w:rsid w:val="007F681E"/>
    <w:rsid w:val="008038E5"/>
    <w:rsid w:val="00810C13"/>
    <w:rsid w:val="008178E4"/>
    <w:rsid w:val="008203DD"/>
    <w:rsid w:val="00821428"/>
    <w:rsid w:val="00830702"/>
    <w:rsid w:val="008320A0"/>
    <w:rsid w:val="00837DE9"/>
    <w:rsid w:val="00845DD2"/>
    <w:rsid w:val="008473F5"/>
    <w:rsid w:val="008520C7"/>
    <w:rsid w:val="008839A3"/>
    <w:rsid w:val="008904E2"/>
    <w:rsid w:val="00894F04"/>
    <w:rsid w:val="00896D3F"/>
    <w:rsid w:val="008A68EB"/>
    <w:rsid w:val="008B23D8"/>
    <w:rsid w:val="008D796C"/>
    <w:rsid w:val="00901ADB"/>
    <w:rsid w:val="00916B4B"/>
    <w:rsid w:val="00922ECB"/>
    <w:rsid w:val="009448A6"/>
    <w:rsid w:val="00950279"/>
    <w:rsid w:val="00951840"/>
    <w:rsid w:val="00964C8C"/>
    <w:rsid w:val="00985435"/>
    <w:rsid w:val="00986FEE"/>
    <w:rsid w:val="009941B1"/>
    <w:rsid w:val="0099732A"/>
    <w:rsid w:val="009B50BC"/>
    <w:rsid w:val="009C3DC9"/>
    <w:rsid w:val="009D1616"/>
    <w:rsid w:val="009E54E4"/>
    <w:rsid w:val="00A029F5"/>
    <w:rsid w:val="00A220A7"/>
    <w:rsid w:val="00A26587"/>
    <w:rsid w:val="00A41326"/>
    <w:rsid w:val="00A74790"/>
    <w:rsid w:val="00AC0691"/>
    <w:rsid w:val="00AC7C56"/>
    <w:rsid w:val="00B11983"/>
    <w:rsid w:val="00B13A0A"/>
    <w:rsid w:val="00B20C00"/>
    <w:rsid w:val="00B2450B"/>
    <w:rsid w:val="00B25AD3"/>
    <w:rsid w:val="00B32567"/>
    <w:rsid w:val="00B47AAE"/>
    <w:rsid w:val="00B53963"/>
    <w:rsid w:val="00B62A1C"/>
    <w:rsid w:val="00B802CC"/>
    <w:rsid w:val="00B81BDF"/>
    <w:rsid w:val="00B862E0"/>
    <w:rsid w:val="00B9406C"/>
    <w:rsid w:val="00BA3017"/>
    <w:rsid w:val="00BA4E85"/>
    <w:rsid w:val="00BC27B5"/>
    <w:rsid w:val="00BD1254"/>
    <w:rsid w:val="00BD3804"/>
    <w:rsid w:val="00BD6569"/>
    <w:rsid w:val="00BF29D5"/>
    <w:rsid w:val="00BF53CA"/>
    <w:rsid w:val="00C02422"/>
    <w:rsid w:val="00C14C48"/>
    <w:rsid w:val="00CB0B82"/>
    <w:rsid w:val="00CB16CB"/>
    <w:rsid w:val="00CB25B1"/>
    <w:rsid w:val="00CB5317"/>
    <w:rsid w:val="00CB5BEE"/>
    <w:rsid w:val="00CD1A4E"/>
    <w:rsid w:val="00CD24E9"/>
    <w:rsid w:val="00CE34C0"/>
    <w:rsid w:val="00CF1653"/>
    <w:rsid w:val="00CF1C83"/>
    <w:rsid w:val="00CF23C5"/>
    <w:rsid w:val="00CF5454"/>
    <w:rsid w:val="00D207F9"/>
    <w:rsid w:val="00D20874"/>
    <w:rsid w:val="00D30389"/>
    <w:rsid w:val="00D37E01"/>
    <w:rsid w:val="00D639FE"/>
    <w:rsid w:val="00D745D7"/>
    <w:rsid w:val="00D81647"/>
    <w:rsid w:val="00D84597"/>
    <w:rsid w:val="00D93E73"/>
    <w:rsid w:val="00D95C68"/>
    <w:rsid w:val="00D96973"/>
    <w:rsid w:val="00D977D5"/>
    <w:rsid w:val="00DA6442"/>
    <w:rsid w:val="00DC1629"/>
    <w:rsid w:val="00DD5E02"/>
    <w:rsid w:val="00DD65B4"/>
    <w:rsid w:val="00DE66E7"/>
    <w:rsid w:val="00DF0ED9"/>
    <w:rsid w:val="00DF5244"/>
    <w:rsid w:val="00DF7EFC"/>
    <w:rsid w:val="00E34CCF"/>
    <w:rsid w:val="00E450BB"/>
    <w:rsid w:val="00E73180"/>
    <w:rsid w:val="00E755C1"/>
    <w:rsid w:val="00EA4086"/>
    <w:rsid w:val="00ED0CAF"/>
    <w:rsid w:val="00ED2B16"/>
    <w:rsid w:val="00EE0BBF"/>
    <w:rsid w:val="00EE7BA1"/>
    <w:rsid w:val="00EF1C53"/>
    <w:rsid w:val="00F04292"/>
    <w:rsid w:val="00F139DA"/>
    <w:rsid w:val="00F1671E"/>
    <w:rsid w:val="00F24D99"/>
    <w:rsid w:val="00F404E4"/>
    <w:rsid w:val="00F40ECB"/>
    <w:rsid w:val="00F50CC1"/>
    <w:rsid w:val="00F512E5"/>
    <w:rsid w:val="00F55296"/>
    <w:rsid w:val="00F91E59"/>
    <w:rsid w:val="00FB3AB0"/>
    <w:rsid w:val="00FC2C4A"/>
    <w:rsid w:val="00FC7E39"/>
    <w:rsid w:val="00FE2A5B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DCF3AB"/>
  <w15:chartTrackingRefBased/>
  <w15:docId w15:val="{8909AB11-9616-4C60-9666-03145073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polonia" w:hAnsi="Apolonia" w:cs="Apolonia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7B3"/>
    <w:pPr>
      <w:keepNext/>
      <w:keepLines/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WW8Num1z0">
    <w:name w:val="WW8Num1z0"/>
    <w:rPr>
      <w:rFonts w:ascii="Apolonia TT" w:hAnsi="Apolonia TT" w:cs="Apolonia TT" w:hint="default"/>
      <w:color w:val="auto"/>
      <w:sz w:val="24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Apolonia TT" w:hAnsi="Apolonia TT" w:cs="Apolonia TT" w:hint="default"/>
      <w:color w:val="auto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NagwekZnak">
    <w:name w:val="Nagłówek Znak"/>
    <w:rPr>
      <w:rFonts w:ascii="Apolonia" w:hAnsi="Apolonia" w:cs="Apolonia"/>
      <w:sz w:val="24"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rsid w:val="00D37E01"/>
    <w:rPr>
      <w:rFonts w:ascii="Apolonia" w:hAnsi="Apolonia" w:cs="Apolonia"/>
      <w:sz w:val="24"/>
      <w:szCs w:val="24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tabs>
        <w:tab w:val="left" w:pos="-720"/>
      </w:tabs>
      <w:ind w:left="360"/>
      <w:jc w:val="both"/>
    </w:pPr>
    <w:rPr>
      <w:rFonts w:ascii="Times New Roman" w:hAnsi="Times New Roman" w:cs="Times New Roman"/>
      <w:spacing w:val="-3"/>
      <w:sz w:val="22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hAnsi="Times New Roman" w:cs="Times New Roman"/>
    </w:rPr>
  </w:style>
  <w:style w:type="paragraph" w:customStyle="1" w:styleId="Default">
    <w:name w:val="Default"/>
    <w:rsid w:val="00365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E755C1"/>
    <w:pPr>
      <w:suppressAutoHyphens w:val="0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E755C1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755C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7471BF"/>
    <w:pPr>
      <w:ind w:left="708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8B23D8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Style58">
    <w:name w:val="Style58"/>
    <w:basedOn w:val="Normalny"/>
    <w:rsid w:val="004B0C76"/>
    <w:pPr>
      <w:widowControl w:val="0"/>
      <w:autoSpaceDN w:val="0"/>
      <w:textAlignment w:val="baseline"/>
    </w:pPr>
    <w:rPr>
      <w:rFonts w:ascii="Bookman Old Style" w:hAnsi="Bookman Old Style" w:cs="Times New Roman"/>
      <w:kern w:val="3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B0C76"/>
    <w:rPr>
      <w:rFonts w:ascii="Apolonia" w:hAnsi="Apolonia" w:cs="Apolonia"/>
      <w:sz w:val="24"/>
      <w:szCs w:val="24"/>
      <w:lang w:eastAsia="ar-SA"/>
    </w:rPr>
  </w:style>
  <w:style w:type="character" w:customStyle="1" w:styleId="FontStyle81">
    <w:name w:val="Font Style81"/>
    <w:rsid w:val="004B0C76"/>
    <w:rPr>
      <w:rFonts w:ascii="Bookman Old Style" w:hAnsi="Bookman Old Style" w:cs="Bookman Old Style"/>
      <w:b/>
      <w:bCs/>
      <w:sz w:val="26"/>
      <w:szCs w:val="26"/>
    </w:rPr>
  </w:style>
  <w:style w:type="table" w:styleId="Tabela-Siatka">
    <w:name w:val="Table Grid"/>
    <w:basedOn w:val="Standardowy"/>
    <w:rsid w:val="00663A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52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52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5244"/>
    <w:rPr>
      <w:rFonts w:ascii="Apolonia" w:hAnsi="Apolonia" w:cs="Apoloni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2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244"/>
    <w:rPr>
      <w:rFonts w:ascii="Apolonia" w:hAnsi="Apolonia" w:cs="Apolonia"/>
      <w:b/>
      <w:bCs/>
      <w:lang w:eastAsia="ar-SA"/>
    </w:rPr>
  </w:style>
  <w:style w:type="character" w:customStyle="1" w:styleId="cf01">
    <w:name w:val="cf01"/>
    <w:basedOn w:val="Domylnaczcionkaakapitu"/>
    <w:rsid w:val="00D93E73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477B3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E495E-6721-4BCC-8D72-84C4A4C7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Bartosik</dc:creator>
  <cp:keywords/>
  <cp:lastModifiedBy>UG_Tyrawa_Wołoska</cp:lastModifiedBy>
  <cp:revision>4</cp:revision>
  <cp:lastPrinted>2022-11-17T10:26:00Z</cp:lastPrinted>
  <dcterms:created xsi:type="dcterms:W3CDTF">2022-12-01T10:25:00Z</dcterms:created>
  <dcterms:modified xsi:type="dcterms:W3CDTF">2022-12-07T12:25:00Z</dcterms:modified>
</cp:coreProperties>
</file>